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4"/>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43595" w:rsidRPr="0046432E" w14:paraId="393166D2" w14:textId="77777777" w:rsidTr="000C2566">
        <w:tc>
          <w:tcPr>
            <w:tcW w:w="4961" w:type="dxa"/>
          </w:tcPr>
          <w:p w14:paraId="24AE8CF7" w14:textId="17B80FC6" w:rsidR="00743595" w:rsidRPr="0046432E" w:rsidRDefault="00331F21" w:rsidP="00743595">
            <w:pPr>
              <w:spacing w:line="240" w:lineRule="atLeast"/>
              <w:jc w:val="left"/>
              <w:rPr>
                <w:sz w:val="28"/>
                <w:szCs w:val="28"/>
              </w:rPr>
            </w:pPr>
            <w:r>
              <w:rPr>
                <w:noProof/>
                <w:sz w:val="28"/>
                <w:szCs w:val="28"/>
              </w:rPr>
              <w:drawing>
                <wp:inline distT="0" distB="0" distL="0" distR="0" wp14:anchorId="68FFFADB" wp14:editId="2EDA3D17">
                  <wp:extent cx="1573266" cy="1265275"/>
                  <wp:effectExtent l="0" t="0" r="8255" b="0"/>
                  <wp:docPr id="329385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163" cy="1315859"/>
                          </a:xfrm>
                          <a:prstGeom prst="rect">
                            <a:avLst/>
                          </a:prstGeom>
                          <a:noFill/>
                        </pic:spPr>
                      </pic:pic>
                    </a:graphicData>
                  </a:graphic>
                </wp:inline>
              </w:drawing>
            </w:r>
          </w:p>
          <w:p w14:paraId="57629B4C" w14:textId="77777777" w:rsidR="00743595" w:rsidRPr="0046432E" w:rsidRDefault="00743595" w:rsidP="00CA1435">
            <w:pPr>
              <w:spacing w:line="240" w:lineRule="atLeast"/>
              <w:jc w:val="center"/>
              <w:rPr>
                <w:sz w:val="28"/>
                <w:szCs w:val="28"/>
              </w:rPr>
            </w:pPr>
          </w:p>
          <w:p w14:paraId="7CEC9BF5" w14:textId="77777777" w:rsidR="00743595" w:rsidRPr="0046432E" w:rsidRDefault="00743595" w:rsidP="00CA1435">
            <w:pPr>
              <w:spacing w:line="240" w:lineRule="atLeast"/>
              <w:jc w:val="center"/>
              <w:rPr>
                <w:sz w:val="28"/>
                <w:szCs w:val="28"/>
              </w:rPr>
            </w:pPr>
          </w:p>
        </w:tc>
        <w:tc>
          <w:tcPr>
            <w:tcW w:w="5245" w:type="dxa"/>
          </w:tcPr>
          <w:p w14:paraId="3814081E" w14:textId="77777777" w:rsidR="003B7240" w:rsidRPr="00CC3FDD" w:rsidRDefault="003B7240" w:rsidP="003B7240">
            <w:pPr>
              <w:spacing w:after="0"/>
              <w:jc w:val="right"/>
              <w:outlineLvl w:val="0"/>
              <w:rPr>
                <w:sz w:val="28"/>
                <w:szCs w:val="28"/>
              </w:rPr>
            </w:pPr>
            <w:r w:rsidRPr="00CC3FDD">
              <w:rPr>
                <w:sz w:val="28"/>
                <w:szCs w:val="28"/>
              </w:rPr>
              <w:t>УТВЕРЖДАЮ:</w:t>
            </w:r>
          </w:p>
          <w:p w14:paraId="738845C1" w14:textId="18FFFBD0" w:rsidR="003B7240" w:rsidRPr="00CC3FDD" w:rsidRDefault="003B7240" w:rsidP="003B7240">
            <w:pPr>
              <w:spacing w:line="240" w:lineRule="atLeast"/>
              <w:jc w:val="right"/>
              <w:rPr>
                <w:sz w:val="28"/>
                <w:szCs w:val="28"/>
              </w:rPr>
            </w:pPr>
            <w:r w:rsidRPr="00CC3FDD">
              <w:rPr>
                <w:sz w:val="28"/>
                <w:szCs w:val="28"/>
              </w:rPr>
              <w:t xml:space="preserve">         </w:t>
            </w:r>
            <w:r w:rsidR="00CC3FDD" w:rsidRPr="00CC3FDD">
              <w:rPr>
                <w:sz w:val="28"/>
                <w:szCs w:val="28"/>
              </w:rPr>
              <w:t>Д</w:t>
            </w:r>
            <w:r w:rsidR="002E6D20" w:rsidRPr="00CC3FDD">
              <w:rPr>
                <w:sz w:val="28"/>
                <w:szCs w:val="28"/>
              </w:rPr>
              <w:t>иректор по правовым вопросам</w:t>
            </w:r>
          </w:p>
          <w:p w14:paraId="4DE8FBAB" w14:textId="77777777" w:rsidR="003B7240" w:rsidRPr="00CC3FDD" w:rsidRDefault="003B7240" w:rsidP="003B7240">
            <w:pPr>
              <w:spacing w:line="240" w:lineRule="atLeast"/>
              <w:jc w:val="right"/>
              <w:rPr>
                <w:sz w:val="28"/>
                <w:szCs w:val="28"/>
              </w:rPr>
            </w:pPr>
            <w:r w:rsidRPr="00CC3FDD">
              <w:rPr>
                <w:sz w:val="28"/>
                <w:szCs w:val="28"/>
              </w:rPr>
              <w:t xml:space="preserve">           АО «ОЭЗ ППТ «Липецк»</w:t>
            </w:r>
          </w:p>
          <w:p w14:paraId="7E0BA104" w14:textId="379CDEB5" w:rsidR="003B7240" w:rsidRPr="00CC3FDD" w:rsidRDefault="003B7240" w:rsidP="003B7240">
            <w:pPr>
              <w:spacing w:line="240" w:lineRule="atLeast"/>
              <w:jc w:val="right"/>
              <w:rPr>
                <w:sz w:val="28"/>
                <w:szCs w:val="28"/>
              </w:rPr>
            </w:pPr>
            <w:r w:rsidRPr="00CC3FDD">
              <w:rPr>
                <w:sz w:val="28"/>
                <w:szCs w:val="28"/>
              </w:rPr>
              <w:t>______</w:t>
            </w:r>
            <w:r w:rsidR="00840A03" w:rsidRPr="00CC3FDD">
              <w:rPr>
                <w:sz w:val="28"/>
                <w:szCs w:val="28"/>
              </w:rPr>
              <w:t>___</w:t>
            </w:r>
            <w:r w:rsidRPr="00CC3FDD">
              <w:rPr>
                <w:sz w:val="28"/>
                <w:szCs w:val="28"/>
              </w:rPr>
              <w:t xml:space="preserve">____ </w:t>
            </w:r>
            <w:r w:rsidR="008A4460" w:rsidRPr="00CC3FDD">
              <w:rPr>
                <w:sz w:val="28"/>
                <w:szCs w:val="28"/>
              </w:rPr>
              <w:t>/</w:t>
            </w:r>
            <w:r w:rsidR="00CC3FDD" w:rsidRPr="00CC3FDD">
              <w:rPr>
                <w:sz w:val="28"/>
                <w:szCs w:val="28"/>
              </w:rPr>
              <w:t>О.Г. Андропова</w:t>
            </w:r>
            <w:r w:rsidR="008A4460" w:rsidRPr="00CC3FDD">
              <w:rPr>
                <w:sz w:val="28"/>
                <w:szCs w:val="28"/>
              </w:rPr>
              <w:t>/</w:t>
            </w:r>
          </w:p>
          <w:p w14:paraId="1F2D04C0" w14:textId="331A6B88" w:rsidR="003B7240" w:rsidRPr="00185627" w:rsidRDefault="003B7240" w:rsidP="003B7240">
            <w:pPr>
              <w:spacing w:after="0"/>
              <w:jc w:val="right"/>
              <w:outlineLvl w:val="0"/>
              <w:rPr>
                <w:b/>
                <w:bCs/>
                <w:kern w:val="36"/>
                <w:sz w:val="28"/>
                <w:szCs w:val="28"/>
              </w:rPr>
            </w:pPr>
            <w:r w:rsidRPr="00CC3FDD">
              <w:rPr>
                <w:sz w:val="28"/>
                <w:szCs w:val="28"/>
              </w:rPr>
              <w:t>«_____» ______________202</w:t>
            </w:r>
            <w:r w:rsidR="008948C7" w:rsidRPr="00CC3FDD">
              <w:rPr>
                <w:sz w:val="28"/>
                <w:szCs w:val="28"/>
              </w:rPr>
              <w:t>5</w:t>
            </w:r>
            <w:r w:rsidRPr="00CC3FDD">
              <w:rPr>
                <w:sz w:val="28"/>
                <w:szCs w:val="28"/>
              </w:rPr>
              <w:t xml:space="preserve"> г.</w:t>
            </w:r>
          </w:p>
          <w:p w14:paraId="1D1BFB9D" w14:textId="77777777" w:rsidR="003B7240" w:rsidRPr="00185627" w:rsidRDefault="003B7240" w:rsidP="003B7240">
            <w:pPr>
              <w:spacing w:after="0"/>
              <w:jc w:val="center"/>
              <w:outlineLvl w:val="0"/>
              <w:rPr>
                <w:b/>
                <w:bCs/>
                <w:kern w:val="36"/>
                <w:sz w:val="28"/>
                <w:szCs w:val="28"/>
              </w:rPr>
            </w:pPr>
          </w:p>
          <w:p w14:paraId="72A4D94D" w14:textId="218DDA09" w:rsidR="00743595" w:rsidRPr="00185627" w:rsidRDefault="00743595" w:rsidP="00FB05F2">
            <w:pPr>
              <w:spacing w:line="240" w:lineRule="atLeast"/>
              <w:jc w:val="right"/>
              <w:rPr>
                <w:sz w:val="28"/>
                <w:szCs w:val="28"/>
              </w:rPr>
            </w:pPr>
          </w:p>
        </w:tc>
      </w:tr>
    </w:tbl>
    <w:p w14:paraId="048090EE" w14:textId="77777777" w:rsidR="00AF1DDB" w:rsidRPr="0046432E" w:rsidRDefault="00AF1DDB" w:rsidP="00BA7BFA">
      <w:pPr>
        <w:shd w:val="clear" w:color="auto" w:fill="FFFFFF"/>
        <w:spacing w:after="0"/>
        <w:ind w:right="58"/>
        <w:rPr>
          <w:bCs/>
          <w:sz w:val="32"/>
          <w:szCs w:val="32"/>
        </w:rPr>
      </w:pPr>
    </w:p>
    <w:p w14:paraId="762F8568" w14:textId="77777777" w:rsidR="002A4BCA" w:rsidRPr="0046432E" w:rsidRDefault="002A4BCA" w:rsidP="00483514">
      <w:pPr>
        <w:jc w:val="center"/>
        <w:rPr>
          <w:b/>
          <w:sz w:val="36"/>
          <w:szCs w:val="36"/>
        </w:rPr>
      </w:pPr>
    </w:p>
    <w:p w14:paraId="181DD408" w14:textId="77777777" w:rsidR="002A4BCA" w:rsidRDefault="002A4BCA" w:rsidP="00483514">
      <w:pPr>
        <w:jc w:val="center"/>
        <w:rPr>
          <w:b/>
          <w:sz w:val="36"/>
          <w:szCs w:val="36"/>
        </w:rPr>
      </w:pPr>
    </w:p>
    <w:p w14:paraId="06805B25" w14:textId="77777777" w:rsidR="00707D93" w:rsidRDefault="00707D93" w:rsidP="002A4BCA">
      <w:pPr>
        <w:spacing w:after="0"/>
        <w:jc w:val="center"/>
        <w:rPr>
          <w:b/>
          <w:sz w:val="36"/>
          <w:szCs w:val="36"/>
        </w:rPr>
      </w:pPr>
      <w:bookmarkStart w:id="0" w:name="_Hlk43193418"/>
    </w:p>
    <w:p w14:paraId="4B5BF1E0" w14:textId="43C56354" w:rsidR="000C4673" w:rsidRPr="0046432E" w:rsidRDefault="000C4673" w:rsidP="002A4BCA">
      <w:pPr>
        <w:spacing w:after="0"/>
        <w:jc w:val="center"/>
        <w:rPr>
          <w:b/>
          <w:sz w:val="36"/>
          <w:szCs w:val="36"/>
        </w:rPr>
      </w:pPr>
      <w:r w:rsidRPr="0046432E">
        <w:rPr>
          <w:b/>
          <w:sz w:val="36"/>
          <w:szCs w:val="36"/>
        </w:rPr>
        <w:t>ДОКУМЕНТАЦИ</w:t>
      </w:r>
      <w:r w:rsidR="006033E2" w:rsidRPr="0046432E">
        <w:rPr>
          <w:b/>
          <w:sz w:val="36"/>
          <w:szCs w:val="36"/>
        </w:rPr>
        <w:t xml:space="preserve">Я </w:t>
      </w:r>
    </w:p>
    <w:p w14:paraId="215AF658" w14:textId="77777777" w:rsidR="00A47A04" w:rsidRPr="00C505C2" w:rsidRDefault="00A47A04" w:rsidP="00A47A04">
      <w:pPr>
        <w:widowControl w:val="0"/>
        <w:tabs>
          <w:tab w:val="left" w:pos="0"/>
        </w:tabs>
        <w:autoSpaceDE w:val="0"/>
        <w:autoSpaceDN w:val="0"/>
        <w:adjustRightInd w:val="0"/>
        <w:spacing w:after="0"/>
        <w:ind w:right="-8"/>
        <w:jc w:val="center"/>
        <w:rPr>
          <w:b/>
          <w:color w:val="000000"/>
          <w:w w:val="102"/>
          <w:sz w:val="27"/>
          <w:szCs w:val="27"/>
        </w:rPr>
      </w:pPr>
    </w:p>
    <w:p w14:paraId="13C2D483" w14:textId="77777777" w:rsidR="007D76C3" w:rsidRDefault="00F33638" w:rsidP="00EE626A">
      <w:pPr>
        <w:spacing w:after="0" w:line="240" w:lineRule="auto"/>
        <w:jc w:val="center"/>
        <w:rPr>
          <w:b/>
          <w:bCs/>
          <w:sz w:val="28"/>
          <w:szCs w:val="28"/>
        </w:rPr>
      </w:pPr>
      <w:bookmarkStart w:id="1" w:name="_Hlk98759757"/>
      <w:bookmarkStart w:id="2" w:name="_Hlk56412075"/>
      <w:bookmarkStart w:id="3" w:name="_Hlk43192946"/>
      <w:r w:rsidRPr="00476C59">
        <w:rPr>
          <w:b/>
          <w:bCs/>
          <w:sz w:val="28"/>
          <w:szCs w:val="28"/>
        </w:rPr>
        <w:t>конкурса</w:t>
      </w:r>
      <w:bookmarkStart w:id="4" w:name="_Hlk56694802"/>
      <w:bookmarkEnd w:id="1"/>
      <w:r w:rsidR="000A48D0" w:rsidRPr="00476C59">
        <w:rPr>
          <w:b/>
          <w:bCs/>
          <w:sz w:val="28"/>
          <w:szCs w:val="28"/>
        </w:rPr>
        <w:t xml:space="preserve"> в электронной форме </w:t>
      </w:r>
      <w:bookmarkStart w:id="5" w:name="_Hlk521485421"/>
      <w:bookmarkStart w:id="6" w:name="_Hlk521485595"/>
      <w:bookmarkStart w:id="7" w:name="_Hlk191043854"/>
      <w:bookmarkEnd w:id="4"/>
      <w:r w:rsidR="000A48D0" w:rsidRPr="00476C59">
        <w:rPr>
          <w:b/>
          <w:bCs/>
          <w:sz w:val="28"/>
          <w:szCs w:val="28"/>
        </w:rPr>
        <w:t>на право заключения</w:t>
      </w:r>
      <w:r w:rsidR="008A65F4" w:rsidRPr="00476C59">
        <w:rPr>
          <w:b/>
          <w:bCs/>
          <w:sz w:val="28"/>
          <w:szCs w:val="28"/>
        </w:rPr>
        <w:t xml:space="preserve"> </w:t>
      </w:r>
      <w:r w:rsidR="000A48D0" w:rsidRPr="00476C59">
        <w:rPr>
          <w:b/>
          <w:bCs/>
          <w:sz w:val="28"/>
          <w:szCs w:val="28"/>
        </w:rPr>
        <w:t>договора</w:t>
      </w:r>
      <w:r w:rsidR="007D76C3">
        <w:rPr>
          <w:b/>
          <w:bCs/>
          <w:sz w:val="28"/>
          <w:szCs w:val="28"/>
        </w:rPr>
        <w:t xml:space="preserve"> </w:t>
      </w:r>
      <w:bookmarkStart w:id="8" w:name="_Hlk211247551"/>
      <w:bookmarkEnd w:id="5"/>
      <w:bookmarkEnd w:id="6"/>
      <w:bookmarkEnd w:id="7"/>
    </w:p>
    <w:p w14:paraId="3C8E3170" w14:textId="448DECD1" w:rsidR="00FA66BA" w:rsidRDefault="00EE626A" w:rsidP="00EE626A">
      <w:pPr>
        <w:spacing w:after="0" w:line="240" w:lineRule="auto"/>
        <w:jc w:val="center"/>
        <w:rPr>
          <w:b/>
          <w:bCs/>
          <w:sz w:val="28"/>
          <w:szCs w:val="28"/>
        </w:rPr>
      </w:pPr>
      <w:r w:rsidRPr="00476C59">
        <w:rPr>
          <w:b/>
          <w:bCs/>
          <w:sz w:val="28"/>
          <w:szCs w:val="28"/>
        </w:rPr>
        <w:t xml:space="preserve">на </w:t>
      </w:r>
      <w:bookmarkStart w:id="9" w:name="_Hlk193813620"/>
      <w:r w:rsidR="002E18FD" w:rsidRPr="00476C59">
        <w:rPr>
          <w:b/>
          <w:bCs/>
          <w:sz w:val="28"/>
          <w:szCs w:val="28"/>
        </w:rPr>
        <w:t xml:space="preserve">выполнение проектных и строительно-монтажных работ </w:t>
      </w:r>
    </w:p>
    <w:p w14:paraId="6D557BA6" w14:textId="77777777" w:rsidR="00FA66BA" w:rsidRDefault="002E18FD" w:rsidP="00EE626A">
      <w:pPr>
        <w:spacing w:after="0" w:line="240" w:lineRule="auto"/>
        <w:jc w:val="center"/>
        <w:rPr>
          <w:b/>
          <w:bCs/>
          <w:iCs/>
          <w:sz w:val="28"/>
          <w:szCs w:val="28"/>
        </w:rPr>
      </w:pPr>
      <w:r w:rsidRPr="00476C59">
        <w:rPr>
          <w:b/>
          <w:bCs/>
          <w:sz w:val="28"/>
          <w:szCs w:val="28"/>
        </w:rPr>
        <w:t xml:space="preserve">по </w:t>
      </w:r>
      <w:r w:rsidRPr="00DA1287">
        <w:rPr>
          <w:b/>
          <w:bCs/>
          <w:sz w:val="28"/>
          <w:szCs w:val="28"/>
        </w:rPr>
        <w:t xml:space="preserve">реконструкции объекта </w:t>
      </w:r>
      <w:r w:rsidR="00FA66BA" w:rsidRPr="00DA1287">
        <w:rPr>
          <w:b/>
          <w:bCs/>
          <w:iCs/>
          <w:sz w:val="28"/>
          <w:szCs w:val="28"/>
        </w:rPr>
        <w:t>незавершенного строительства</w:t>
      </w:r>
    </w:p>
    <w:p w14:paraId="5666A00A" w14:textId="360B5F58" w:rsidR="00EE626A" w:rsidRDefault="00FA66BA" w:rsidP="00EE626A">
      <w:pPr>
        <w:spacing w:after="0" w:line="240" w:lineRule="auto"/>
        <w:jc w:val="center"/>
        <w:rPr>
          <w:b/>
          <w:bCs/>
          <w:sz w:val="28"/>
          <w:szCs w:val="28"/>
        </w:rPr>
      </w:pPr>
      <w:r w:rsidRPr="00FA66BA">
        <w:rPr>
          <w:b/>
          <w:bCs/>
          <w:iCs/>
          <w:sz w:val="28"/>
          <w:szCs w:val="28"/>
        </w:rPr>
        <w:t xml:space="preserve"> </w:t>
      </w:r>
      <w:r w:rsidR="002E18FD" w:rsidRPr="00476C59">
        <w:rPr>
          <w:b/>
          <w:bCs/>
          <w:sz w:val="28"/>
          <w:szCs w:val="28"/>
        </w:rPr>
        <w:t xml:space="preserve">«Электрокабельная эстакада, кабельная линия 10 </w:t>
      </w:r>
      <w:proofErr w:type="spellStart"/>
      <w:r w:rsidR="002E18FD" w:rsidRPr="00476C59">
        <w:rPr>
          <w:b/>
          <w:bCs/>
          <w:sz w:val="28"/>
          <w:szCs w:val="28"/>
        </w:rPr>
        <w:t>кВ</w:t>
      </w:r>
      <w:proofErr w:type="spellEnd"/>
      <w:r w:rsidR="002E18FD" w:rsidRPr="00476C59">
        <w:rPr>
          <w:b/>
          <w:bCs/>
          <w:sz w:val="28"/>
          <w:szCs w:val="28"/>
        </w:rPr>
        <w:t>»</w:t>
      </w:r>
      <w:r w:rsidR="002E18FD" w:rsidRPr="002E18FD">
        <w:rPr>
          <w:b/>
          <w:bCs/>
          <w:sz w:val="28"/>
          <w:szCs w:val="28"/>
        </w:rPr>
        <w:t xml:space="preserve"> </w:t>
      </w:r>
    </w:p>
    <w:bookmarkEnd w:id="8"/>
    <w:p w14:paraId="3A7552E4" w14:textId="77777777" w:rsidR="00707D93" w:rsidRDefault="00707D93" w:rsidP="00EE626A">
      <w:pPr>
        <w:spacing w:after="0" w:line="240" w:lineRule="auto"/>
        <w:jc w:val="center"/>
        <w:rPr>
          <w:b/>
          <w:bCs/>
          <w:color w:val="EE0000"/>
          <w:sz w:val="28"/>
          <w:szCs w:val="28"/>
        </w:rPr>
      </w:pPr>
    </w:p>
    <w:p w14:paraId="0CDFABFA" w14:textId="77777777" w:rsidR="00B07D23" w:rsidRPr="002E18FD" w:rsidRDefault="00B07D23" w:rsidP="00EE626A">
      <w:pPr>
        <w:spacing w:after="0" w:line="240" w:lineRule="auto"/>
        <w:jc w:val="center"/>
        <w:rPr>
          <w:b/>
          <w:bCs/>
          <w:color w:val="EE0000"/>
          <w:sz w:val="28"/>
          <w:szCs w:val="28"/>
        </w:rPr>
      </w:pPr>
    </w:p>
    <w:bookmarkEnd w:id="9"/>
    <w:p w14:paraId="54B711FC" w14:textId="77777777" w:rsidR="00EE626A" w:rsidRPr="00C505C2" w:rsidRDefault="00EE626A" w:rsidP="00EE626A">
      <w:pPr>
        <w:spacing w:after="0" w:line="240" w:lineRule="auto"/>
        <w:jc w:val="center"/>
        <w:rPr>
          <w:i/>
          <w:iCs/>
          <w:spacing w:val="-6"/>
        </w:rPr>
      </w:pPr>
    </w:p>
    <w:p w14:paraId="463C74FD" w14:textId="7F25C112" w:rsidR="00F33638" w:rsidRPr="00CA4D5B" w:rsidRDefault="00F33638" w:rsidP="00F33638">
      <w:pPr>
        <w:spacing w:after="0"/>
        <w:jc w:val="center"/>
        <w:rPr>
          <w:i/>
          <w:iCs/>
          <w:spacing w:val="-6"/>
        </w:rPr>
      </w:pPr>
      <w:r w:rsidRPr="00CA4D5B">
        <w:rPr>
          <w:i/>
          <w:iCs/>
          <w:spacing w:val="-6"/>
        </w:rPr>
        <w:t>(закупка только для субъектов малого и среднего предпринимательства)</w:t>
      </w:r>
    </w:p>
    <w:p w14:paraId="00CEE3FD" w14:textId="2B1191D2" w:rsidR="00CC3352" w:rsidRPr="0046432E" w:rsidRDefault="00CC3352" w:rsidP="00FE5BAA">
      <w:pPr>
        <w:suppressAutoHyphens/>
        <w:spacing w:after="0" w:line="200" w:lineRule="atLeast"/>
        <w:jc w:val="center"/>
        <w:rPr>
          <w:rFonts w:eastAsia="Calibri" w:cs="Calibri"/>
          <w:b/>
          <w:bCs/>
          <w:color w:val="000000"/>
          <w:sz w:val="36"/>
          <w:szCs w:val="36"/>
          <w:lang w:eastAsia="ar-SA"/>
        </w:rPr>
      </w:pPr>
    </w:p>
    <w:bookmarkEnd w:id="2"/>
    <w:p w14:paraId="1C0D0328" w14:textId="77777777" w:rsidR="00CC3352" w:rsidRPr="0046432E" w:rsidRDefault="00CC3352" w:rsidP="00CC3352">
      <w:pPr>
        <w:suppressAutoHyphens/>
        <w:spacing w:after="0" w:line="200" w:lineRule="atLeast"/>
        <w:jc w:val="center"/>
        <w:rPr>
          <w:rFonts w:eastAsia="Calibri" w:cs="Calibri"/>
          <w:color w:val="000000"/>
          <w:sz w:val="28"/>
          <w:szCs w:val="28"/>
          <w:lang w:eastAsia="ar-SA"/>
        </w:rPr>
      </w:pPr>
    </w:p>
    <w:bookmarkEnd w:id="3"/>
    <w:p w14:paraId="1AEE31C2" w14:textId="77777777" w:rsidR="0065093C" w:rsidRPr="0046432E" w:rsidRDefault="0065093C" w:rsidP="000C4673">
      <w:pPr>
        <w:jc w:val="center"/>
        <w:rPr>
          <w:b/>
          <w:sz w:val="32"/>
          <w:szCs w:val="32"/>
        </w:rPr>
      </w:pPr>
    </w:p>
    <w:p w14:paraId="3EF79FD7" w14:textId="6ACF9857" w:rsidR="000C4673" w:rsidRPr="0046432E" w:rsidRDefault="002504B4" w:rsidP="000C4673">
      <w:pPr>
        <w:jc w:val="center"/>
        <w:rPr>
          <w:b/>
        </w:rPr>
      </w:pPr>
      <w:r w:rsidRPr="0046432E">
        <w:rPr>
          <w:b/>
          <w:sz w:val="32"/>
          <w:szCs w:val="32"/>
        </w:rPr>
        <w:t>№</w:t>
      </w:r>
      <w:r w:rsidR="00B24766">
        <w:rPr>
          <w:b/>
          <w:sz w:val="32"/>
          <w:szCs w:val="32"/>
        </w:rPr>
        <w:t xml:space="preserve"> </w:t>
      </w:r>
      <w:r w:rsidR="00C61F02">
        <w:rPr>
          <w:b/>
          <w:sz w:val="32"/>
          <w:szCs w:val="32"/>
        </w:rPr>
        <w:t>1</w:t>
      </w:r>
      <w:r w:rsidR="00FA394C">
        <w:rPr>
          <w:b/>
          <w:sz w:val="32"/>
          <w:szCs w:val="32"/>
        </w:rPr>
        <w:t>3</w:t>
      </w:r>
      <w:r w:rsidR="001A2AD2">
        <w:rPr>
          <w:b/>
          <w:sz w:val="32"/>
          <w:szCs w:val="32"/>
        </w:rPr>
        <w:t xml:space="preserve"> </w:t>
      </w:r>
      <w:r w:rsidRPr="0046432E">
        <w:rPr>
          <w:b/>
          <w:sz w:val="32"/>
          <w:szCs w:val="32"/>
        </w:rPr>
        <w:t>Э</w:t>
      </w:r>
      <w:r w:rsidR="004B3D58" w:rsidRPr="0046432E">
        <w:rPr>
          <w:b/>
          <w:sz w:val="32"/>
          <w:szCs w:val="32"/>
        </w:rPr>
        <w:t>К</w:t>
      </w:r>
      <w:r w:rsidR="00A47A04" w:rsidRPr="0046432E">
        <w:rPr>
          <w:b/>
          <w:sz w:val="32"/>
          <w:szCs w:val="32"/>
        </w:rPr>
        <w:t>/20</w:t>
      </w:r>
      <w:r w:rsidR="00640E91" w:rsidRPr="0046432E">
        <w:rPr>
          <w:b/>
          <w:sz w:val="32"/>
          <w:szCs w:val="32"/>
        </w:rPr>
        <w:t>2</w:t>
      </w:r>
      <w:r w:rsidR="008948C7">
        <w:rPr>
          <w:b/>
          <w:sz w:val="32"/>
          <w:szCs w:val="32"/>
        </w:rPr>
        <w:t>5</w:t>
      </w:r>
    </w:p>
    <w:bookmarkEnd w:id="0"/>
    <w:p w14:paraId="3CBBD612" w14:textId="77777777" w:rsidR="00AF1DDB" w:rsidRPr="0046432E" w:rsidRDefault="00AF1DDB" w:rsidP="000C4673">
      <w:pPr>
        <w:jc w:val="center"/>
        <w:rPr>
          <w:sz w:val="28"/>
          <w:szCs w:val="28"/>
        </w:rPr>
      </w:pPr>
    </w:p>
    <w:p w14:paraId="2F79C605" w14:textId="77777777" w:rsidR="00B24766" w:rsidRDefault="00B24766" w:rsidP="002633CE">
      <w:pPr>
        <w:jc w:val="center"/>
        <w:rPr>
          <w:b/>
        </w:rPr>
      </w:pPr>
    </w:p>
    <w:p w14:paraId="366ABF9E" w14:textId="77777777" w:rsidR="00E974D8" w:rsidRPr="0046432E" w:rsidRDefault="00E974D8" w:rsidP="002633CE">
      <w:pPr>
        <w:jc w:val="center"/>
        <w:rPr>
          <w:b/>
        </w:rPr>
      </w:pPr>
    </w:p>
    <w:p w14:paraId="7C5F2FE7" w14:textId="6083B3B4" w:rsidR="007B10C0" w:rsidRDefault="007B10C0" w:rsidP="002633CE">
      <w:pPr>
        <w:jc w:val="center"/>
        <w:rPr>
          <w:b/>
        </w:rPr>
      </w:pPr>
    </w:p>
    <w:p w14:paraId="479F7801" w14:textId="77777777" w:rsidR="006033E2" w:rsidRDefault="006033E2" w:rsidP="002633CE">
      <w:pPr>
        <w:jc w:val="center"/>
        <w:rPr>
          <w:b/>
        </w:rPr>
      </w:pPr>
    </w:p>
    <w:p w14:paraId="15CABEFE" w14:textId="77777777" w:rsidR="00E41809" w:rsidRDefault="00E41809" w:rsidP="002633CE">
      <w:pPr>
        <w:jc w:val="center"/>
        <w:rPr>
          <w:b/>
        </w:rPr>
      </w:pPr>
    </w:p>
    <w:p w14:paraId="5F6CAD2E" w14:textId="77777777" w:rsidR="00BB00B1" w:rsidRDefault="00BB00B1" w:rsidP="002633CE">
      <w:pPr>
        <w:jc w:val="center"/>
        <w:rPr>
          <w:b/>
        </w:rPr>
      </w:pPr>
    </w:p>
    <w:p w14:paraId="1BB9C072" w14:textId="77777777" w:rsidR="00BB00B1" w:rsidRDefault="00BB00B1" w:rsidP="002633CE">
      <w:pPr>
        <w:jc w:val="center"/>
        <w:rPr>
          <w:b/>
        </w:rPr>
      </w:pPr>
    </w:p>
    <w:p w14:paraId="3813D361" w14:textId="77777777" w:rsidR="00B46C8C" w:rsidRDefault="00B46C8C" w:rsidP="002633CE">
      <w:pPr>
        <w:jc w:val="center"/>
        <w:rPr>
          <w:b/>
        </w:rPr>
      </w:pPr>
    </w:p>
    <w:p w14:paraId="2C26F336" w14:textId="3B4454D9" w:rsidR="00DF2758" w:rsidRPr="0046432E" w:rsidRDefault="002A3D7C" w:rsidP="00C505C2">
      <w:pPr>
        <w:spacing w:after="0"/>
        <w:jc w:val="center"/>
        <w:rPr>
          <w:b/>
        </w:rPr>
      </w:pPr>
      <w:r w:rsidRPr="0046432E">
        <w:rPr>
          <w:b/>
        </w:rPr>
        <w:t>Липецкая область</w:t>
      </w:r>
      <w:r w:rsidR="00DE31D8" w:rsidRPr="0046432E">
        <w:rPr>
          <w:b/>
        </w:rPr>
        <w:t>, Грязинский район</w:t>
      </w:r>
    </w:p>
    <w:p w14:paraId="546EB6C2" w14:textId="58BF0A8B" w:rsidR="002633CE" w:rsidRDefault="00591ED8" w:rsidP="00C505C2">
      <w:pPr>
        <w:spacing w:after="0"/>
        <w:jc w:val="center"/>
        <w:rPr>
          <w:b/>
        </w:rPr>
      </w:pPr>
      <w:r w:rsidRPr="0046432E">
        <w:rPr>
          <w:b/>
        </w:rPr>
        <w:t>20</w:t>
      </w:r>
      <w:bookmarkStart w:id="10" w:name="_Toc15890873"/>
      <w:bookmarkStart w:id="11" w:name="_Ref119427269"/>
      <w:bookmarkStart w:id="12" w:name="_Toc123405434"/>
      <w:r w:rsidR="00640E91" w:rsidRPr="0046432E">
        <w:rPr>
          <w:b/>
        </w:rPr>
        <w:t>2</w:t>
      </w:r>
      <w:r w:rsidR="008948C7">
        <w:rPr>
          <w:b/>
        </w:rPr>
        <w:t>5</w:t>
      </w:r>
      <w:r w:rsidR="00C905F0" w:rsidRPr="0046432E">
        <w:rPr>
          <w:b/>
        </w:rPr>
        <w:t>г.</w:t>
      </w:r>
    </w:p>
    <w:p w14:paraId="6BD9C991" w14:textId="5262282B" w:rsidR="00B47EEF" w:rsidRPr="0046432E" w:rsidRDefault="00B47EEF" w:rsidP="00B46C8C">
      <w:pPr>
        <w:spacing w:after="0"/>
        <w:jc w:val="center"/>
        <w:rPr>
          <w:rFonts w:eastAsiaTheme="minorHAnsi"/>
          <w:b/>
          <w:bCs/>
          <w:sz w:val="28"/>
          <w:szCs w:val="28"/>
          <w:lang w:eastAsia="en-US"/>
        </w:rPr>
      </w:pPr>
      <w:bookmarkStart w:id="13" w:name="_Toc289933996"/>
      <w:bookmarkEnd w:id="10"/>
      <w:bookmarkEnd w:id="11"/>
      <w:bookmarkEnd w:id="12"/>
      <w:r w:rsidRPr="0046432E">
        <w:rPr>
          <w:rFonts w:eastAsiaTheme="minorHAnsi"/>
          <w:b/>
          <w:bCs/>
          <w:sz w:val="28"/>
          <w:szCs w:val="28"/>
          <w:lang w:eastAsia="en-US"/>
        </w:rPr>
        <w:lastRenderedPageBreak/>
        <w:t>С</w:t>
      </w:r>
      <w:r w:rsidR="004510F9" w:rsidRPr="0046432E">
        <w:rPr>
          <w:rFonts w:eastAsiaTheme="minorHAnsi"/>
          <w:b/>
          <w:bCs/>
          <w:sz w:val="28"/>
          <w:szCs w:val="28"/>
          <w:lang w:eastAsia="en-US"/>
        </w:rPr>
        <w:t>ОДЕРЖАНИЕ</w:t>
      </w:r>
    </w:p>
    <w:p w14:paraId="1D16A222" w14:textId="77777777" w:rsidR="008D3E1C" w:rsidRPr="0046432E" w:rsidRDefault="008D3E1C" w:rsidP="00381E50">
      <w:pPr>
        <w:spacing w:after="0" w:line="276" w:lineRule="auto"/>
        <w:jc w:val="left"/>
        <w:rPr>
          <w:rFonts w:eastAsiaTheme="minorHAnsi"/>
          <w:b/>
          <w:bCs/>
          <w:sz w:val="28"/>
          <w:szCs w:val="28"/>
          <w:lang w:eastAsia="en-US"/>
        </w:rPr>
      </w:pPr>
    </w:p>
    <w:p w14:paraId="0856BFE8" w14:textId="070C8D7E" w:rsidR="00B47EEF" w:rsidRPr="0046432E" w:rsidRDefault="00857C2F" w:rsidP="00381E50">
      <w:pPr>
        <w:pStyle w:val="10"/>
        <w:spacing w:before="0" w:line="276" w:lineRule="auto"/>
        <w:jc w:val="both"/>
        <w:rPr>
          <w:rFonts w:eastAsiaTheme="minorHAnsi"/>
          <w:b w:val="0"/>
          <w:sz w:val="28"/>
          <w:szCs w:val="22"/>
          <w:lang w:eastAsia="en-US"/>
        </w:rPr>
      </w:pPr>
      <w:r w:rsidRPr="0046432E">
        <w:rPr>
          <w:b w:val="0"/>
          <w:sz w:val="24"/>
          <w:szCs w:val="24"/>
        </w:rPr>
        <w:t xml:space="preserve">ТЕРМИНЫ И ОПРЕДЕЛЕНИЯ, ИСПОЛЬЗУЕМЫЕ </w:t>
      </w:r>
      <w:r w:rsidR="00032A64" w:rsidRPr="0046432E">
        <w:rPr>
          <w:b w:val="0"/>
          <w:sz w:val="24"/>
          <w:szCs w:val="24"/>
        </w:rPr>
        <w:t>В ДОКУМЕНТАЦИИ</w:t>
      </w:r>
      <w:r w:rsidR="004510F9" w:rsidRPr="0046432E">
        <w:rPr>
          <w:b w:val="0"/>
          <w:sz w:val="24"/>
          <w:szCs w:val="24"/>
        </w:rPr>
        <w:t xml:space="preserve">       </w:t>
      </w:r>
      <w:r w:rsidR="004510F9" w:rsidRPr="0046432E">
        <w:rPr>
          <w:b w:val="0"/>
          <w:sz w:val="28"/>
          <w:szCs w:val="28"/>
        </w:rPr>
        <w:t xml:space="preserve"> </w:t>
      </w:r>
      <w:r w:rsidR="00032A64" w:rsidRPr="0046432E">
        <w:rPr>
          <w:b w:val="0"/>
          <w:sz w:val="28"/>
          <w:szCs w:val="28"/>
        </w:rPr>
        <w:t xml:space="preserve">                        </w:t>
      </w:r>
    </w:p>
    <w:p w14:paraId="030CDAB0" w14:textId="667E72AE"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Раздел</w:t>
      </w:r>
      <w:r w:rsidR="004D0265" w:rsidRPr="0046432E">
        <w:rPr>
          <w:rFonts w:ascii="Times New Roman" w:eastAsiaTheme="minorHAnsi" w:hAnsi="Times New Roman" w:cs="Times New Roman"/>
          <w:sz w:val="24"/>
          <w:szCs w:val="24"/>
        </w:rPr>
        <w:t xml:space="preserve"> I</w:t>
      </w:r>
      <w:r w:rsidR="00B47EEF" w:rsidRPr="0046432E">
        <w:rPr>
          <w:rFonts w:ascii="Times New Roman" w:eastAsiaTheme="minorHAnsi" w:hAnsi="Times New Roman" w:cs="Times New Roman"/>
          <w:sz w:val="24"/>
          <w:szCs w:val="24"/>
        </w:rPr>
        <w:t>.</w:t>
      </w:r>
      <w:r w:rsidR="00FE2E6A"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 xml:space="preserve">Информация о проведении </w:t>
      </w:r>
      <w:bookmarkStart w:id="14" w:name="_Hlk529452457"/>
      <w:r w:rsidR="004B3D58" w:rsidRPr="0046432E">
        <w:rPr>
          <w:rFonts w:ascii="Times New Roman" w:eastAsiaTheme="minorHAnsi" w:hAnsi="Times New Roman" w:cs="Times New Roman"/>
          <w:sz w:val="24"/>
          <w:szCs w:val="24"/>
        </w:rPr>
        <w:t>конкурса в</w:t>
      </w:r>
      <w:r w:rsidR="00B47EEF" w:rsidRPr="0046432E">
        <w:rPr>
          <w:rFonts w:ascii="Times New Roman" w:eastAsiaTheme="minorHAnsi" w:hAnsi="Times New Roman" w:cs="Times New Roman"/>
          <w:sz w:val="24"/>
          <w:szCs w:val="24"/>
        </w:rPr>
        <w:t xml:space="preserve"> электронной фор</w:t>
      </w:r>
      <w:bookmarkEnd w:id="14"/>
      <w:r w:rsidRPr="0046432E">
        <w:rPr>
          <w:rFonts w:ascii="Times New Roman" w:eastAsiaTheme="minorHAnsi" w:hAnsi="Times New Roman" w:cs="Times New Roman"/>
          <w:sz w:val="24"/>
          <w:szCs w:val="24"/>
        </w:rPr>
        <w:t>ме</w:t>
      </w:r>
      <w:r w:rsidR="00B47EEF"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r w:rsidR="004B3D58" w:rsidRPr="0046432E">
        <w:rPr>
          <w:rFonts w:ascii="Times New Roman" w:eastAsiaTheme="minorHAnsi" w:hAnsi="Times New Roman" w:cs="Times New Roman"/>
          <w:sz w:val="24"/>
          <w:szCs w:val="24"/>
        </w:rPr>
        <w:t xml:space="preserve"> </w:t>
      </w:r>
    </w:p>
    <w:p w14:paraId="1F2E3648" w14:textId="74E52DFB"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B47EEF" w:rsidRPr="0046432E">
        <w:rPr>
          <w:rFonts w:ascii="Times New Roman" w:eastAsiaTheme="minorHAnsi" w:hAnsi="Times New Roman" w:cs="Times New Roman"/>
          <w:sz w:val="24"/>
          <w:szCs w:val="24"/>
        </w:rPr>
        <w:t xml:space="preserve">II. </w:t>
      </w:r>
      <w:r w:rsidR="00904046" w:rsidRPr="0046432E">
        <w:rPr>
          <w:rFonts w:ascii="Times New Roman" w:eastAsiaTheme="minorHAnsi" w:hAnsi="Times New Roman" w:cs="Times New Roman"/>
          <w:sz w:val="24"/>
          <w:szCs w:val="24"/>
        </w:rPr>
        <w:t>Общая часть</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Pr="0046432E">
        <w:rPr>
          <w:rFonts w:ascii="Times New Roman" w:eastAsiaTheme="minorHAnsi" w:hAnsi="Times New Roman" w:cs="Times New Roman"/>
          <w:sz w:val="24"/>
          <w:szCs w:val="24"/>
        </w:rPr>
        <w:t xml:space="preserve"> </w:t>
      </w:r>
    </w:p>
    <w:p w14:paraId="4AE51F4E" w14:textId="32DB9015"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55630" w:rsidRPr="0046432E">
        <w:rPr>
          <w:rFonts w:ascii="Times New Roman" w:eastAsiaTheme="minorHAnsi" w:hAnsi="Times New Roman" w:cs="Times New Roman"/>
          <w:sz w:val="24"/>
          <w:szCs w:val="24"/>
        </w:rPr>
        <w:t>Ш</w:t>
      </w:r>
      <w:r w:rsidR="00B47EEF" w:rsidRPr="0046432E">
        <w:rPr>
          <w:rFonts w:ascii="Times New Roman" w:eastAsiaTheme="minorHAnsi" w:hAnsi="Times New Roman" w:cs="Times New Roman"/>
          <w:sz w:val="24"/>
          <w:szCs w:val="24"/>
        </w:rPr>
        <w:t>.</w:t>
      </w:r>
      <w:r w:rsidR="00363949">
        <w:rPr>
          <w:rFonts w:ascii="Times New Roman" w:eastAsiaTheme="minorHAnsi" w:hAnsi="Times New Roman" w:cs="Times New Roman"/>
          <w:sz w:val="24"/>
          <w:szCs w:val="24"/>
        </w:rPr>
        <w:t xml:space="preserve"> </w:t>
      </w:r>
      <w:r w:rsidR="00F74E49" w:rsidRPr="0046432E">
        <w:rPr>
          <w:rFonts w:ascii="Times New Roman" w:eastAsiaTheme="minorHAnsi" w:hAnsi="Times New Roman" w:cs="Times New Roman"/>
          <w:sz w:val="24"/>
          <w:szCs w:val="24"/>
        </w:rPr>
        <w:t>Образцы</w:t>
      </w:r>
      <w:r w:rsidR="00B5183C" w:rsidRPr="0046432E">
        <w:rPr>
          <w:rFonts w:ascii="Times New Roman" w:eastAsiaTheme="minorHAnsi" w:hAnsi="Times New Roman" w:cs="Times New Roman"/>
          <w:sz w:val="24"/>
          <w:szCs w:val="24"/>
        </w:rPr>
        <w:t xml:space="preserve"> форм</w:t>
      </w:r>
      <w:r w:rsidR="00B47EEF" w:rsidRPr="0046432E">
        <w:rPr>
          <w:rFonts w:ascii="Times New Roman" w:eastAsiaTheme="minorHAnsi" w:hAnsi="Times New Roman" w:cs="Times New Roman"/>
          <w:sz w:val="24"/>
          <w:szCs w:val="24"/>
        </w:rPr>
        <w:t xml:space="preserve"> </w:t>
      </w:r>
      <w:r w:rsidR="00B5183C" w:rsidRPr="0046432E">
        <w:rPr>
          <w:rFonts w:ascii="Times New Roman" w:eastAsiaTheme="minorHAnsi" w:hAnsi="Times New Roman" w:cs="Times New Roman"/>
          <w:sz w:val="24"/>
          <w:szCs w:val="24"/>
        </w:rPr>
        <w:t>документов для заполнения</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p>
    <w:p w14:paraId="2B2CFB71" w14:textId="0CD350D9" w:rsidR="00794B2F" w:rsidRPr="0046432E" w:rsidRDefault="004D0265" w:rsidP="00381E50">
      <w:pPr>
        <w:pStyle w:val="affffd"/>
        <w:spacing w:line="276" w:lineRule="auto"/>
        <w:rPr>
          <w:rFonts w:ascii="Times New Roman" w:hAnsi="Times New Roman" w:cs="Times New Roman"/>
          <w:sz w:val="24"/>
          <w:szCs w:val="24"/>
        </w:rPr>
      </w:pPr>
      <w:r w:rsidRPr="0046432E">
        <w:rPr>
          <w:rFonts w:ascii="Times New Roman" w:hAnsi="Times New Roman" w:cs="Times New Roman"/>
          <w:sz w:val="24"/>
          <w:szCs w:val="24"/>
        </w:rPr>
        <w:t xml:space="preserve">Раздел </w:t>
      </w:r>
      <w:r w:rsidR="00F02711" w:rsidRPr="0046432E">
        <w:rPr>
          <w:rFonts w:ascii="Times New Roman" w:hAnsi="Times New Roman" w:cs="Times New Roman"/>
          <w:sz w:val="24"/>
          <w:szCs w:val="24"/>
        </w:rPr>
        <w:t>IV.</w:t>
      </w:r>
      <w:r w:rsidR="00794B2F" w:rsidRPr="0046432E">
        <w:rPr>
          <w:rFonts w:ascii="Times New Roman" w:hAnsi="Times New Roman" w:cs="Times New Roman"/>
          <w:sz w:val="24"/>
          <w:szCs w:val="24"/>
        </w:rPr>
        <w:t xml:space="preserve"> </w:t>
      </w:r>
      <w:bookmarkStart w:id="15" w:name="_Hlk90376175"/>
      <w:r w:rsidR="009C59BD" w:rsidRPr="0046432E">
        <w:rPr>
          <w:rFonts w:ascii="Times New Roman" w:hAnsi="Times New Roman" w:cs="Times New Roman"/>
          <w:sz w:val="24"/>
          <w:szCs w:val="24"/>
        </w:rPr>
        <w:t xml:space="preserve">Обоснование </w:t>
      </w:r>
      <w:r w:rsidR="00794B2F" w:rsidRPr="0046432E">
        <w:rPr>
          <w:rFonts w:ascii="Times New Roman" w:hAnsi="Times New Roman" w:cs="Times New Roman"/>
          <w:sz w:val="24"/>
          <w:szCs w:val="24"/>
        </w:rPr>
        <w:t>начальной (максимальной) цен</w:t>
      </w:r>
      <w:r w:rsidR="009C59BD" w:rsidRPr="0046432E">
        <w:rPr>
          <w:rFonts w:ascii="Times New Roman" w:hAnsi="Times New Roman" w:cs="Times New Roman"/>
          <w:sz w:val="24"/>
          <w:szCs w:val="24"/>
        </w:rPr>
        <w:t>ы</w:t>
      </w:r>
      <w:r w:rsidR="00794B2F" w:rsidRPr="0046432E">
        <w:rPr>
          <w:rFonts w:ascii="Times New Roman" w:hAnsi="Times New Roman" w:cs="Times New Roman"/>
          <w:sz w:val="24"/>
          <w:szCs w:val="24"/>
        </w:rPr>
        <w:t xml:space="preserve"> договора</w:t>
      </w:r>
      <w:bookmarkEnd w:id="15"/>
    </w:p>
    <w:p w14:paraId="52EED830" w14:textId="697B421A" w:rsidR="00B47EEF" w:rsidRPr="0046432E" w:rsidRDefault="004D0265"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V.</w:t>
      </w:r>
      <w:r w:rsidR="00794B2F"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Техническое задан</w:t>
      </w:r>
      <w:r w:rsidR="000752AE" w:rsidRPr="0046432E">
        <w:rPr>
          <w:rFonts w:ascii="Times New Roman" w:eastAsiaTheme="minorHAnsi" w:hAnsi="Times New Roman" w:cs="Times New Roman"/>
          <w:sz w:val="24"/>
          <w:szCs w:val="24"/>
        </w:rPr>
        <w:t>ие</w:t>
      </w:r>
    </w:p>
    <w:p w14:paraId="5EC342E1" w14:textId="77777777" w:rsidR="00363949" w:rsidRDefault="004D0265" w:rsidP="00363949">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 xml:space="preserve">VI. </w:t>
      </w:r>
      <w:r w:rsidR="00184FD9" w:rsidRPr="0046432E">
        <w:rPr>
          <w:rFonts w:ascii="Times New Roman" w:eastAsiaTheme="minorHAnsi" w:hAnsi="Times New Roman" w:cs="Times New Roman"/>
          <w:sz w:val="24"/>
          <w:szCs w:val="24"/>
        </w:rPr>
        <w:t>Проект договора</w:t>
      </w:r>
    </w:p>
    <w:p w14:paraId="47456D41" w14:textId="77777777" w:rsidR="006B70B0" w:rsidRDefault="006B70B0" w:rsidP="00363949">
      <w:pPr>
        <w:pStyle w:val="affffd"/>
        <w:spacing w:line="276" w:lineRule="auto"/>
        <w:rPr>
          <w:rFonts w:ascii="Times New Roman" w:eastAsiaTheme="minorHAnsi" w:hAnsi="Times New Roman" w:cs="Times New Roman"/>
          <w:sz w:val="24"/>
          <w:szCs w:val="24"/>
        </w:rPr>
      </w:pPr>
    </w:p>
    <w:p w14:paraId="57DDD69F" w14:textId="77777777" w:rsidR="006B70B0" w:rsidRDefault="006B70B0" w:rsidP="00363949">
      <w:pPr>
        <w:pStyle w:val="affffd"/>
        <w:spacing w:line="276" w:lineRule="auto"/>
        <w:rPr>
          <w:rFonts w:ascii="Times New Roman" w:eastAsiaTheme="minorHAnsi" w:hAnsi="Times New Roman" w:cs="Times New Roman"/>
          <w:sz w:val="24"/>
          <w:szCs w:val="24"/>
        </w:rPr>
      </w:pPr>
    </w:p>
    <w:p w14:paraId="577DC28C" w14:textId="77777777" w:rsidR="006B70B0" w:rsidRDefault="006B70B0" w:rsidP="00363949">
      <w:pPr>
        <w:pStyle w:val="affffd"/>
        <w:spacing w:line="276" w:lineRule="auto"/>
        <w:rPr>
          <w:rFonts w:ascii="Times New Roman" w:eastAsiaTheme="minorHAnsi" w:hAnsi="Times New Roman" w:cs="Times New Roman"/>
          <w:sz w:val="24"/>
          <w:szCs w:val="24"/>
        </w:rPr>
      </w:pPr>
    </w:p>
    <w:p w14:paraId="45736898" w14:textId="77777777" w:rsidR="006B70B0" w:rsidRDefault="006B70B0" w:rsidP="00363949">
      <w:pPr>
        <w:pStyle w:val="affffd"/>
        <w:spacing w:line="276" w:lineRule="auto"/>
        <w:rPr>
          <w:rFonts w:ascii="Times New Roman" w:eastAsiaTheme="minorHAnsi" w:hAnsi="Times New Roman" w:cs="Times New Roman"/>
          <w:sz w:val="24"/>
          <w:szCs w:val="24"/>
        </w:rPr>
      </w:pPr>
    </w:p>
    <w:p w14:paraId="1400797D" w14:textId="77777777" w:rsidR="006B70B0" w:rsidRDefault="006B70B0" w:rsidP="00363949">
      <w:pPr>
        <w:pStyle w:val="affffd"/>
        <w:spacing w:line="276" w:lineRule="auto"/>
        <w:rPr>
          <w:rFonts w:ascii="Times New Roman" w:eastAsiaTheme="minorHAnsi" w:hAnsi="Times New Roman" w:cs="Times New Roman"/>
          <w:sz w:val="24"/>
          <w:szCs w:val="24"/>
        </w:rPr>
      </w:pPr>
    </w:p>
    <w:p w14:paraId="735FDB9E" w14:textId="77777777" w:rsidR="006B70B0" w:rsidRDefault="006B70B0" w:rsidP="00363949">
      <w:pPr>
        <w:pStyle w:val="affffd"/>
        <w:spacing w:line="276" w:lineRule="auto"/>
        <w:rPr>
          <w:rFonts w:ascii="Times New Roman" w:eastAsiaTheme="minorHAnsi" w:hAnsi="Times New Roman" w:cs="Times New Roman"/>
          <w:sz w:val="24"/>
          <w:szCs w:val="24"/>
        </w:rPr>
      </w:pPr>
    </w:p>
    <w:p w14:paraId="29393024" w14:textId="77777777" w:rsidR="006B70B0" w:rsidRDefault="006B70B0" w:rsidP="00363949">
      <w:pPr>
        <w:pStyle w:val="affffd"/>
        <w:spacing w:line="276" w:lineRule="auto"/>
        <w:rPr>
          <w:rFonts w:ascii="Times New Roman" w:eastAsiaTheme="minorHAnsi" w:hAnsi="Times New Roman" w:cs="Times New Roman"/>
          <w:sz w:val="24"/>
          <w:szCs w:val="24"/>
        </w:rPr>
      </w:pPr>
    </w:p>
    <w:p w14:paraId="0BABE6EF" w14:textId="77777777" w:rsidR="006B70B0" w:rsidRDefault="006B70B0" w:rsidP="00363949">
      <w:pPr>
        <w:pStyle w:val="affffd"/>
        <w:spacing w:line="276" w:lineRule="auto"/>
        <w:rPr>
          <w:rFonts w:ascii="Times New Roman" w:eastAsiaTheme="minorHAnsi" w:hAnsi="Times New Roman" w:cs="Times New Roman"/>
          <w:sz w:val="24"/>
          <w:szCs w:val="24"/>
        </w:rPr>
      </w:pPr>
    </w:p>
    <w:p w14:paraId="5F3221D2" w14:textId="77777777" w:rsidR="006B70B0" w:rsidRDefault="006B70B0" w:rsidP="00363949">
      <w:pPr>
        <w:pStyle w:val="affffd"/>
        <w:spacing w:line="276" w:lineRule="auto"/>
        <w:rPr>
          <w:rFonts w:ascii="Times New Roman" w:eastAsiaTheme="minorHAnsi" w:hAnsi="Times New Roman" w:cs="Times New Roman"/>
          <w:sz w:val="24"/>
          <w:szCs w:val="24"/>
        </w:rPr>
      </w:pPr>
    </w:p>
    <w:p w14:paraId="6F668745" w14:textId="77777777" w:rsidR="006B70B0" w:rsidRDefault="006B70B0" w:rsidP="00363949">
      <w:pPr>
        <w:pStyle w:val="affffd"/>
        <w:spacing w:line="276" w:lineRule="auto"/>
        <w:rPr>
          <w:rFonts w:ascii="Times New Roman" w:eastAsiaTheme="minorHAnsi" w:hAnsi="Times New Roman" w:cs="Times New Roman"/>
          <w:sz w:val="24"/>
          <w:szCs w:val="24"/>
        </w:rPr>
      </w:pPr>
    </w:p>
    <w:p w14:paraId="4714D760" w14:textId="77777777" w:rsidR="006B70B0" w:rsidRDefault="006B70B0" w:rsidP="00363949">
      <w:pPr>
        <w:pStyle w:val="affffd"/>
        <w:spacing w:line="276" w:lineRule="auto"/>
        <w:rPr>
          <w:rFonts w:ascii="Times New Roman" w:eastAsiaTheme="minorHAnsi" w:hAnsi="Times New Roman" w:cs="Times New Roman"/>
          <w:sz w:val="24"/>
          <w:szCs w:val="24"/>
        </w:rPr>
      </w:pPr>
    </w:p>
    <w:p w14:paraId="18608C6D" w14:textId="77777777" w:rsidR="006B70B0" w:rsidRDefault="006B70B0" w:rsidP="00363949">
      <w:pPr>
        <w:pStyle w:val="affffd"/>
        <w:spacing w:line="276" w:lineRule="auto"/>
        <w:rPr>
          <w:rFonts w:ascii="Times New Roman" w:eastAsiaTheme="minorHAnsi" w:hAnsi="Times New Roman" w:cs="Times New Roman"/>
          <w:sz w:val="24"/>
          <w:szCs w:val="24"/>
        </w:rPr>
      </w:pPr>
    </w:p>
    <w:p w14:paraId="23133BF7" w14:textId="77777777" w:rsidR="006B70B0" w:rsidRDefault="006B70B0" w:rsidP="00363949">
      <w:pPr>
        <w:pStyle w:val="affffd"/>
        <w:spacing w:line="276" w:lineRule="auto"/>
        <w:rPr>
          <w:rFonts w:ascii="Times New Roman" w:eastAsiaTheme="minorHAnsi" w:hAnsi="Times New Roman" w:cs="Times New Roman"/>
          <w:sz w:val="24"/>
          <w:szCs w:val="24"/>
        </w:rPr>
      </w:pPr>
    </w:p>
    <w:p w14:paraId="20BF9C5D" w14:textId="77777777" w:rsidR="006B70B0" w:rsidRDefault="006B70B0" w:rsidP="00363949">
      <w:pPr>
        <w:pStyle w:val="affffd"/>
        <w:spacing w:line="276" w:lineRule="auto"/>
        <w:rPr>
          <w:rFonts w:ascii="Times New Roman" w:eastAsiaTheme="minorHAnsi" w:hAnsi="Times New Roman" w:cs="Times New Roman"/>
          <w:sz w:val="24"/>
          <w:szCs w:val="24"/>
        </w:rPr>
      </w:pPr>
    </w:p>
    <w:p w14:paraId="7DCC32DF" w14:textId="77777777" w:rsidR="006B70B0" w:rsidRDefault="006B70B0" w:rsidP="00363949">
      <w:pPr>
        <w:pStyle w:val="affffd"/>
        <w:spacing w:line="276" w:lineRule="auto"/>
        <w:rPr>
          <w:rFonts w:ascii="Times New Roman" w:eastAsiaTheme="minorHAnsi" w:hAnsi="Times New Roman" w:cs="Times New Roman"/>
          <w:sz w:val="24"/>
          <w:szCs w:val="24"/>
        </w:rPr>
      </w:pPr>
    </w:p>
    <w:p w14:paraId="334AAE24" w14:textId="77777777" w:rsidR="006B70B0" w:rsidRDefault="006B70B0" w:rsidP="00363949">
      <w:pPr>
        <w:pStyle w:val="affffd"/>
        <w:spacing w:line="276" w:lineRule="auto"/>
        <w:rPr>
          <w:rFonts w:ascii="Times New Roman" w:eastAsiaTheme="minorHAnsi" w:hAnsi="Times New Roman" w:cs="Times New Roman"/>
          <w:sz w:val="24"/>
          <w:szCs w:val="24"/>
        </w:rPr>
      </w:pPr>
    </w:p>
    <w:p w14:paraId="603CCB9E" w14:textId="77777777" w:rsidR="006B70B0" w:rsidRDefault="006B70B0" w:rsidP="00363949">
      <w:pPr>
        <w:pStyle w:val="affffd"/>
        <w:spacing w:line="276" w:lineRule="auto"/>
        <w:rPr>
          <w:rFonts w:ascii="Times New Roman" w:eastAsiaTheme="minorHAnsi" w:hAnsi="Times New Roman" w:cs="Times New Roman"/>
          <w:sz w:val="24"/>
          <w:szCs w:val="24"/>
        </w:rPr>
      </w:pPr>
    </w:p>
    <w:p w14:paraId="4EA28E6B" w14:textId="77777777" w:rsidR="006B70B0" w:rsidRDefault="006B70B0" w:rsidP="00363949">
      <w:pPr>
        <w:pStyle w:val="affffd"/>
        <w:spacing w:line="276" w:lineRule="auto"/>
        <w:rPr>
          <w:rFonts w:ascii="Times New Roman" w:eastAsiaTheme="minorHAnsi" w:hAnsi="Times New Roman" w:cs="Times New Roman"/>
          <w:sz w:val="24"/>
          <w:szCs w:val="24"/>
        </w:rPr>
      </w:pPr>
    </w:p>
    <w:p w14:paraId="743EA688" w14:textId="77777777" w:rsidR="006B70B0" w:rsidRDefault="006B70B0" w:rsidP="00363949">
      <w:pPr>
        <w:pStyle w:val="affffd"/>
        <w:spacing w:line="276" w:lineRule="auto"/>
        <w:rPr>
          <w:rFonts w:ascii="Times New Roman" w:eastAsiaTheme="minorHAnsi" w:hAnsi="Times New Roman" w:cs="Times New Roman"/>
          <w:sz w:val="24"/>
          <w:szCs w:val="24"/>
        </w:rPr>
      </w:pPr>
    </w:p>
    <w:p w14:paraId="48CDB7D6" w14:textId="77777777" w:rsidR="006B70B0" w:rsidRDefault="006B70B0" w:rsidP="00363949">
      <w:pPr>
        <w:pStyle w:val="affffd"/>
        <w:spacing w:line="276" w:lineRule="auto"/>
        <w:rPr>
          <w:rFonts w:ascii="Times New Roman" w:eastAsiaTheme="minorHAnsi" w:hAnsi="Times New Roman" w:cs="Times New Roman"/>
          <w:sz w:val="24"/>
          <w:szCs w:val="24"/>
        </w:rPr>
      </w:pPr>
    </w:p>
    <w:p w14:paraId="39F8BCA7" w14:textId="77777777" w:rsidR="006B70B0" w:rsidRDefault="006B70B0" w:rsidP="00363949">
      <w:pPr>
        <w:pStyle w:val="affffd"/>
        <w:spacing w:line="276" w:lineRule="auto"/>
        <w:rPr>
          <w:rFonts w:ascii="Times New Roman" w:eastAsiaTheme="minorHAnsi" w:hAnsi="Times New Roman" w:cs="Times New Roman"/>
          <w:sz w:val="24"/>
          <w:szCs w:val="24"/>
        </w:rPr>
      </w:pPr>
    </w:p>
    <w:p w14:paraId="6F4CEF96" w14:textId="77777777" w:rsidR="006D0EEF" w:rsidRDefault="006D0EEF" w:rsidP="00363949">
      <w:pPr>
        <w:pStyle w:val="affffd"/>
        <w:spacing w:line="276" w:lineRule="auto"/>
        <w:rPr>
          <w:rFonts w:ascii="Times New Roman" w:eastAsiaTheme="minorHAnsi" w:hAnsi="Times New Roman" w:cs="Times New Roman"/>
          <w:sz w:val="24"/>
          <w:szCs w:val="24"/>
        </w:rPr>
      </w:pPr>
    </w:p>
    <w:p w14:paraId="26DBA352" w14:textId="450CDCEC" w:rsidR="00363949" w:rsidRPr="006B70B0" w:rsidRDefault="00272352" w:rsidP="006B70B0">
      <w:pPr>
        <w:pStyle w:val="affffd"/>
        <w:spacing w:line="276" w:lineRule="auto"/>
        <w:jc w:val="center"/>
        <w:rPr>
          <w:rFonts w:ascii="Times New Roman" w:eastAsiaTheme="minorHAnsi" w:hAnsi="Times New Roman" w:cs="Times New Roman"/>
          <w:b/>
          <w:bCs/>
          <w:sz w:val="26"/>
          <w:szCs w:val="26"/>
        </w:rPr>
      </w:pPr>
      <w:r w:rsidRPr="006B70B0">
        <w:rPr>
          <w:rFonts w:ascii="Times New Roman" w:hAnsi="Times New Roman" w:cs="Times New Roman"/>
          <w:b/>
          <w:bCs/>
          <w:sz w:val="26"/>
          <w:szCs w:val="26"/>
        </w:rPr>
        <w:lastRenderedPageBreak/>
        <w:t>ТЕРМИНЫ И ОПРЕДЕЛЕНИЯ, ИСПОЛЬЗУЕМЫЕ В ДОКУМЕНТАЦИИ</w:t>
      </w:r>
    </w:p>
    <w:p w14:paraId="61C0AA78" w14:textId="000AFA23" w:rsidR="00272352" w:rsidRPr="005B0C68" w:rsidRDefault="00272352" w:rsidP="007130E3">
      <w:pPr>
        <w:autoSpaceDE w:val="0"/>
        <w:autoSpaceDN w:val="0"/>
        <w:adjustRightInd w:val="0"/>
        <w:spacing w:after="0" w:line="240" w:lineRule="auto"/>
        <w:ind w:firstLine="709"/>
        <w:rPr>
          <w:color w:val="000000"/>
          <w:sz w:val="23"/>
          <w:szCs w:val="23"/>
        </w:rPr>
      </w:pPr>
      <w:r w:rsidRPr="005B0C68">
        <w:rPr>
          <w:b/>
          <w:bCs/>
          <w:color w:val="000000"/>
          <w:sz w:val="23"/>
          <w:szCs w:val="23"/>
        </w:rPr>
        <w:t xml:space="preserve">Заказчик – </w:t>
      </w:r>
      <w:r w:rsidRPr="005B0C68">
        <w:rPr>
          <w:bCs/>
          <w:color w:val="000000"/>
          <w:sz w:val="23"/>
          <w:szCs w:val="23"/>
        </w:rPr>
        <w:t>А</w:t>
      </w:r>
      <w:r w:rsidRPr="005B0C68">
        <w:rPr>
          <w:color w:val="000000"/>
          <w:sz w:val="23"/>
          <w:szCs w:val="23"/>
        </w:rPr>
        <w:t>кционерное общество «Особая экономическая зона промышленно – производственного типа «Липецк» (АО «ОЭЗ ППТ «Липецк»).</w:t>
      </w:r>
    </w:p>
    <w:p w14:paraId="1A541963" w14:textId="453DE46A" w:rsidR="00C24C22" w:rsidRPr="005B0C68" w:rsidRDefault="00E16000" w:rsidP="007130E3">
      <w:pPr>
        <w:spacing w:after="0" w:line="240" w:lineRule="auto"/>
        <w:ind w:firstLine="708"/>
        <w:rPr>
          <w:sz w:val="23"/>
          <w:szCs w:val="23"/>
        </w:rPr>
      </w:pPr>
      <w:r w:rsidRPr="005B0C68">
        <w:rPr>
          <w:b/>
          <w:bCs/>
          <w:color w:val="000000"/>
          <w:sz w:val="23"/>
          <w:szCs w:val="23"/>
        </w:rPr>
        <w:t>К</w:t>
      </w:r>
      <w:r w:rsidR="00801B36" w:rsidRPr="005B0C68">
        <w:rPr>
          <w:b/>
          <w:bCs/>
          <w:color w:val="000000"/>
          <w:sz w:val="23"/>
          <w:szCs w:val="23"/>
        </w:rPr>
        <w:t>онкурс</w:t>
      </w:r>
      <w:r w:rsidR="005E49F9" w:rsidRPr="005B0C68">
        <w:rPr>
          <w:b/>
          <w:bCs/>
          <w:color w:val="000000"/>
          <w:sz w:val="23"/>
          <w:szCs w:val="23"/>
        </w:rPr>
        <w:t xml:space="preserve"> в электронной форме </w:t>
      </w:r>
      <w:r w:rsidR="002F2E84" w:rsidRPr="005B0C68">
        <w:rPr>
          <w:b/>
          <w:bCs/>
          <w:color w:val="000000"/>
          <w:sz w:val="23"/>
          <w:szCs w:val="23"/>
        </w:rPr>
        <w:t>(</w:t>
      </w:r>
      <w:r w:rsidR="00801B36" w:rsidRPr="005B0C68">
        <w:rPr>
          <w:b/>
          <w:bCs/>
          <w:color w:val="000000"/>
          <w:sz w:val="23"/>
          <w:szCs w:val="23"/>
        </w:rPr>
        <w:t>конкурс</w:t>
      </w:r>
      <w:r w:rsidR="002F2E84" w:rsidRPr="005B0C68">
        <w:rPr>
          <w:b/>
          <w:bCs/>
          <w:color w:val="000000"/>
          <w:sz w:val="23"/>
          <w:szCs w:val="23"/>
        </w:rPr>
        <w:t>)</w:t>
      </w:r>
      <w:r w:rsidR="00DB3E11" w:rsidRPr="005B0C68">
        <w:rPr>
          <w:b/>
          <w:bCs/>
          <w:color w:val="000000"/>
          <w:sz w:val="23"/>
          <w:szCs w:val="23"/>
        </w:rPr>
        <w:t xml:space="preserve"> –</w:t>
      </w:r>
      <w:r w:rsidR="00272352" w:rsidRPr="005B0C68">
        <w:rPr>
          <w:b/>
          <w:bCs/>
          <w:color w:val="000000"/>
          <w:sz w:val="23"/>
          <w:szCs w:val="23"/>
        </w:rPr>
        <w:t xml:space="preserve"> </w:t>
      </w:r>
      <w:r w:rsidR="00272352" w:rsidRPr="005B0C68">
        <w:rPr>
          <w:sz w:val="23"/>
          <w:szCs w:val="23"/>
        </w:rPr>
        <w:t>форма торгов,</w:t>
      </w:r>
      <w:r w:rsidR="005E49F9" w:rsidRPr="005B0C68">
        <w:rPr>
          <w:sz w:val="23"/>
          <w:szCs w:val="23"/>
        </w:rPr>
        <w:t xml:space="preserve"> проводимая в электронной форме на электронной площадке,</w:t>
      </w:r>
      <w:r w:rsidR="00272352" w:rsidRPr="005B0C68">
        <w:rPr>
          <w:sz w:val="23"/>
          <w:szCs w:val="23"/>
        </w:rPr>
        <w:t xml:space="preserve"> </w:t>
      </w:r>
      <w:r w:rsidR="00C24C22" w:rsidRPr="005B0C68">
        <w:rPr>
          <w:sz w:val="23"/>
          <w:szCs w:val="23"/>
        </w:rPr>
        <w:t>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2FAD7F4" w14:textId="40E07DE2" w:rsidR="00272352" w:rsidRPr="005B0C68" w:rsidRDefault="00272352" w:rsidP="007130E3">
      <w:pPr>
        <w:autoSpaceDE w:val="0"/>
        <w:autoSpaceDN w:val="0"/>
        <w:adjustRightInd w:val="0"/>
        <w:spacing w:after="0" w:line="240" w:lineRule="auto"/>
        <w:ind w:firstLine="708"/>
        <w:rPr>
          <w:sz w:val="23"/>
          <w:szCs w:val="23"/>
        </w:rPr>
      </w:pPr>
      <w:r w:rsidRPr="005B0C68">
        <w:rPr>
          <w:b/>
          <w:bCs/>
          <w:sz w:val="23"/>
          <w:szCs w:val="23"/>
        </w:rPr>
        <w:t xml:space="preserve">Документация о проведении </w:t>
      </w:r>
      <w:r w:rsidR="00801B36" w:rsidRPr="005B0C68">
        <w:rPr>
          <w:b/>
          <w:bCs/>
          <w:sz w:val="23"/>
          <w:szCs w:val="23"/>
        </w:rPr>
        <w:t>конкурса</w:t>
      </w:r>
      <w:r w:rsidRPr="005B0C68">
        <w:rPr>
          <w:b/>
          <w:bCs/>
          <w:sz w:val="23"/>
          <w:szCs w:val="23"/>
        </w:rPr>
        <w:t xml:space="preserve"> (документация о закупке,</w:t>
      </w:r>
      <w:r w:rsidRPr="005B0C68">
        <w:rPr>
          <w:sz w:val="23"/>
          <w:szCs w:val="23"/>
        </w:rPr>
        <w:t xml:space="preserve">  </w:t>
      </w:r>
      <w:r w:rsidR="005A7A10" w:rsidRPr="005B0C68">
        <w:rPr>
          <w:b/>
          <w:sz w:val="23"/>
          <w:szCs w:val="23"/>
        </w:rPr>
        <w:t xml:space="preserve">конкурсная </w:t>
      </w:r>
      <w:r w:rsidRPr="005B0C68">
        <w:rPr>
          <w:b/>
          <w:sz w:val="23"/>
          <w:szCs w:val="23"/>
        </w:rPr>
        <w:t>документация)</w:t>
      </w:r>
      <w:r w:rsidRPr="005B0C68">
        <w:rPr>
          <w:sz w:val="23"/>
          <w:szCs w:val="23"/>
        </w:rPr>
        <w:t xml:space="preserve"> –  документация, разрабатываемая </w:t>
      </w:r>
      <w:r w:rsidR="001403A7" w:rsidRPr="005B0C68">
        <w:rPr>
          <w:sz w:val="23"/>
          <w:szCs w:val="23"/>
        </w:rPr>
        <w:t xml:space="preserve">и утвержденная </w:t>
      </w:r>
      <w:r w:rsidRPr="005B0C68">
        <w:rPr>
          <w:sz w:val="23"/>
          <w:szCs w:val="23"/>
        </w:rPr>
        <w:t>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"О закупках товаров, работ, услуг отдельными видами юридических лиц" (далее – Федеральный закон № 223-ФЗ) и Положением</w:t>
      </w:r>
      <w:r w:rsidR="004F6312" w:rsidRPr="005B0C68">
        <w:rPr>
          <w:sz w:val="23"/>
          <w:szCs w:val="23"/>
        </w:rPr>
        <w:t xml:space="preserve"> о закупках товаров, работ и  услуг  АО </w:t>
      </w:r>
      <w:r w:rsidR="00D135EE" w:rsidRPr="005B0C68">
        <w:rPr>
          <w:sz w:val="23"/>
          <w:szCs w:val="23"/>
        </w:rPr>
        <w:t>«</w:t>
      </w:r>
      <w:r w:rsidR="004F6312" w:rsidRPr="005B0C68">
        <w:rPr>
          <w:sz w:val="23"/>
          <w:szCs w:val="23"/>
        </w:rPr>
        <w:t>ОЭЗ ППТ «Липецк»</w:t>
      </w:r>
      <w:r w:rsidR="00252F5A" w:rsidRPr="005B0C68">
        <w:rPr>
          <w:sz w:val="23"/>
          <w:szCs w:val="23"/>
        </w:rPr>
        <w:t xml:space="preserve"> </w:t>
      </w:r>
      <w:r w:rsidR="004F6312" w:rsidRPr="005B0C68">
        <w:rPr>
          <w:sz w:val="23"/>
          <w:szCs w:val="23"/>
        </w:rPr>
        <w:t>(далее – Положение</w:t>
      </w:r>
      <w:r w:rsidR="00E03856" w:rsidRPr="005B0C68">
        <w:rPr>
          <w:sz w:val="23"/>
          <w:szCs w:val="23"/>
        </w:rPr>
        <w:t xml:space="preserve"> о закупках</w:t>
      </w:r>
      <w:r w:rsidR="004F6312" w:rsidRPr="005B0C68">
        <w:rPr>
          <w:sz w:val="23"/>
          <w:szCs w:val="23"/>
        </w:rPr>
        <w:t>)</w:t>
      </w:r>
      <w:r w:rsidR="0039569C" w:rsidRPr="005B0C68">
        <w:rPr>
          <w:sz w:val="23"/>
          <w:szCs w:val="23"/>
        </w:rPr>
        <w:t>,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971D3" w:rsidRPr="005B0C68">
        <w:rPr>
          <w:sz w:val="23"/>
          <w:szCs w:val="23"/>
        </w:rPr>
        <w:t xml:space="preserve"> и иными нормативными правовыми актами</w:t>
      </w:r>
      <w:r w:rsidR="004F6312" w:rsidRPr="005B0C68">
        <w:rPr>
          <w:sz w:val="23"/>
          <w:szCs w:val="23"/>
        </w:rPr>
        <w:t>.</w:t>
      </w:r>
    </w:p>
    <w:p w14:paraId="008D6F21" w14:textId="11E7DC00" w:rsidR="005E49F9" w:rsidRPr="005B0C68" w:rsidRDefault="005E49F9" w:rsidP="007130E3">
      <w:pPr>
        <w:autoSpaceDE w:val="0"/>
        <w:autoSpaceDN w:val="0"/>
        <w:adjustRightInd w:val="0"/>
        <w:spacing w:after="0" w:line="240" w:lineRule="auto"/>
        <w:ind w:firstLine="540"/>
        <w:rPr>
          <w:sz w:val="23"/>
          <w:szCs w:val="23"/>
        </w:rPr>
      </w:pPr>
      <w:r w:rsidRPr="005B0C68">
        <w:rPr>
          <w:b/>
          <w:bCs/>
          <w:sz w:val="23"/>
          <w:szCs w:val="23"/>
        </w:rPr>
        <w:t>Оператор электронной площадки</w:t>
      </w:r>
      <w:r w:rsidRPr="005B0C68">
        <w:rPr>
          <w:sz w:val="23"/>
          <w:szCs w:val="23"/>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bookmarkStart w:id="16" w:name="_Hlk41655557"/>
      <w:r w:rsidRPr="005B0C68">
        <w:rPr>
          <w:sz w:val="23"/>
          <w:szCs w:val="23"/>
        </w:rPr>
        <w:t>Федерального закона № 223-ФЗ</w:t>
      </w:r>
      <w:bookmarkEnd w:id="16"/>
      <w:r w:rsidRPr="005B0C68">
        <w:rPr>
          <w:sz w:val="23"/>
          <w:szCs w:val="23"/>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w:t>
      </w:r>
      <w:r w:rsidR="009E4086" w:rsidRPr="005B0C68">
        <w:rPr>
          <w:sz w:val="23"/>
          <w:szCs w:val="23"/>
        </w:rPr>
        <w:t>ьи</w:t>
      </w:r>
      <w:r w:rsidR="00513673" w:rsidRPr="005B0C68">
        <w:rPr>
          <w:sz w:val="23"/>
          <w:szCs w:val="23"/>
        </w:rPr>
        <w:t xml:space="preserve"> </w:t>
      </w:r>
      <w:r w:rsidRPr="005B0C68">
        <w:rPr>
          <w:sz w:val="23"/>
          <w:szCs w:val="23"/>
        </w:rPr>
        <w:t>3.3 Федерального закона № 223-ФЗ</w:t>
      </w:r>
      <w:r w:rsidR="00252F5A" w:rsidRPr="005B0C68">
        <w:rPr>
          <w:sz w:val="23"/>
          <w:szCs w:val="23"/>
        </w:rPr>
        <w:t>.</w:t>
      </w:r>
      <w:r w:rsidRPr="005B0C68">
        <w:rPr>
          <w:sz w:val="23"/>
          <w:szCs w:val="23"/>
        </w:rPr>
        <w:t xml:space="preserve"> </w:t>
      </w:r>
    </w:p>
    <w:p w14:paraId="2DC58397" w14:textId="4252FFCE" w:rsidR="00495AB1" w:rsidRPr="005B0C68" w:rsidRDefault="00BD691D" w:rsidP="007130E3">
      <w:pPr>
        <w:autoSpaceDE w:val="0"/>
        <w:autoSpaceDN w:val="0"/>
        <w:adjustRightInd w:val="0"/>
        <w:spacing w:after="0" w:line="240" w:lineRule="auto"/>
        <w:ind w:firstLine="540"/>
        <w:rPr>
          <w:sz w:val="23"/>
          <w:szCs w:val="23"/>
        </w:rPr>
      </w:pPr>
      <w:r w:rsidRPr="005B0C68">
        <w:rPr>
          <w:b/>
          <w:bCs/>
          <w:sz w:val="23"/>
          <w:szCs w:val="23"/>
        </w:rPr>
        <w:t>ЭП</w:t>
      </w:r>
      <w:r w:rsidR="00495AB1" w:rsidRPr="005B0C68">
        <w:rPr>
          <w:b/>
          <w:bCs/>
          <w:sz w:val="23"/>
          <w:szCs w:val="23"/>
        </w:rPr>
        <w:t xml:space="preserve"> «РТС-тендер»</w:t>
      </w:r>
      <w:r w:rsidR="00495AB1" w:rsidRPr="005B0C68">
        <w:rPr>
          <w:sz w:val="23"/>
          <w:szCs w:val="23"/>
        </w:rPr>
        <w:t xml:space="preserve"> www.rts-tender.ru - сайт оператора электронной площадки для проведения конкурентных закупок в электронной форме</w:t>
      </w:r>
      <w:r w:rsidR="003F2314" w:rsidRPr="005B0C68">
        <w:rPr>
          <w:sz w:val="23"/>
          <w:szCs w:val="23"/>
        </w:rPr>
        <w:t xml:space="preserve"> </w:t>
      </w:r>
      <w:bookmarkStart w:id="17" w:name="_Hlk98768170"/>
      <w:r w:rsidR="003F2314" w:rsidRPr="005B0C68">
        <w:rPr>
          <w:sz w:val="23"/>
          <w:szCs w:val="23"/>
        </w:rPr>
        <w:t>среди субъектов малого и среднего предпринимательства</w:t>
      </w:r>
      <w:r w:rsidR="00495AB1" w:rsidRPr="005B0C68">
        <w:rPr>
          <w:sz w:val="23"/>
          <w:szCs w:val="23"/>
        </w:rPr>
        <w:t>.</w:t>
      </w:r>
    </w:p>
    <w:bookmarkEnd w:id="17"/>
    <w:p w14:paraId="5DB6E851" w14:textId="5125999E"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 xml:space="preserve"> Официальный сайт</w:t>
      </w:r>
      <w:r w:rsidRPr="005B0C68">
        <w:rPr>
          <w:sz w:val="23"/>
          <w:szCs w:val="23"/>
        </w:rPr>
        <w:t xml:space="preserve"> </w:t>
      </w:r>
      <w:r w:rsidRPr="005B0C68">
        <w:rPr>
          <w:b/>
          <w:bCs/>
          <w:sz w:val="23"/>
          <w:szCs w:val="23"/>
        </w:rPr>
        <w:t xml:space="preserve">- </w:t>
      </w:r>
      <w:r w:rsidR="00DC322D" w:rsidRPr="005B0C68">
        <w:rPr>
          <w:sz w:val="23"/>
          <w:szCs w:val="23"/>
        </w:rPr>
        <w:t>Официальный сайт единой информационной системы в сфере закупок в информационно-телекоммуникационной сети Интернет (www.zakupki.gov.ru) (далее – официальный сайт, сайт, единая информационная система, ЕИС).</w:t>
      </w:r>
    </w:p>
    <w:p w14:paraId="624EC8D3" w14:textId="280CCCEB"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Комиссия по закупкам</w:t>
      </w:r>
      <w:r w:rsidR="00BF0D8E" w:rsidRPr="005B0C68">
        <w:rPr>
          <w:b/>
          <w:sz w:val="23"/>
          <w:szCs w:val="23"/>
        </w:rPr>
        <w:t xml:space="preserve"> </w:t>
      </w:r>
      <w:r w:rsidRPr="005B0C68">
        <w:rPr>
          <w:b/>
          <w:sz w:val="23"/>
          <w:szCs w:val="23"/>
        </w:rPr>
        <w:t>-</w:t>
      </w:r>
      <w:r w:rsidRPr="005B0C68">
        <w:rPr>
          <w:sz w:val="23"/>
          <w:szCs w:val="23"/>
        </w:rPr>
        <w:t xml:space="preserve"> является коллегиальным органом заказчика, призванным осуществить выбор поставщика, исполнителя, подрядчика в соответствии </w:t>
      </w:r>
      <w:r w:rsidR="004F6312" w:rsidRPr="005B0C68">
        <w:rPr>
          <w:sz w:val="23"/>
          <w:szCs w:val="23"/>
        </w:rPr>
        <w:t>с Положением</w:t>
      </w:r>
      <w:r w:rsidR="00A82173" w:rsidRPr="005B0C68">
        <w:rPr>
          <w:sz w:val="23"/>
          <w:szCs w:val="23"/>
        </w:rPr>
        <w:t xml:space="preserve"> о закупках</w:t>
      </w:r>
      <w:r w:rsidRPr="005B0C68">
        <w:rPr>
          <w:sz w:val="23"/>
          <w:szCs w:val="23"/>
        </w:rPr>
        <w:t xml:space="preserve"> с целью заключения договора.</w:t>
      </w:r>
    </w:p>
    <w:p w14:paraId="4CE2839A" w14:textId="2A206EE9" w:rsidR="00DC1C4B" w:rsidRPr="005B0C68" w:rsidRDefault="00272352" w:rsidP="007130E3">
      <w:pPr>
        <w:spacing w:after="0" w:line="240" w:lineRule="auto"/>
        <w:ind w:firstLine="540"/>
        <w:rPr>
          <w:sz w:val="23"/>
          <w:szCs w:val="23"/>
        </w:rPr>
      </w:pPr>
      <w:r w:rsidRPr="005B0C68">
        <w:rPr>
          <w:b/>
          <w:bCs/>
          <w:color w:val="000000"/>
          <w:sz w:val="23"/>
          <w:szCs w:val="23"/>
        </w:rPr>
        <w:t xml:space="preserve">Участник </w:t>
      </w:r>
      <w:r w:rsidR="00801B36" w:rsidRPr="005B0C68">
        <w:rPr>
          <w:b/>
          <w:bCs/>
          <w:color w:val="000000"/>
          <w:sz w:val="23"/>
          <w:szCs w:val="23"/>
        </w:rPr>
        <w:t>конкурса</w:t>
      </w:r>
      <w:r w:rsidR="00984E2D" w:rsidRPr="005B0C68">
        <w:rPr>
          <w:b/>
          <w:bCs/>
          <w:color w:val="000000"/>
          <w:sz w:val="23"/>
          <w:szCs w:val="23"/>
        </w:rPr>
        <w:t xml:space="preserve"> </w:t>
      </w:r>
      <w:r w:rsidRPr="005B0C68">
        <w:rPr>
          <w:color w:val="000000"/>
          <w:sz w:val="23"/>
          <w:szCs w:val="23"/>
        </w:rPr>
        <w:t xml:space="preserve"> – </w:t>
      </w:r>
      <w:r w:rsidR="00DC1C4B" w:rsidRPr="005B0C68">
        <w:rPr>
          <w:sz w:val="23"/>
          <w:szCs w:val="23"/>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2256ADF" w14:textId="4755A483" w:rsidR="006E4438" w:rsidRPr="006E4438" w:rsidRDefault="00355FB6" w:rsidP="007130E3">
      <w:pPr>
        <w:autoSpaceDE w:val="0"/>
        <w:autoSpaceDN w:val="0"/>
        <w:adjustRightInd w:val="0"/>
        <w:spacing w:after="0" w:line="240" w:lineRule="auto"/>
        <w:ind w:firstLine="540"/>
        <w:rPr>
          <w:color w:val="000000"/>
          <w:sz w:val="23"/>
          <w:szCs w:val="23"/>
        </w:rPr>
      </w:pPr>
      <w:r w:rsidRPr="005B0C68">
        <w:rPr>
          <w:b/>
          <w:bCs/>
          <w:color w:val="000000"/>
          <w:sz w:val="23"/>
          <w:szCs w:val="23"/>
        </w:rPr>
        <w:t xml:space="preserve">Заявка на участие в конкурсе (далее также конкурсная заявка) – </w:t>
      </w:r>
      <w:r w:rsidR="00495AB1" w:rsidRPr="005B0C68">
        <w:rPr>
          <w:color w:val="000000"/>
          <w:sz w:val="23"/>
          <w:szCs w:val="23"/>
        </w:rPr>
        <w:t xml:space="preserve">подтверждение участником закупки в электронной форме на </w:t>
      </w:r>
      <w:r w:rsidR="00E42C54" w:rsidRPr="005B0C68">
        <w:rPr>
          <w:color w:val="000000"/>
          <w:sz w:val="23"/>
          <w:szCs w:val="23"/>
        </w:rPr>
        <w:t>электронной площадке (далее - ЭП)</w:t>
      </w:r>
      <w:r w:rsidR="00495AB1" w:rsidRPr="005B0C68">
        <w:rPr>
          <w:color w:val="000000"/>
          <w:sz w:val="23"/>
          <w:szCs w:val="23"/>
        </w:rPr>
        <w:t xml:space="preserve"> его согласия участвовать в </w:t>
      </w:r>
      <w:r w:rsidR="003B6D8F" w:rsidRPr="005B0C68">
        <w:rPr>
          <w:color w:val="000000"/>
          <w:sz w:val="23"/>
          <w:szCs w:val="23"/>
        </w:rPr>
        <w:t>конкурентной закупке</w:t>
      </w:r>
      <w:r w:rsidR="00495AB1" w:rsidRPr="005B0C68">
        <w:rPr>
          <w:color w:val="000000"/>
          <w:sz w:val="23"/>
          <w:szCs w:val="23"/>
        </w:rPr>
        <w:t xml:space="preserve"> в электронной форме на условиях, указанных в конкурсной документации,</w:t>
      </w:r>
      <w:r w:rsidR="00454CE8" w:rsidRPr="005B0C68">
        <w:rPr>
          <w:color w:val="000000"/>
          <w:sz w:val="23"/>
          <w:szCs w:val="23"/>
        </w:rPr>
        <w:t xml:space="preserve"> проекте договора, </w:t>
      </w:r>
      <w:r w:rsidR="00495AB1" w:rsidRPr="005B0C68">
        <w:rPr>
          <w:color w:val="000000"/>
          <w:sz w:val="23"/>
          <w:szCs w:val="23"/>
        </w:rPr>
        <w:t xml:space="preserve">в извещении о проведении конкурса в электронной форме, и по правилам, установленным оператором </w:t>
      </w:r>
      <w:r w:rsidR="00BB65C2" w:rsidRPr="005B0C68">
        <w:rPr>
          <w:color w:val="000000"/>
          <w:sz w:val="23"/>
          <w:szCs w:val="23"/>
        </w:rPr>
        <w:t>ЭП</w:t>
      </w:r>
      <w:r w:rsidR="00495AB1" w:rsidRPr="005B0C68">
        <w:rPr>
          <w:color w:val="000000"/>
          <w:sz w:val="23"/>
          <w:szCs w:val="23"/>
        </w:rPr>
        <w:t>.</w:t>
      </w:r>
      <w:r w:rsidR="006E4438">
        <w:rPr>
          <w:color w:val="000000"/>
          <w:sz w:val="23"/>
          <w:szCs w:val="23"/>
        </w:rPr>
        <w:t xml:space="preserve"> </w:t>
      </w:r>
    </w:p>
    <w:p w14:paraId="54D87939" w14:textId="126CB252" w:rsidR="00CC46EF" w:rsidRPr="0046432E" w:rsidRDefault="00A47A04" w:rsidP="00D94A62">
      <w:pPr>
        <w:pStyle w:val="3a"/>
        <w:tabs>
          <w:tab w:val="clear" w:pos="788"/>
        </w:tabs>
        <w:ind w:left="720"/>
        <w:jc w:val="center"/>
        <w:rPr>
          <w:b/>
          <w:color w:val="000000"/>
          <w:sz w:val="28"/>
          <w:szCs w:val="28"/>
        </w:rPr>
      </w:pPr>
      <w:r w:rsidRPr="0046432E">
        <w:rPr>
          <w:b/>
          <w:color w:val="000000"/>
          <w:sz w:val="28"/>
          <w:szCs w:val="28"/>
        </w:rPr>
        <w:lastRenderedPageBreak/>
        <w:t xml:space="preserve">Раздел </w:t>
      </w:r>
      <w:r w:rsidRPr="0046432E">
        <w:rPr>
          <w:b/>
          <w:color w:val="000000"/>
          <w:sz w:val="28"/>
          <w:szCs w:val="28"/>
          <w:lang w:val="en-US"/>
        </w:rPr>
        <w:t>I</w:t>
      </w:r>
    </w:p>
    <w:p w14:paraId="1C47E1FB" w14:textId="6AAEFD8A" w:rsidR="00A47A04" w:rsidRPr="0046432E" w:rsidRDefault="00A47A04" w:rsidP="00A47A04">
      <w:pPr>
        <w:jc w:val="center"/>
        <w:rPr>
          <w:b/>
          <w:sz w:val="28"/>
          <w:szCs w:val="28"/>
        </w:rPr>
      </w:pPr>
      <w:r w:rsidRPr="0046432E">
        <w:rPr>
          <w:b/>
          <w:sz w:val="28"/>
          <w:szCs w:val="28"/>
          <w:lang w:val="en-US"/>
        </w:rPr>
        <w:t>I</w:t>
      </w:r>
      <w:r w:rsidRPr="0046432E">
        <w:rPr>
          <w:b/>
          <w:sz w:val="28"/>
          <w:szCs w:val="28"/>
        </w:rPr>
        <w:t>.</w:t>
      </w:r>
      <w:r w:rsidR="00946C10">
        <w:rPr>
          <w:b/>
          <w:sz w:val="28"/>
          <w:szCs w:val="28"/>
        </w:rPr>
        <w:t xml:space="preserve"> </w:t>
      </w:r>
      <w:r w:rsidRPr="0046432E">
        <w:rPr>
          <w:b/>
          <w:sz w:val="28"/>
          <w:szCs w:val="28"/>
        </w:rPr>
        <w:t xml:space="preserve">Информация о проведении </w:t>
      </w:r>
      <w:r w:rsidR="00801B36" w:rsidRPr="0046432E">
        <w:rPr>
          <w:b/>
          <w:sz w:val="28"/>
          <w:szCs w:val="28"/>
        </w:rPr>
        <w:t>конкурса</w:t>
      </w:r>
      <w:r w:rsidR="00CE4ED8" w:rsidRPr="0046432E">
        <w:rPr>
          <w:b/>
          <w:sz w:val="28"/>
          <w:szCs w:val="28"/>
        </w:rPr>
        <w:t xml:space="preserve"> в электронной форме</w:t>
      </w:r>
    </w:p>
    <w:tbl>
      <w:tblPr>
        <w:tblW w:w="100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5807"/>
      </w:tblGrid>
      <w:tr w:rsidR="002504B4" w:rsidRPr="0046432E" w14:paraId="131328F5" w14:textId="77777777" w:rsidTr="00745BC9">
        <w:trPr>
          <w:tblCellSpacing w:w="15" w:type="dxa"/>
          <w:jc w:val="center"/>
        </w:trPr>
        <w:tc>
          <w:tcPr>
            <w:tcW w:w="4208" w:type="dxa"/>
            <w:vAlign w:val="center"/>
            <w:hideMark/>
          </w:tcPr>
          <w:p w14:paraId="1CE78F62" w14:textId="77777777" w:rsidR="002504B4" w:rsidRPr="0046432E" w:rsidRDefault="002504B4" w:rsidP="00923500">
            <w:pPr>
              <w:spacing w:after="0" w:line="280" w:lineRule="exact"/>
              <w:rPr>
                <w:i/>
              </w:rPr>
            </w:pPr>
            <w:r w:rsidRPr="0046432E">
              <w:rPr>
                <w:i/>
              </w:rPr>
              <w:t xml:space="preserve">1. Способ </w:t>
            </w:r>
            <w:r w:rsidR="004A43E6" w:rsidRPr="0046432E">
              <w:rPr>
                <w:i/>
              </w:rPr>
              <w:t>осуществления з</w:t>
            </w:r>
            <w:r w:rsidRPr="0046432E">
              <w:rPr>
                <w:i/>
              </w:rPr>
              <w:t>акупки</w:t>
            </w:r>
          </w:p>
        </w:tc>
        <w:tc>
          <w:tcPr>
            <w:tcW w:w="5762" w:type="dxa"/>
            <w:vAlign w:val="center"/>
            <w:hideMark/>
          </w:tcPr>
          <w:p w14:paraId="7A745E17" w14:textId="0D643012" w:rsidR="002504B4" w:rsidRPr="00D74B26" w:rsidRDefault="009F69F1" w:rsidP="00FD180C">
            <w:pPr>
              <w:spacing w:after="0" w:line="240" w:lineRule="auto"/>
              <w:outlineLvl w:val="0"/>
            </w:pPr>
            <w:r w:rsidRPr="00D74B26">
              <w:t>К</w:t>
            </w:r>
            <w:r w:rsidR="00801B36" w:rsidRPr="00D74B26">
              <w:t>онкурс</w:t>
            </w:r>
            <w:r w:rsidR="002504B4" w:rsidRPr="00D74B26">
              <w:t xml:space="preserve"> в электронной форме (далее </w:t>
            </w:r>
            <w:r w:rsidR="00801B36" w:rsidRPr="00D74B26">
              <w:t>конкурс</w:t>
            </w:r>
            <w:r w:rsidR="002504B4" w:rsidRPr="00D74B26">
              <w:t>).</w:t>
            </w:r>
          </w:p>
          <w:p w14:paraId="5D4AA119" w14:textId="3DBFD153" w:rsidR="002504B4" w:rsidRPr="0046432E" w:rsidRDefault="008D7F26" w:rsidP="00FD180C">
            <w:pPr>
              <w:spacing w:after="0" w:line="240" w:lineRule="auto"/>
              <w:ind w:right="86"/>
              <w:outlineLvl w:val="0"/>
            </w:pPr>
            <w:r w:rsidRPr="00D74B26">
              <w:t>При проведении конкурса АО «ОЭЗ ППТ «Липецк» руководствуется Федеральным законом от 18.07.2011 №223-ФЗ «О закупках товаров, работ, услуг отдельными видами юридических лиц», Положением о закупках товаров, работ, услуг АО «ОЭЗ ППТ «Липецк»</w:t>
            </w:r>
            <w:r w:rsidR="00EC55D9" w:rsidRPr="00D74B26">
              <w:t>,</w:t>
            </w:r>
            <w:r w:rsidR="00A767DF" w:rsidRPr="00D74B26">
              <w:rPr>
                <w:rFonts w:eastAsiaTheme="minorHAnsi"/>
                <w:lang w:eastAsia="en-US"/>
              </w:rPr>
              <w:t xml:space="preserve"> </w:t>
            </w:r>
            <w:r w:rsidR="00A767DF" w:rsidRPr="00D74B26">
              <w:t xml:space="preserve">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F61A39" w:rsidRPr="00D74B26">
              <w:t xml:space="preserve">настоящей </w:t>
            </w:r>
            <w:r w:rsidR="00EC55D9" w:rsidRPr="00D74B26">
              <w:t>документацией</w:t>
            </w:r>
            <w:r w:rsidR="00E22348">
              <w:t xml:space="preserve"> </w:t>
            </w:r>
            <w:r w:rsidRPr="00D74B26">
              <w:t>и иными нормативными правовыми актами</w:t>
            </w:r>
            <w:r w:rsidR="00E22348" w:rsidRPr="00E22348">
              <w:t xml:space="preserve"> регулирующим</w:t>
            </w:r>
            <w:r w:rsidR="00E22348">
              <w:t>и</w:t>
            </w:r>
            <w:r w:rsidR="00E22348" w:rsidRPr="00E22348">
              <w:t xml:space="preserve"> отношения в сфере закупок</w:t>
            </w:r>
            <w:r w:rsidR="00757B9B" w:rsidRPr="00D74B26">
              <w:t>.</w:t>
            </w:r>
          </w:p>
        </w:tc>
      </w:tr>
      <w:tr w:rsidR="002504B4" w:rsidRPr="0046432E" w14:paraId="55AD09AA" w14:textId="77777777" w:rsidTr="00745BC9">
        <w:trPr>
          <w:tblCellSpacing w:w="15" w:type="dxa"/>
          <w:jc w:val="center"/>
        </w:trPr>
        <w:tc>
          <w:tcPr>
            <w:tcW w:w="4208" w:type="dxa"/>
            <w:vAlign w:val="center"/>
            <w:hideMark/>
          </w:tcPr>
          <w:p w14:paraId="6116EF8E" w14:textId="2E3FC8FB" w:rsidR="002504B4" w:rsidRPr="0046432E" w:rsidRDefault="002504B4" w:rsidP="0008229C">
            <w:pPr>
              <w:spacing w:after="0" w:line="276" w:lineRule="auto"/>
              <w:rPr>
                <w:i/>
                <w:iCs/>
              </w:rPr>
            </w:pPr>
            <w:r w:rsidRPr="0046432E">
              <w:rPr>
                <w:i/>
                <w:iCs/>
              </w:rPr>
              <w:t>2. Наименование, место нахождения, почтовый адрес, адрес электронной почты, номер контактного телефона Заказчика</w:t>
            </w:r>
            <w:r w:rsidR="001849F8" w:rsidRPr="0046432E">
              <w:rPr>
                <w:i/>
                <w:iCs/>
              </w:rPr>
              <w:t>,</w:t>
            </w:r>
            <w:r w:rsidR="0089685B">
              <w:rPr>
                <w:i/>
                <w:iCs/>
              </w:rPr>
              <w:t xml:space="preserve"> а также номер</w:t>
            </w:r>
            <w:r w:rsidR="001849F8" w:rsidRPr="0046432E">
              <w:rPr>
                <w:i/>
                <w:iCs/>
              </w:rPr>
              <w:t xml:space="preserve"> ответственного за техническое задание</w:t>
            </w:r>
          </w:p>
        </w:tc>
        <w:tc>
          <w:tcPr>
            <w:tcW w:w="5762" w:type="dxa"/>
            <w:vAlign w:val="center"/>
            <w:hideMark/>
          </w:tcPr>
          <w:p w14:paraId="47F10F66" w14:textId="3FA97AFD" w:rsidR="002504B4" w:rsidRPr="0046432E" w:rsidRDefault="00225D08" w:rsidP="00FD180C">
            <w:pPr>
              <w:spacing w:after="0" w:line="240" w:lineRule="auto"/>
            </w:pPr>
            <w:r w:rsidRPr="0046432E">
              <w:t>А</w:t>
            </w:r>
            <w:r w:rsidR="002504B4" w:rsidRPr="0046432E">
              <w:t xml:space="preserve">кционерное общество «Особая </w:t>
            </w:r>
            <w:r w:rsidR="00DE4D20" w:rsidRPr="0046432E">
              <w:t>экономическая зона</w:t>
            </w:r>
            <w:r w:rsidR="002504B4" w:rsidRPr="0046432E">
              <w:t xml:space="preserve"> промышленно – производственного типа «Липецк» </w:t>
            </w:r>
          </w:p>
          <w:p w14:paraId="05E89CB7" w14:textId="14987FA2" w:rsidR="002504B4" w:rsidRPr="0046432E" w:rsidRDefault="002504B4" w:rsidP="00FD180C">
            <w:pPr>
              <w:spacing w:after="0" w:line="240" w:lineRule="auto"/>
            </w:pPr>
            <w:r w:rsidRPr="0046432E">
              <w:t>(АО «ОЭЗ ППТ «Липецк»)</w:t>
            </w:r>
            <w:r w:rsidR="00362918">
              <w:t>.</w:t>
            </w:r>
          </w:p>
          <w:p w14:paraId="47D0D818" w14:textId="643D365A" w:rsidR="00225D08" w:rsidRPr="0046432E" w:rsidRDefault="002504B4" w:rsidP="00FD180C">
            <w:pPr>
              <w:spacing w:after="0" w:line="240" w:lineRule="auto"/>
            </w:pPr>
            <w:r w:rsidRPr="0046432E">
              <w:rPr>
                <w:b/>
              </w:rPr>
              <w:t xml:space="preserve">Место </w:t>
            </w:r>
            <w:r w:rsidR="00225D08" w:rsidRPr="0046432E">
              <w:rPr>
                <w:b/>
              </w:rPr>
              <w:t>нахождения</w:t>
            </w:r>
            <w:r w:rsidR="00225D08" w:rsidRPr="0046432E">
              <w:t>:</w:t>
            </w:r>
            <w:r w:rsidR="00A95ED2" w:rsidRPr="0046432E">
              <w:t xml:space="preserve"> </w:t>
            </w:r>
            <w:r w:rsidR="00225D08" w:rsidRPr="0046432E">
              <w:t xml:space="preserve">Липецкая область, Грязинский район,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p>
          <w:p w14:paraId="31FEF2BA" w14:textId="79843151" w:rsidR="002504B4" w:rsidRPr="0046432E" w:rsidRDefault="002504B4" w:rsidP="00FD180C">
            <w:pPr>
              <w:spacing w:after="0" w:line="240" w:lineRule="auto"/>
              <w:rPr>
                <w:color w:val="000000"/>
              </w:rPr>
            </w:pPr>
            <w:r w:rsidRPr="0046432E">
              <w:rPr>
                <w:b/>
              </w:rPr>
              <w:t xml:space="preserve">Почтовый </w:t>
            </w:r>
            <w:r w:rsidR="008C449E" w:rsidRPr="0046432E">
              <w:rPr>
                <w:b/>
              </w:rPr>
              <w:t>адрес:</w:t>
            </w:r>
            <w:r w:rsidR="008C449E" w:rsidRPr="0046432E">
              <w:t xml:space="preserve"> </w:t>
            </w:r>
            <w:r w:rsidR="006A4448" w:rsidRPr="0046432E">
              <w:t xml:space="preserve">398010, </w:t>
            </w:r>
            <w:r w:rsidR="00225D08" w:rsidRPr="0046432E">
              <w:rPr>
                <w:color w:val="000000"/>
              </w:rPr>
              <w:t>Липецкая область, Грязинский район,</w:t>
            </w:r>
            <w:r w:rsidR="00225D08" w:rsidRPr="0046432E">
              <w:rPr>
                <w:rFonts w:eastAsiaTheme="minorHAnsi"/>
              </w:rPr>
              <w:t xml:space="preserve">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r w:rsidR="00225D08" w:rsidRPr="0046432E">
              <w:t xml:space="preserve">, </w:t>
            </w:r>
            <w:r w:rsidR="00EC2038" w:rsidRPr="0046432E">
              <w:t>строение 4</w:t>
            </w:r>
            <w:r w:rsidR="00362918">
              <w:t>.</w:t>
            </w:r>
          </w:p>
          <w:p w14:paraId="1CB29387" w14:textId="3CA15722" w:rsidR="002504B4" w:rsidRPr="0046432E" w:rsidRDefault="002504B4" w:rsidP="00FD180C">
            <w:pPr>
              <w:spacing w:after="0" w:line="240" w:lineRule="auto"/>
            </w:pPr>
            <w:r w:rsidRPr="0046432E">
              <w:rPr>
                <w:b/>
              </w:rPr>
              <w:t>Адрес электронной почты</w:t>
            </w:r>
            <w:r w:rsidRPr="0046432E">
              <w:t>:</w:t>
            </w:r>
            <w:r w:rsidR="00225D08" w:rsidRPr="0046432E">
              <w:rPr>
                <w:color w:val="000000"/>
              </w:rPr>
              <w:t xml:space="preserve"> </w:t>
            </w:r>
            <w:proofErr w:type="spellStart"/>
            <w:r w:rsidR="002752A0" w:rsidRPr="0046432E">
              <w:rPr>
                <w:lang w:val="en-US"/>
              </w:rPr>
              <w:t>zakupki</w:t>
            </w:r>
            <w:proofErr w:type="spellEnd"/>
            <w:r w:rsidR="002752A0" w:rsidRPr="0046432E">
              <w:t>@sezlipetsk.ru</w:t>
            </w:r>
            <w:r w:rsidR="00225D08" w:rsidRPr="0046432E">
              <w:t xml:space="preserve"> </w:t>
            </w:r>
            <w:r w:rsidR="00225D08" w:rsidRPr="0046432E">
              <w:rPr>
                <w:color w:val="000000"/>
              </w:rPr>
              <w:t xml:space="preserve">                             </w:t>
            </w:r>
          </w:p>
          <w:p w14:paraId="3A60BCDB" w14:textId="53B027E8" w:rsidR="0002660B" w:rsidRPr="0046432E" w:rsidRDefault="002504B4" w:rsidP="00FD180C">
            <w:pPr>
              <w:spacing w:after="0" w:line="240" w:lineRule="auto"/>
              <w:ind w:right="86"/>
              <w:rPr>
                <w:color w:val="000000"/>
              </w:rPr>
            </w:pPr>
            <w:r w:rsidRPr="0046432E">
              <w:rPr>
                <w:b/>
              </w:rPr>
              <w:t>Номер контактного телефона</w:t>
            </w:r>
            <w:r w:rsidRPr="0046432E">
              <w:t>:</w:t>
            </w:r>
            <w:r w:rsidR="001D2301" w:rsidRPr="001D2301">
              <w:t xml:space="preserve"> (4742)</w:t>
            </w:r>
            <w:r w:rsidR="00B24766">
              <w:t xml:space="preserve"> 51-53-36</w:t>
            </w:r>
            <w:r w:rsidRPr="0046432E">
              <w:t xml:space="preserve"> </w:t>
            </w:r>
          </w:p>
          <w:p w14:paraId="53972606" w14:textId="2485C173" w:rsidR="00EC1FBE" w:rsidRPr="0046432E" w:rsidRDefault="0002660B" w:rsidP="00FD180C">
            <w:pPr>
              <w:spacing w:after="0" w:line="240" w:lineRule="auto"/>
              <w:ind w:right="86"/>
            </w:pPr>
            <w:r w:rsidRPr="0046432E">
              <w:t>Контактное лицо</w:t>
            </w:r>
            <w:r w:rsidR="006D30E3" w:rsidRPr="0046432E">
              <w:t>:</w:t>
            </w:r>
            <w:r w:rsidR="00B24766">
              <w:t xml:space="preserve"> Смирнова Станислава Николаевна</w:t>
            </w:r>
          </w:p>
          <w:p w14:paraId="2390350A" w14:textId="77777777" w:rsidR="00B24766" w:rsidRPr="001E5710" w:rsidRDefault="00EC1FBE" w:rsidP="00FD180C">
            <w:pPr>
              <w:spacing w:after="0" w:line="240" w:lineRule="auto"/>
              <w:ind w:right="86"/>
              <w:rPr>
                <w:b/>
                <w:bCs/>
              </w:rPr>
            </w:pPr>
            <w:r w:rsidRPr="001E5710">
              <w:rPr>
                <w:b/>
                <w:bCs/>
              </w:rPr>
              <w:t>Ответственный за техническое задание</w:t>
            </w:r>
            <w:r w:rsidR="001D2301" w:rsidRPr="001E5710">
              <w:rPr>
                <w:b/>
                <w:bCs/>
              </w:rPr>
              <w:t>:</w:t>
            </w:r>
            <w:r w:rsidR="00B24766" w:rsidRPr="001E5710">
              <w:rPr>
                <w:b/>
                <w:bCs/>
              </w:rPr>
              <w:t xml:space="preserve"> </w:t>
            </w:r>
          </w:p>
          <w:p w14:paraId="54BE1C88" w14:textId="77777777" w:rsidR="00020E41" w:rsidRPr="00092329" w:rsidRDefault="00020E41" w:rsidP="00020E41">
            <w:pPr>
              <w:spacing w:after="0" w:line="240" w:lineRule="auto"/>
              <w:ind w:right="86"/>
            </w:pPr>
            <w:r w:rsidRPr="00020E41">
              <w:t>Будюкин Вениамин Олегович</w:t>
            </w:r>
          </w:p>
          <w:p w14:paraId="66C2AE7E" w14:textId="1C5972A3" w:rsidR="002D24BB" w:rsidRPr="0046432E" w:rsidRDefault="00020E41" w:rsidP="00020E41">
            <w:pPr>
              <w:spacing w:after="0" w:line="240" w:lineRule="auto"/>
              <w:ind w:right="86"/>
            </w:pPr>
            <w:r w:rsidRPr="00020E41">
              <w:t>тел: (4742) 51-52-56 </w:t>
            </w:r>
          </w:p>
        </w:tc>
      </w:tr>
      <w:tr w:rsidR="002504B4" w:rsidRPr="0046432E" w14:paraId="361FEAF2" w14:textId="77777777" w:rsidTr="00745BC9">
        <w:trPr>
          <w:tblCellSpacing w:w="15" w:type="dxa"/>
          <w:jc w:val="center"/>
        </w:trPr>
        <w:tc>
          <w:tcPr>
            <w:tcW w:w="4208" w:type="dxa"/>
            <w:vAlign w:val="center"/>
            <w:hideMark/>
          </w:tcPr>
          <w:p w14:paraId="6A589C31" w14:textId="40E3A3EE" w:rsidR="002504B4" w:rsidRPr="0046432E" w:rsidRDefault="002504B4" w:rsidP="00923500">
            <w:pPr>
              <w:spacing w:after="0"/>
              <w:rPr>
                <w:i/>
                <w:iCs/>
              </w:rPr>
            </w:pPr>
            <w:r w:rsidRPr="0046432E">
              <w:rPr>
                <w:i/>
                <w:iCs/>
              </w:rPr>
              <w:t>3. Оператор электронной</w:t>
            </w:r>
            <w:r w:rsidR="00D9207A" w:rsidRPr="0046432E">
              <w:rPr>
                <w:i/>
                <w:iCs/>
              </w:rPr>
              <w:t xml:space="preserve"> </w:t>
            </w:r>
            <w:r w:rsidRPr="0046432E">
              <w:rPr>
                <w:i/>
                <w:iCs/>
              </w:rPr>
              <w:t>площадки</w:t>
            </w:r>
          </w:p>
        </w:tc>
        <w:tc>
          <w:tcPr>
            <w:tcW w:w="5762" w:type="dxa"/>
            <w:vAlign w:val="center"/>
            <w:hideMark/>
          </w:tcPr>
          <w:p w14:paraId="374AB4A3" w14:textId="0E51F72D" w:rsidR="003F2314" w:rsidRPr="0046432E" w:rsidRDefault="003F2314" w:rsidP="00FD180C">
            <w:pPr>
              <w:spacing w:after="0" w:line="240" w:lineRule="auto"/>
              <w:rPr>
                <w:color w:val="000000"/>
              </w:rPr>
            </w:pPr>
            <w:r w:rsidRPr="0046432E">
              <w:rPr>
                <w:color w:val="000000"/>
              </w:rPr>
              <w:t>Общество с ограниченной ответственностью «РТС-тендер»</w:t>
            </w:r>
            <w:r w:rsidR="00362918">
              <w:rPr>
                <w:color w:val="000000"/>
              </w:rPr>
              <w:t>.</w:t>
            </w:r>
          </w:p>
          <w:p w14:paraId="48008FC8" w14:textId="77777777" w:rsidR="003F2314" w:rsidRPr="0046432E" w:rsidRDefault="003F2314" w:rsidP="00FD180C">
            <w:pPr>
              <w:spacing w:after="0" w:line="240" w:lineRule="auto"/>
              <w:rPr>
                <w:color w:val="000000"/>
              </w:rPr>
            </w:pPr>
            <w:r w:rsidRPr="0046432E">
              <w:rPr>
                <w:color w:val="000000"/>
              </w:rPr>
              <w:t>Юридический и фактический адрес:</w:t>
            </w:r>
          </w:p>
          <w:p w14:paraId="5898B8D5" w14:textId="5F599704" w:rsidR="003F2314" w:rsidRPr="0046432E" w:rsidRDefault="003F2314" w:rsidP="00FD180C">
            <w:pPr>
              <w:spacing w:after="0" w:line="240" w:lineRule="auto"/>
              <w:rPr>
                <w:color w:val="000000"/>
              </w:rPr>
            </w:pPr>
            <w:r w:rsidRPr="0046432E">
              <w:rPr>
                <w:color w:val="000000"/>
              </w:rPr>
              <w:t>121151, г. Москва, наб. Тараса Шевченко, д. 23А, 25 этаж, помещение 1</w:t>
            </w:r>
            <w:r w:rsidR="007D2905">
              <w:rPr>
                <w:color w:val="000000"/>
              </w:rPr>
              <w:t>.</w:t>
            </w:r>
            <w:r w:rsidRPr="0046432E">
              <w:rPr>
                <w:color w:val="000000"/>
              </w:rPr>
              <w:t xml:space="preserve"> </w:t>
            </w:r>
          </w:p>
          <w:p w14:paraId="75F7A0A9" w14:textId="77777777" w:rsidR="003F2314" w:rsidRPr="0046432E" w:rsidRDefault="003F2314" w:rsidP="00FD180C">
            <w:pPr>
              <w:spacing w:after="0" w:line="240" w:lineRule="auto"/>
              <w:rPr>
                <w:color w:val="000000"/>
              </w:rPr>
            </w:pPr>
            <w:r w:rsidRPr="0046432E">
              <w:rPr>
                <w:color w:val="000000"/>
              </w:rPr>
              <w:t xml:space="preserve">Телефон: +7 499 653-9-900; </w:t>
            </w:r>
            <w:r w:rsidRPr="0046432E">
              <w:rPr>
                <w:color w:val="000000"/>
                <w:lang w:val="en-US"/>
              </w:rPr>
              <w:t>e</w:t>
            </w:r>
            <w:r w:rsidRPr="0046432E">
              <w:rPr>
                <w:color w:val="000000"/>
              </w:rPr>
              <w:t>-</w:t>
            </w:r>
            <w:r w:rsidRPr="0046432E">
              <w:rPr>
                <w:color w:val="000000"/>
                <w:lang w:val="en-US"/>
              </w:rPr>
              <w:t>mail</w:t>
            </w:r>
            <w:r w:rsidRPr="0046432E">
              <w:rPr>
                <w:color w:val="000000"/>
              </w:rPr>
              <w:t>: info223@rts-tender.ru</w:t>
            </w:r>
          </w:p>
          <w:p w14:paraId="37DB7911" w14:textId="08DC811D" w:rsidR="003F2314" w:rsidRPr="00362918" w:rsidRDefault="003F2314" w:rsidP="00FD180C">
            <w:pPr>
              <w:spacing w:after="0" w:line="240" w:lineRule="auto"/>
              <w:rPr>
                <w:color w:val="000000"/>
                <w:lang w:val="en-US"/>
              </w:rPr>
            </w:pPr>
            <w:r w:rsidRPr="0046432E">
              <w:rPr>
                <w:color w:val="000000"/>
                <w:lang w:val="en-US"/>
              </w:rPr>
              <w:t xml:space="preserve">Web: </w:t>
            </w:r>
            <w:bookmarkStart w:id="18" w:name="_Hlk100052058"/>
            <w:r w:rsidRPr="0046432E">
              <w:rPr>
                <w:color w:val="000000"/>
                <w:lang w:val="en-US"/>
              </w:rPr>
              <w:t>https://www.rts-tender.ru/</w:t>
            </w:r>
            <w:bookmarkEnd w:id="18"/>
            <w:r w:rsidR="00362918" w:rsidRPr="00362918">
              <w:rPr>
                <w:color w:val="000000"/>
                <w:lang w:val="en-US"/>
              </w:rPr>
              <w:t>.</w:t>
            </w:r>
          </w:p>
          <w:p w14:paraId="4ABC5544" w14:textId="2C991C39" w:rsidR="002504B4" w:rsidRPr="0046432E" w:rsidRDefault="003F2314" w:rsidP="00FD180C">
            <w:pPr>
              <w:spacing w:after="0" w:line="240" w:lineRule="auto"/>
            </w:pPr>
            <w:r w:rsidRPr="0046432E">
              <w:rPr>
                <w:color w:val="000000"/>
              </w:rPr>
              <w:t>Электронная</w:t>
            </w:r>
            <w:r w:rsidR="00D9207A" w:rsidRPr="0046432E">
              <w:rPr>
                <w:color w:val="000000"/>
              </w:rPr>
              <w:t xml:space="preserve"> </w:t>
            </w:r>
            <w:r w:rsidRPr="0046432E">
              <w:rPr>
                <w:color w:val="000000"/>
              </w:rPr>
              <w:t>площадка https://</w:t>
            </w:r>
            <w:bookmarkStart w:id="19" w:name="_Hlk97292316"/>
            <w:r w:rsidRPr="0046432E">
              <w:rPr>
                <w:color w:val="000000"/>
              </w:rPr>
              <w:t>www.rts-tender.ru</w:t>
            </w:r>
            <w:bookmarkEnd w:id="19"/>
            <w:r w:rsidRPr="0046432E">
              <w:rPr>
                <w:color w:val="000000"/>
              </w:rPr>
              <w:t xml:space="preserve">/, «РТС-тендер» (далее – </w:t>
            </w:r>
            <w:r w:rsidR="00FE6695" w:rsidRPr="0046432E">
              <w:rPr>
                <w:color w:val="000000"/>
              </w:rPr>
              <w:t>ЭП</w:t>
            </w:r>
            <w:r w:rsidRPr="0046432E">
              <w:rPr>
                <w:color w:val="000000"/>
              </w:rPr>
              <w:t>)</w:t>
            </w:r>
            <w:r w:rsidR="00362918">
              <w:rPr>
                <w:color w:val="000000"/>
              </w:rPr>
              <w:t>.</w:t>
            </w:r>
          </w:p>
        </w:tc>
      </w:tr>
      <w:tr w:rsidR="002504B4" w:rsidRPr="0046432E" w14:paraId="16F840DC" w14:textId="77777777" w:rsidTr="00745BC9">
        <w:trPr>
          <w:tblCellSpacing w:w="15" w:type="dxa"/>
          <w:jc w:val="center"/>
        </w:trPr>
        <w:tc>
          <w:tcPr>
            <w:tcW w:w="4208" w:type="dxa"/>
            <w:vAlign w:val="center"/>
            <w:hideMark/>
          </w:tcPr>
          <w:p w14:paraId="01850635" w14:textId="3BA6DA9E" w:rsidR="002504B4" w:rsidRPr="00CD61B5" w:rsidRDefault="002504B4" w:rsidP="0008229C">
            <w:pPr>
              <w:spacing w:after="0" w:line="276" w:lineRule="auto"/>
              <w:rPr>
                <w:i/>
                <w:iCs/>
              </w:rPr>
            </w:pPr>
            <w:r w:rsidRPr="00CD61B5">
              <w:rPr>
                <w:i/>
              </w:rPr>
              <w:t>4. Предмет договора с указанием количества поставляемого товара, объема выполняемых работ, оказываемых услуг</w:t>
            </w:r>
            <w:r w:rsidR="00AA4669" w:rsidRPr="00CD61B5">
              <w:rPr>
                <w:i/>
              </w:rPr>
              <w:t>, краткое описание предмета закупки</w:t>
            </w:r>
            <w:r w:rsidR="004F66E9">
              <w:rPr>
                <w:i/>
              </w:rPr>
              <w:t xml:space="preserve"> </w:t>
            </w:r>
            <w:r w:rsidR="00BF55E9">
              <w:rPr>
                <w:i/>
              </w:rPr>
              <w:t xml:space="preserve"> </w:t>
            </w:r>
          </w:p>
        </w:tc>
        <w:tc>
          <w:tcPr>
            <w:tcW w:w="5762" w:type="dxa"/>
            <w:vAlign w:val="center"/>
            <w:hideMark/>
          </w:tcPr>
          <w:p w14:paraId="4BCB43CA" w14:textId="67BD99C9" w:rsidR="00CF0E38" w:rsidRPr="00433B47" w:rsidRDefault="0089685B" w:rsidP="00D04472">
            <w:pPr>
              <w:spacing w:after="0" w:line="240" w:lineRule="auto"/>
              <w:rPr>
                <w:iCs/>
              </w:rPr>
            </w:pPr>
            <w:bookmarkStart w:id="20" w:name="_Hlk523912639"/>
            <w:bookmarkStart w:id="21" w:name="_Hlk523925758"/>
            <w:bookmarkStart w:id="22" w:name="_Hlk90375655"/>
            <w:r w:rsidRPr="001E5710">
              <w:rPr>
                <w:iCs/>
              </w:rPr>
              <w:t>-</w:t>
            </w:r>
            <w:r w:rsidR="001F0E19" w:rsidRPr="001E5710">
              <w:rPr>
                <w:iCs/>
              </w:rPr>
              <w:t xml:space="preserve"> </w:t>
            </w:r>
            <w:r w:rsidR="00EE626A" w:rsidRPr="00476C59">
              <w:rPr>
                <w:iCs/>
              </w:rPr>
              <w:t xml:space="preserve">Выполнение </w:t>
            </w:r>
            <w:r w:rsidR="00D04472" w:rsidRPr="00476C59">
              <w:rPr>
                <w:iCs/>
              </w:rPr>
              <w:t xml:space="preserve">проектных и строительно-монтажных работ по реконструкции объекта незавершенного строительства «Электрокабельная эстакада, кабельная линия 10 </w:t>
            </w:r>
            <w:proofErr w:type="spellStart"/>
            <w:r w:rsidR="00D04472" w:rsidRPr="00476C59">
              <w:rPr>
                <w:iCs/>
              </w:rPr>
              <w:t>кВ</w:t>
            </w:r>
            <w:proofErr w:type="spellEnd"/>
            <w:r w:rsidR="00D04472" w:rsidRPr="00476C59">
              <w:rPr>
                <w:iCs/>
              </w:rPr>
              <w:t>»</w:t>
            </w:r>
            <w:r w:rsidR="00B71F9B" w:rsidRPr="00476C59">
              <w:rPr>
                <w:iCs/>
              </w:rPr>
              <w:t>.</w:t>
            </w:r>
          </w:p>
          <w:p w14:paraId="345200D0" w14:textId="3EE0D72B" w:rsidR="00B303CE" w:rsidRPr="00D842E3" w:rsidRDefault="00B303CE" w:rsidP="00B303CE">
            <w:pPr>
              <w:spacing w:after="0"/>
              <w:rPr>
                <w:i/>
                <w:iCs/>
              </w:rPr>
            </w:pPr>
            <w:r w:rsidRPr="001E5710">
              <w:rPr>
                <w:b/>
                <w:bCs/>
                <w:iCs/>
              </w:rPr>
              <w:t>-</w:t>
            </w:r>
            <w:r w:rsidR="00303143" w:rsidRPr="001E5710">
              <w:rPr>
                <w:b/>
                <w:bCs/>
                <w:iCs/>
              </w:rPr>
              <w:t xml:space="preserve"> </w:t>
            </w:r>
            <w:r w:rsidR="00EE626A">
              <w:t>1 у.е.</w:t>
            </w:r>
            <w:r w:rsidR="00D842E3" w:rsidRPr="00D842E3">
              <w:rPr>
                <w:i/>
                <w:iCs/>
              </w:rPr>
              <w:t xml:space="preserve"> </w:t>
            </w:r>
          </w:p>
          <w:bookmarkEnd w:id="20"/>
          <w:bookmarkEnd w:id="21"/>
          <w:p w14:paraId="0BE2CDA7" w14:textId="09B30D0B" w:rsidR="00A6427D" w:rsidRPr="00CD61B5" w:rsidRDefault="00F83417" w:rsidP="00EC1FBE">
            <w:pPr>
              <w:spacing w:after="0"/>
              <w:rPr>
                <w:color w:val="000000"/>
                <w:spacing w:val="-6"/>
              </w:rPr>
            </w:pPr>
            <w:r w:rsidRPr="00EA1233">
              <w:rPr>
                <w:b/>
                <w:bCs/>
                <w:iCs/>
              </w:rPr>
              <w:t xml:space="preserve">- </w:t>
            </w:r>
            <w:r w:rsidR="0023097C" w:rsidRPr="00EA1233">
              <w:rPr>
                <w:i/>
                <w:iCs/>
              </w:rPr>
              <w:t>в соответствии с техническим заданием и проектом договора, являющимися неотъемлемой частью документации о проведении конкурса</w:t>
            </w:r>
            <w:bookmarkEnd w:id="22"/>
            <w:r w:rsidR="00362918" w:rsidRPr="00EA1233">
              <w:rPr>
                <w:i/>
                <w:iCs/>
              </w:rPr>
              <w:t>.</w:t>
            </w:r>
          </w:p>
        </w:tc>
      </w:tr>
      <w:tr w:rsidR="002504B4" w:rsidRPr="0069126E" w14:paraId="48758A06"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hideMark/>
          </w:tcPr>
          <w:p w14:paraId="25689A94" w14:textId="77777777" w:rsidR="00B924D9" w:rsidRPr="0046432E" w:rsidRDefault="00B924D9" w:rsidP="00397EED">
            <w:pPr>
              <w:keepNext/>
              <w:keepLines/>
              <w:widowControl w:val="0"/>
              <w:suppressLineNumbers/>
              <w:suppressAutoHyphens/>
              <w:spacing w:after="0" w:line="280" w:lineRule="exact"/>
              <w:rPr>
                <w:i/>
              </w:rPr>
            </w:pPr>
          </w:p>
          <w:p w14:paraId="26A998C7" w14:textId="77777777" w:rsidR="00B924D9" w:rsidRPr="0046432E" w:rsidRDefault="00B924D9" w:rsidP="00397EED">
            <w:pPr>
              <w:keepNext/>
              <w:keepLines/>
              <w:widowControl w:val="0"/>
              <w:suppressLineNumbers/>
              <w:suppressAutoHyphens/>
              <w:spacing w:after="0" w:line="280" w:lineRule="exact"/>
              <w:rPr>
                <w:i/>
              </w:rPr>
            </w:pPr>
          </w:p>
          <w:p w14:paraId="46108E52" w14:textId="77777777" w:rsidR="00B924D9" w:rsidRPr="0046432E" w:rsidRDefault="00B924D9" w:rsidP="00397EED">
            <w:pPr>
              <w:keepNext/>
              <w:keepLines/>
              <w:widowControl w:val="0"/>
              <w:suppressLineNumbers/>
              <w:suppressAutoHyphens/>
              <w:spacing w:after="0" w:line="280" w:lineRule="exact"/>
              <w:rPr>
                <w:i/>
              </w:rPr>
            </w:pPr>
          </w:p>
          <w:p w14:paraId="4CDCEC72" w14:textId="064B31C6" w:rsidR="00397EED" w:rsidRPr="0046432E" w:rsidRDefault="002504B4" w:rsidP="0008229C">
            <w:pPr>
              <w:keepNext/>
              <w:keepLines/>
              <w:widowControl w:val="0"/>
              <w:suppressLineNumbers/>
              <w:suppressAutoHyphens/>
              <w:spacing w:after="0" w:line="276" w:lineRule="auto"/>
              <w:rPr>
                <w:i/>
              </w:rPr>
            </w:pPr>
            <w:r w:rsidRPr="0046432E">
              <w:rPr>
                <w:i/>
              </w:rPr>
              <w:t>5. </w:t>
            </w:r>
            <w:r w:rsidR="00397EED" w:rsidRPr="0046432E">
              <w:rPr>
                <w:i/>
              </w:rPr>
              <w:t xml:space="preserve"> Место</w:t>
            </w:r>
            <w:r w:rsidR="00617F9D" w:rsidRPr="0046432E">
              <w:rPr>
                <w:i/>
              </w:rPr>
              <w:t>,</w:t>
            </w:r>
            <w:r w:rsidR="00397EED" w:rsidRPr="0046432E">
              <w:rPr>
                <w:i/>
              </w:rPr>
              <w:t xml:space="preserve"> условия</w:t>
            </w:r>
            <w:r w:rsidR="001D7F80" w:rsidRPr="0046432E">
              <w:rPr>
                <w:i/>
              </w:rPr>
              <w:t xml:space="preserve">, </w:t>
            </w:r>
            <w:r w:rsidR="00397EED" w:rsidRPr="0046432E">
              <w:rPr>
                <w:i/>
              </w:rPr>
              <w:t>сроки (периоды) поставки товара, выполнения работ, оказания услуг</w:t>
            </w:r>
            <w:r w:rsidR="002537DD" w:rsidRPr="0046432E">
              <w:rPr>
                <w:i/>
              </w:rPr>
              <w:t>и</w:t>
            </w:r>
            <w:r w:rsidR="004F66E9">
              <w:rPr>
                <w:i/>
              </w:rPr>
              <w:t xml:space="preserve"> </w:t>
            </w:r>
          </w:p>
          <w:p w14:paraId="5267B7EA" w14:textId="77777777" w:rsidR="00397EED" w:rsidRPr="0046432E" w:rsidRDefault="00397EED" w:rsidP="00923500">
            <w:pPr>
              <w:keepNext/>
              <w:keepLines/>
              <w:widowControl w:val="0"/>
              <w:suppressLineNumbers/>
              <w:suppressAutoHyphens/>
              <w:spacing w:after="0" w:line="280" w:lineRule="exact"/>
              <w:rPr>
                <w:i/>
              </w:rPr>
            </w:pPr>
          </w:p>
        </w:tc>
        <w:tc>
          <w:tcPr>
            <w:tcW w:w="5762" w:type="dxa"/>
            <w:tcBorders>
              <w:top w:val="single" w:sz="4" w:space="0" w:color="auto"/>
              <w:left w:val="single" w:sz="4" w:space="0" w:color="auto"/>
              <w:bottom w:val="single" w:sz="4" w:space="0" w:color="auto"/>
              <w:right w:val="single" w:sz="4" w:space="0" w:color="auto"/>
            </w:tcBorders>
            <w:hideMark/>
          </w:tcPr>
          <w:p w14:paraId="52F5AA8D" w14:textId="582434E5" w:rsidR="001E5710" w:rsidRDefault="00A27985" w:rsidP="001E5710">
            <w:pPr>
              <w:spacing w:after="0" w:line="240" w:lineRule="auto"/>
              <w:rPr>
                <w:bCs/>
              </w:rPr>
            </w:pPr>
            <w:bookmarkStart w:id="23" w:name="_Hlk43112108"/>
            <w:r w:rsidRPr="007B4F53">
              <w:rPr>
                <w:b/>
              </w:rPr>
              <w:t xml:space="preserve">Место </w:t>
            </w:r>
            <w:r w:rsidR="007130E3" w:rsidRPr="007B4F53">
              <w:rPr>
                <w:b/>
              </w:rPr>
              <w:t>выполнения работ</w:t>
            </w:r>
            <w:r w:rsidR="00275F34" w:rsidRPr="009C21DD">
              <w:rPr>
                <w:bCs/>
              </w:rPr>
              <w:t>:</w:t>
            </w:r>
            <w:r w:rsidR="007B4F53" w:rsidRPr="009C21DD">
              <w:rPr>
                <w:snapToGrid w:val="0"/>
              </w:rPr>
              <w:t xml:space="preserve"> </w:t>
            </w:r>
            <w:r w:rsidR="009C21DD" w:rsidRPr="009C21DD">
              <w:rPr>
                <w:bCs/>
              </w:rPr>
              <w:t>Российская Федерация, Липецкая область, Грязинский муниципальный район, городское поселение город Грязи, территория ОЭЗ ППТ «Липецк», строение 43 корпус 8. Кадастровый номер 48:02:1000201:502</w:t>
            </w:r>
            <w:r w:rsidR="007B4F53" w:rsidRPr="009C21DD">
              <w:rPr>
                <w:bCs/>
              </w:rPr>
              <w:t xml:space="preserve">, </w:t>
            </w:r>
            <w:r w:rsidR="001E5710" w:rsidRPr="009C21DD">
              <w:rPr>
                <w:bCs/>
              </w:rPr>
              <w:t>в с</w:t>
            </w:r>
            <w:r w:rsidR="001E5710" w:rsidRPr="007B4F53">
              <w:rPr>
                <w:bCs/>
              </w:rPr>
              <w:t>оответствии с техническим заданием и проектом договора, являющимися неотъемлемой частью документации.</w:t>
            </w:r>
          </w:p>
          <w:p w14:paraId="7A0E0CA7" w14:textId="4EE55714" w:rsidR="00EB7238" w:rsidRPr="00EB7238" w:rsidRDefault="00EB7238" w:rsidP="00EB7238">
            <w:pPr>
              <w:spacing w:after="0" w:line="240" w:lineRule="auto"/>
              <w:rPr>
                <w:bCs/>
              </w:rPr>
            </w:pPr>
            <w:r w:rsidRPr="00EB7238">
              <w:rPr>
                <w:b/>
              </w:rPr>
              <w:t xml:space="preserve">Срок </w:t>
            </w:r>
            <w:r>
              <w:rPr>
                <w:b/>
              </w:rPr>
              <w:t xml:space="preserve">(период) </w:t>
            </w:r>
            <w:r w:rsidRPr="00EB7238">
              <w:rPr>
                <w:b/>
              </w:rPr>
              <w:t xml:space="preserve">выполнения проектных работ: </w:t>
            </w:r>
            <w:r w:rsidRPr="00EB7238">
              <w:rPr>
                <w:bCs/>
              </w:rPr>
              <w:t>не более 72</w:t>
            </w:r>
            <w:r>
              <w:rPr>
                <w:bCs/>
              </w:rPr>
              <w:t xml:space="preserve"> (с</w:t>
            </w:r>
            <w:r w:rsidRPr="00EB7238">
              <w:rPr>
                <w:bCs/>
              </w:rPr>
              <w:t>ем</w:t>
            </w:r>
            <w:r>
              <w:rPr>
                <w:bCs/>
              </w:rPr>
              <w:t>и</w:t>
            </w:r>
            <w:r w:rsidRPr="00EB7238">
              <w:rPr>
                <w:bCs/>
              </w:rPr>
              <w:t>десят</w:t>
            </w:r>
            <w:r>
              <w:rPr>
                <w:bCs/>
              </w:rPr>
              <w:t>и</w:t>
            </w:r>
            <w:r w:rsidRPr="00EB7238">
              <w:rPr>
                <w:bCs/>
              </w:rPr>
              <w:t xml:space="preserve"> дв</w:t>
            </w:r>
            <w:r>
              <w:rPr>
                <w:bCs/>
              </w:rPr>
              <w:t>ух)</w:t>
            </w:r>
            <w:r w:rsidRPr="00EB7238">
              <w:rPr>
                <w:bCs/>
              </w:rPr>
              <w:t xml:space="preserve"> календарных дней с момента заключения договора, с учетом согласования и прохождения государственной экспертизы достоверности определения сметной стоимости.</w:t>
            </w:r>
          </w:p>
          <w:p w14:paraId="229BEA08" w14:textId="484253DA" w:rsidR="00B35CE6" w:rsidRPr="00FE6558" w:rsidRDefault="00A27985" w:rsidP="00FF47F4">
            <w:pPr>
              <w:pStyle w:val="29"/>
              <w:tabs>
                <w:tab w:val="left" w:pos="960"/>
                <w:tab w:val="left" w:pos="1080"/>
                <w:tab w:val="left" w:pos="1680"/>
                <w:tab w:val="left" w:pos="1920"/>
              </w:tabs>
              <w:spacing w:after="0" w:line="240" w:lineRule="auto"/>
              <w:ind w:left="0"/>
              <w:rPr>
                <w:bCs/>
              </w:rPr>
            </w:pPr>
            <w:r w:rsidRPr="007941AE">
              <w:rPr>
                <w:b/>
                <w:bCs/>
                <w:szCs w:val="24"/>
              </w:rPr>
              <w:t>Срок</w:t>
            </w:r>
            <w:r w:rsidR="00E974D8" w:rsidRPr="007941AE">
              <w:rPr>
                <w:b/>
                <w:bCs/>
                <w:szCs w:val="24"/>
              </w:rPr>
              <w:t xml:space="preserve"> (период)</w:t>
            </w:r>
            <w:r w:rsidR="00FD180C" w:rsidRPr="007941AE">
              <w:rPr>
                <w:b/>
                <w:bCs/>
                <w:szCs w:val="24"/>
              </w:rPr>
              <w:t xml:space="preserve"> </w:t>
            </w:r>
            <w:r w:rsidR="007130E3" w:rsidRPr="007941AE">
              <w:rPr>
                <w:b/>
                <w:bCs/>
                <w:szCs w:val="24"/>
              </w:rPr>
              <w:t>выполнения</w:t>
            </w:r>
            <w:r w:rsidR="00433B47">
              <w:rPr>
                <w:b/>
                <w:bCs/>
                <w:szCs w:val="24"/>
              </w:rPr>
              <w:t xml:space="preserve"> </w:t>
            </w:r>
            <w:r w:rsidR="00EB7238">
              <w:rPr>
                <w:b/>
                <w:bCs/>
                <w:szCs w:val="24"/>
              </w:rPr>
              <w:t>строительно- монтажных работ по реконструкции объекта</w:t>
            </w:r>
            <w:r w:rsidR="00275F34" w:rsidRPr="007941AE">
              <w:rPr>
                <w:szCs w:val="24"/>
              </w:rPr>
              <w:t>:</w:t>
            </w:r>
            <w:r w:rsidR="00B805D8">
              <w:rPr>
                <w:szCs w:val="24"/>
              </w:rPr>
              <w:t xml:space="preserve"> </w:t>
            </w:r>
            <w:r w:rsidR="009C21DD" w:rsidRPr="009C21DD">
              <w:rPr>
                <w:szCs w:val="24"/>
              </w:rPr>
              <w:t xml:space="preserve">с момента окончания срока выполнения проектных работ (с учетом прохождения экспертизы </w:t>
            </w:r>
            <w:r w:rsidR="009C21DD" w:rsidRPr="009C21DD">
              <w:rPr>
                <w:bCs/>
                <w:szCs w:val="24"/>
              </w:rPr>
              <w:t>достоверности определения сметной стоимости</w:t>
            </w:r>
            <w:r w:rsidR="009C21DD" w:rsidRPr="009C21DD">
              <w:rPr>
                <w:szCs w:val="24"/>
              </w:rPr>
              <w:t xml:space="preserve">) </w:t>
            </w:r>
            <w:r w:rsidR="00461279" w:rsidRPr="009C21DD">
              <w:rPr>
                <w:szCs w:val="24"/>
              </w:rPr>
              <w:t>до</w:t>
            </w:r>
            <w:r w:rsidR="00B37B1D" w:rsidRPr="009C21DD">
              <w:rPr>
                <w:szCs w:val="24"/>
              </w:rPr>
              <w:t xml:space="preserve"> </w:t>
            </w:r>
            <w:r w:rsidR="00C93166" w:rsidRPr="009C21DD">
              <w:rPr>
                <w:szCs w:val="24"/>
              </w:rPr>
              <w:t>30 июня</w:t>
            </w:r>
            <w:r w:rsidR="00EB7238" w:rsidRPr="009C21DD">
              <w:rPr>
                <w:szCs w:val="24"/>
              </w:rPr>
              <w:t xml:space="preserve"> 2026г. </w:t>
            </w:r>
            <w:r w:rsidR="00461279" w:rsidRPr="009C21DD">
              <w:rPr>
                <w:szCs w:val="24"/>
              </w:rPr>
              <w:t>(включительно)</w:t>
            </w:r>
            <w:r w:rsidR="00B805D8" w:rsidRPr="009C21DD">
              <w:rPr>
                <w:szCs w:val="24"/>
              </w:rPr>
              <w:t>.</w:t>
            </w:r>
          </w:p>
          <w:p w14:paraId="3E651F7B" w14:textId="3AE99291" w:rsidR="005C5455" w:rsidRPr="0069126E" w:rsidRDefault="00985490" w:rsidP="00946C10">
            <w:pPr>
              <w:pStyle w:val="29"/>
              <w:tabs>
                <w:tab w:val="left" w:pos="960"/>
                <w:tab w:val="left" w:pos="1080"/>
                <w:tab w:val="left" w:pos="1680"/>
                <w:tab w:val="left" w:pos="1920"/>
              </w:tabs>
              <w:spacing w:after="0" w:line="240" w:lineRule="auto"/>
              <w:ind w:left="0" w:right="90"/>
            </w:pPr>
            <w:r w:rsidRPr="007941AE">
              <w:rPr>
                <w:b/>
                <w:bCs/>
                <w:color w:val="000000" w:themeColor="text1"/>
              </w:rPr>
              <w:t xml:space="preserve">Условия </w:t>
            </w:r>
            <w:r w:rsidR="007130E3" w:rsidRPr="007941AE">
              <w:rPr>
                <w:b/>
                <w:bCs/>
                <w:color w:val="000000" w:themeColor="text1"/>
              </w:rPr>
              <w:t>выполнения работ</w:t>
            </w:r>
            <w:r w:rsidRPr="007941AE">
              <w:rPr>
                <w:color w:val="000000" w:themeColor="text1"/>
              </w:rPr>
              <w:t>:</w:t>
            </w:r>
            <w:r w:rsidR="00B0566D" w:rsidRPr="007941AE">
              <w:rPr>
                <w:b/>
                <w:bCs/>
                <w:color w:val="000000" w:themeColor="text1"/>
              </w:rPr>
              <w:t xml:space="preserve"> </w:t>
            </w:r>
            <w:r w:rsidR="00DC7DA7" w:rsidRPr="007941AE">
              <w:t>в соответствии с настоящей документацией, в т.ч.</w:t>
            </w:r>
            <w:r w:rsidR="00A6681B" w:rsidRPr="007941AE">
              <w:t xml:space="preserve"> </w:t>
            </w:r>
            <w:r w:rsidR="00DC7DA7" w:rsidRPr="007941AE">
              <w:t>с</w:t>
            </w:r>
            <w:r w:rsidR="00A6681B" w:rsidRPr="007941AE">
              <w:t xml:space="preserve"> </w:t>
            </w:r>
            <w:r w:rsidR="00DC7DA7" w:rsidRPr="007941AE">
              <w:t>проектом договора и техническим</w:t>
            </w:r>
            <w:r w:rsidR="00740006" w:rsidRPr="007941AE">
              <w:t xml:space="preserve"> </w:t>
            </w:r>
            <w:r w:rsidR="00DC7DA7" w:rsidRPr="007941AE">
              <w:t>заданием, являющимися неотъемлемой</w:t>
            </w:r>
            <w:r w:rsidR="00070DF4" w:rsidRPr="007941AE">
              <w:t xml:space="preserve"> ч</w:t>
            </w:r>
            <w:r w:rsidR="00DC7DA7" w:rsidRPr="007941AE">
              <w:t>астью</w:t>
            </w:r>
            <w:r w:rsidR="00070DF4" w:rsidRPr="007941AE">
              <w:t xml:space="preserve"> </w:t>
            </w:r>
            <w:r w:rsidR="00DC7DA7" w:rsidRPr="007941AE">
              <w:t>документации</w:t>
            </w:r>
            <w:bookmarkEnd w:id="23"/>
            <w:r w:rsidR="00362918" w:rsidRPr="007941AE">
              <w:t>.</w:t>
            </w:r>
          </w:p>
        </w:tc>
      </w:tr>
      <w:tr w:rsidR="002C0FDD" w:rsidRPr="0046432E" w14:paraId="77BB4DED"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B9AC146" w14:textId="21DA6814" w:rsidR="004510F9" w:rsidRPr="0046432E" w:rsidRDefault="002C0FDD" w:rsidP="0008229C">
            <w:pPr>
              <w:spacing w:after="0" w:line="276" w:lineRule="auto"/>
              <w:rPr>
                <w:i/>
              </w:rPr>
            </w:pPr>
            <w:r w:rsidRPr="0046432E">
              <w:rPr>
                <w:i/>
              </w:rPr>
              <w:t>6</w:t>
            </w:r>
            <w:r w:rsidRPr="0046432E">
              <w:t>. </w:t>
            </w:r>
            <w:r w:rsidR="009C59BD" w:rsidRPr="0046432E">
              <w:rPr>
                <w:i/>
                <w:iCs/>
              </w:rPr>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9C59BD" w:rsidRPr="0046432E">
              <w:rPr>
                <w:i/>
              </w:rPr>
              <w:t xml:space="preserve"> </w:t>
            </w:r>
          </w:p>
        </w:tc>
        <w:tc>
          <w:tcPr>
            <w:tcW w:w="5762" w:type="dxa"/>
            <w:tcBorders>
              <w:top w:val="single" w:sz="4" w:space="0" w:color="auto"/>
              <w:left w:val="single" w:sz="4" w:space="0" w:color="auto"/>
              <w:bottom w:val="single" w:sz="4" w:space="0" w:color="auto"/>
              <w:right w:val="single" w:sz="4" w:space="0" w:color="auto"/>
            </w:tcBorders>
            <w:hideMark/>
          </w:tcPr>
          <w:p w14:paraId="66FE0EEF" w14:textId="4CE85200" w:rsidR="00A27985" w:rsidRPr="009E0159" w:rsidRDefault="00A27985" w:rsidP="000B748E">
            <w:pPr>
              <w:pStyle w:val="affff6"/>
              <w:spacing w:line="240" w:lineRule="auto"/>
              <w:jc w:val="both"/>
              <w:rPr>
                <w:rFonts w:eastAsia="Calibri"/>
                <w:color w:val="FF0000"/>
                <w:sz w:val="24"/>
                <w:szCs w:val="24"/>
              </w:rPr>
            </w:pPr>
            <w:r w:rsidRPr="00090690">
              <w:rPr>
                <w:rFonts w:eastAsia="Calibri"/>
                <w:b/>
                <w:bCs/>
                <w:sz w:val="24"/>
                <w:szCs w:val="24"/>
              </w:rPr>
              <w:t>Начальная (максимальная) цена договора</w:t>
            </w:r>
            <w:r w:rsidR="00134F6D" w:rsidRPr="00090690">
              <w:rPr>
                <w:rFonts w:eastAsia="Calibri"/>
                <w:b/>
                <w:bCs/>
                <w:sz w:val="24"/>
                <w:szCs w:val="24"/>
              </w:rPr>
              <w:t>:</w:t>
            </w:r>
            <w:r w:rsidR="00FE67CB" w:rsidRPr="00090690">
              <w:rPr>
                <w:rFonts w:eastAsia="Calibri"/>
                <w:sz w:val="24"/>
                <w:szCs w:val="24"/>
              </w:rPr>
              <w:t xml:space="preserve"> </w:t>
            </w:r>
            <w:bookmarkStart w:id="24" w:name="_Hlk191389034"/>
            <w:r w:rsidR="00090690" w:rsidRPr="00090690">
              <w:rPr>
                <w:rFonts w:eastAsia="Calibri"/>
                <w:b/>
                <w:bCs/>
                <w:sz w:val="24"/>
                <w:szCs w:val="24"/>
              </w:rPr>
              <w:t xml:space="preserve">26 980 000 </w:t>
            </w:r>
            <w:r w:rsidR="00090690" w:rsidRPr="00090690">
              <w:rPr>
                <w:rFonts w:eastAsia="Calibri"/>
                <w:sz w:val="24"/>
                <w:szCs w:val="24"/>
              </w:rPr>
              <w:t>(двадцать шесть миллионов девятьсот восемьдесят тысяч)</w:t>
            </w:r>
            <w:r w:rsidR="00090690" w:rsidRPr="00090690">
              <w:rPr>
                <w:rFonts w:eastAsia="Calibri"/>
                <w:b/>
                <w:bCs/>
                <w:sz w:val="24"/>
                <w:szCs w:val="24"/>
              </w:rPr>
              <w:t xml:space="preserve"> </w:t>
            </w:r>
            <w:r w:rsidR="00250068" w:rsidRPr="00090690">
              <w:rPr>
                <w:rFonts w:eastAsia="Calibri"/>
                <w:sz w:val="24"/>
                <w:szCs w:val="24"/>
              </w:rPr>
              <w:t>рубл</w:t>
            </w:r>
            <w:r w:rsidR="00273D75" w:rsidRPr="00090690">
              <w:rPr>
                <w:rFonts w:eastAsia="Calibri"/>
                <w:sz w:val="24"/>
                <w:szCs w:val="24"/>
              </w:rPr>
              <w:t>ей</w:t>
            </w:r>
            <w:r w:rsidR="00250068" w:rsidRPr="00090690">
              <w:rPr>
                <w:rFonts w:eastAsia="Calibri"/>
                <w:sz w:val="24"/>
                <w:szCs w:val="24"/>
              </w:rPr>
              <w:t xml:space="preserve"> </w:t>
            </w:r>
            <w:r w:rsidR="00C61F02" w:rsidRPr="00090690">
              <w:rPr>
                <w:rFonts w:eastAsia="Calibri"/>
                <w:b/>
                <w:bCs/>
                <w:sz w:val="24"/>
                <w:szCs w:val="24"/>
              </w:rPr>
              <w:t>00</w:t>
            </w:r>
            <w:r w:rsidR="00250068" w:rsidRPr="00090690">
              <w:rPr>
                <w:rFonts w:eastAsia="Calibri"/>
                <w:sz w:val="24"/>
                <w:szCs w:val="24"/>
              </w:rPr>
              <w:t xml:space="preserve"> копе</w:t>
            </w:r>
            <w:r w:rsidR="006E2D16" w:rsidRPr="00090690">
              <w:rPr>
                <w:rFonts w:eastAsia="Calibri"/>
                <w:sz w:val="24"/>
                <w:szCs w:val="24"/>
              </w:rPr>
              <w:t>ек</w:t>
            </w:r>
            <w:r w:rsidR="00A0019A" w:rsidRPr="00090690">
              <w:rPr>
                <w:rFonts w:eastAsia="Calibri"/>
                <w:sz w:val="24"/>
                <w:szCs w:val="24"/>
              </w:rPr>
              <w:t>.</w:t>
            </w:r>
          </w:p>
          <w:bookmarkEnd w:id="24"/>
          <w:p w14:paraId="529D4DB7" w14:textId="63BE772B" w:rsidR="00351080" w:rsidRPr="00B805D8" w:rsidRDefault="00A0019A" w:rsidP="000B748E">
            <w:pPr>
              <w:spacing w:after="0" w:line="240" w:lineRule="auto"/>
              <w:rPr>
                <w:rFonts w:eastAsia="Calibri"/>
                <w:lang w:eastAsia="en-US"/>
              </w:rPr>
            </w:pPr>
            <w:r w:rsidRPr="009E0159">
              <w:rPr>
                <w:rFonts w:eastAsia="Calibri"/>
                <w:lang w:eastAsia="en-US"/>
              </w:rPr>
              <w:t xml:space="preserve">Начальная (максимальная) цена </w:t>
            </w:r>
            <w:r w:rsidRPr="005935B5">
              <w:rPr>
                <w:rFonts w:eastAsia="Calibri"/>
                <w:lang w:eastAsia="en-US"/>
              </w:rPr>
              <w:t xml:space="preserve">договора включает в себя все налоги в соответствии с действующим налоговым законодательством РФ, сборы, пошлины и другие обязательные платежи, а также все затраты </w:t>
            </w:r>
            <w:r w:rsidR="009E0159" w:rsidRPr="005935B5">
              <w:rPr>
                <w:rFonts w:eastAsia="Calibri"/>
                <w:lang w:eastAsia="en-US"/>
              </w:rPr>
              <w:t>Подрядчика</w:t>
            </w:r>
            <w:r w:rsidRPr="005935B5">
              <w:rPr>
                <w:rFonts w:eastAsia="Calibri"/>
                <w:lang w:eastAsia="en-US"/>
              </w:rPr>
              <w:t xml:space="preserve"> связанные с исполнением Договора.</w:t>
            </w:r>
          </w:p>
        </w:tc>
      </w:tr>
      <w:tr w:rsidR="00413C84" w:rsidRPr="00413C84" w14:paraId="0230B762" w14:textId="77777777" w:rsidTr="00413C84">
        <w:trPr>
          <w:trHeight w:val="406"/>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5F1F0552" w14:textId="08CE6801" w:rsidR="00413C84" w:rsidRPr="00413C84" w:rsidRDefault="00413C84" w:rsidP="00413C84">
            <w:pPr>
              <w:spacing w:after="0" w:line="276" w:lineRule="auto"/>
              <w:rPr>
                <w:i/>
                <w:iCs/>
              </w:rPr>
            </w:pPr>
            <w:r w:rsidRPr="00413C84">
              <w:rPr>
                <w:i/>
                <w:iCs/>
              </w:rPr>
              <w:t>6.1. Источник финансирования</w:t>
            </w:r>
            <w:r>
              <w:rPr>
                <w:i/>
                <w:iCs/>
              </w:rPr>
              <w:t>.</w:t>
            </w:r>
          </w:p>
        </w:tc>
        <w:tc>
          <w:tcPr>
            <w:tcW w:w="5762" w:type="dxa"/>
            <w:tcBorders>
              <w:top w:val="single" w:sz="4" w:space="0" w:color="auto"/>
              <w:left w:val="single" w:sz="4" w:space="0" w:color="auto"/>
              <w:bottom w:val="single" w:sz="4" w:space="0" w:color="auto"/>
              <w:right w:val="single" w:sz="4" w:space="0" w:color="auto"/>
            </w:tcBorders>
          </w:tcPr>
          <w:p w14:paraId="441C0676" w14:textId="0C6D12FA" w:rsidR="00413C84" w:rsidRPr="00413C84" w:rsidRDefault="00413C84" w:rsidP="00413C84">
            <w:pPr>
              <w:pStyle w:val="affff6"/>
              <w:spacing w:line="240" w:lineRule="auto"/>
              <w:jc w:val="both"/>
              <w:rPr>
                <w:rFonts w:eastAsia="Calibri"/>
                <w:b/>
                <w:bCs/>
                <w:sz w:val="24"/>
                <w:szCs w:val="24"/>
              </w:rPr>
            </w:pPr>
            <w:r w:rsidRPr="00413C84">
              <w:rPr>
                <w:sz w:val="24"/>
                <w:szCs w:val="24"/>
              </w:rPr>
              <w:t>Собственные средства организации.</w:t>
            </w:r>
          </w:p>
        </w:tc>
      </w:tr>
      <w:tr w:rsidR="00910107" w:rsidRPr="0046432E" w14:paraId="3D2312E1" w14:textId="77777777" w:rsidTr="00FA0E8F">
        <w:trPr>
          <w:trHeight w:val="1224"/>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697702" w14:textId="76C687DD" w:rsidR="009253BB" w:rsidRPr="0046432E" w:rsidRDefault="00910107" w:rsidP="00A411C2">
            <w:pPr>
              <w:spacing w:after="0" w:line="240" w:lineRule="auto"/>
              <w:rPr>
                <w:i/>
              </w:rPr>
            </w:pPr>
            <w:r w:rsidRPr="0046432E">
              <w:rPr>
                <w:i/>
              </w:rPr>
              <w:t>7. Порядок формирования цены договора (с учетом или без учета расходов, налогов и других обязательных платежей)</w:t>
            </w:r>
          </w:p>
        </w:tc>
        <w:tc>
          <w:tcPr>
            <w:tcW w:w="5762" w:type="dxa"/>
            <w:tcBorders>
              <w:top w:val="single" w:sz="4" w:space="0" w:color="auto"/>
              <w:left w:val="single" w:sz="4" w:space="0" w:color="auto"/>
              <w:bottom w:val="single" w:sz="4" w:space="0" w:color="auto"/>
              <w:right w:val="single" w:sz="4" w:space="0" w:color="auto"/>
            </w:tcBorders>
          </w:tcPr>
          <w:p w14:paraId="76FD1940" w14:textId="77777777" w:rsidR="001A3BBC" w:rsidRDefault="001A3BBC" w:rsidP="000B748E">
            <w:pPr>
              <w:spacing w:after="0" w:line="240" w:lineRule="auto"/>
            </w:pPr>
          </w:p>
          <w:p w14:paraId="1E00B236" w14:textId="1AFCB73A" w:rsidR="00A3551D" w:rsidRPr="007941AE" w:rsidRDefault="00FA4E6B" w:rsidP="000B748E">
            <w:pPr>
              <w:spacing w:after="0" w:line="240" w:lineRule="auto"/>
            </w:pPr>
            <w:r w:rsidRPr="009E0159">
              <w:t xml:space="preserve">В </w:t>
            </w:r>
            <w:r w:rsidRPr="005935B5">
              <w:t>соответствии с п.</w:t>
            </w:r>
            <w:r w:rsidR="001A3BBC" w:rsidRPr="005935B5">
              <w:t>п.</w:t>
            </w:r>
            <w:r w:rsidR="009E0159" w:rsidRPr="005935B5">
              <w:t>4</w:t>
            </w:r>
            <w:r w:rsidR="001A3BBC" w:rsidRPr="005935B5">
              <w:t>.1</w:t>
            </w:r>
            <w:r w:rsidRPr="005935B5">
              <w:t xml:space="preserve"> проекта</w:t>
            </w:r>
            <w:r w:rsidRPr="009E0159">
              <w:t xml:space="preserve"> договора, являющегося неотъемлемой частью документации о проведении конкурса.</w:t>
            </w:r>
          </w:p>
          <w:p w14:paraId="74B7757C" w14:textId="6AC1CD5B" w:rsidR="00D67A86" w:rsidRPr="007941AE" w:rsidRDefault="00D67A86" w:rsidP="000B748E">
            <w:pPr>
              <w:spacing w:after="0" w:line="240" w:lineRule="auto"/>
            </w:pPr>
          </w:p>
        </w:tc>
      </w:tr>
      <w:tr w:rsidR="00DA7B88" w:rsidRPr="0046432E" w14:paraId="58CAA478"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32B51D5" w14:textId="3551D16E" w:rsidR="00DA7B88" w:rsidRPr="0046432E" w:rsidRDefault="00DA7B88" w:rsidP="00A411C2">
            <w:pPr>
              <w:spacing w:after="0"/>
              <w:rPr>
                <w:i/>
              </w:rPr>
            </w:pPr>
            <w:r w:rsidRPr="0046432E">
              <w:rPr>
                <w:i/>
              </w:rPr>
              <w:t>7.1.</w:t>
            </w:r>
            <w:r w:rsidRPr="0046432E">
              <w:rPr>
                <w:i/>
                <w:iCs/>
              </w:rPr>
              <w:t xml:space="preserve"> Обоснование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w:t>
            </w:r>
            <w:r w:rsidR="00E207A4" w:rsidRPr="0046432E">
              <w:rPr>
                <w:i/>
                <w:iCs/>
              </w:rPr>
              <w:t xml:space="preserve"> </w:t>
            </w:r>
            <w:r w:rsidRPr="0046432E">
              <w:rPr>
                <w:i/>
                <w:iCs/>
              </w:rPr>
              <w:t>обязательных платежей</w:t>
            </w:r>
            <w:r w:rsidR="00E207A4" w:rsidRPr="0046432E">
              <w:rPr>
                <w:i/>
                <w:iCs/>
              </w:rPr>
              <w:t>, включаемых при расчете.</w:t>
            </w:r>
          </w:p>
        </w:tc>
        <w:tc>
          <w:tcPr>
            <w:tcW w:w="5762" w:type="dxa"/>
            <w:tcBorders>
              <w:top w:val="single" w:sz="4" w:space="0" w:color="auto"/>
              <w:left w:val="single" w:sz="4" w:space="0" w:color="auto"/>
              <w:bottom w:val="single" w:sz="4" w:space="0" w:color="auto"/>
              <w:right w:val="single" w:sz="4" w:space="0" w:color="auto"/>
            </w:tcBorders>
          </w:tcPr>
          <w:p w14:paraId="651F4C85" w14:textId="77777777" w:rsidR="00E05859" w:rsidRPr="00836B2B" w:rsidRDefault="00E05859" w:rsidP="00DA7B88">
            <w:pPr>
              <w:ind w:left="109" w:right="93"/>
              <w:rPr>
                <w:color w:val="000000" w:themeColor="text1"/>
              </w:rPr>
            </w:pPr>
          </w:p>
          <w:p w14:paraId="3FEF422E" w14:textId="114ACE28" w:rsidR="00FE46D1" w:rsidRPr="00710A3C" w:rsidRDefault="00DA7B88" w:rsidP="007B4F53">
            <w:pPr>
              <w:ind w:right="93"/>
              <w:rPr>
                <w:color w:val="000000" w:themeColor="text1"/>
              </w:rPr>
            </w:pPr>
            <w:r w:rsidRPr="007B4F53">
              <w:rPr>
                <w:color w:val="000000" w:themeColor="text1"/>
              </w:rPr>
              <w:t xml:space="preserve">Обоснование начальной максимальной цены договора сформировано </w:t>
            </w:r>
            <w:r w:rsidR="000B417E" w:rsidRPr="007B4F53">
              <w:rPr>
                <w:color w:val="000000" w:themeColor="text1"/>
                <w:lang w:eastAsia="en-US"/>
              </w:rPr>
              <w:t>методом</w:t>
            </w:r>
            <w:r w:rsidR="00A931E5" w:rsidRPr="007B4F53">
              <w:rPr>
                <w:color w:val="000000" w:themeColor="text1"/>
                <w:lang w:eastAsia="en-US"/>
              </w:rPr>
              <w:t xml:space="preserve"> </w:t>
            </w:r>
            <w:r w:rsidR="00F158B6">
              <w:rPr>
                <w:color w:val="000000" w:themeColor="text1"/>
                <w:lang w:eastAsia="en-US"/>
              </w:rPr>
              <w:t>сопоставимых</w:t>
            </w:r>
            <w:r w:rsidR="00A931E5" w:rsidRPr="007B4F53">
              <w:rPr>
                <w:color w:val="000000" w:themeColor="text1"/>
                <w:lang w:eastAsia="en-US"/>
              </w:rPr>
              <w:t xml:space="preserve"> рыночных цен (анализа рынка) в</w:t>
            </w:r>
            <w:r w:rsidRPr="007B4F53">
              <w:rPr>
                <w:color w:val="000000" w:themeColor="text1"/>
              </w:rPr>
              <w:t xml:space="preserve"> соответствии с </w:t>
            </w:r>
            <w:bookmarkStart w:id="25" w:name="_Hlk187754993"/>
            <w:r w:rsidRPr="007B4F53">
              <w:rPr>
                <w:color w:val="000000" w:themeColor="text1"/>
              </w:rPr>
              <w:t>Положением о закупк</w:t>
            </w:r>
            <w:r w:rsidR="00100E3E" w:rsidRPr="007B4F53">
              <w:rPr>
                <w:color w:val="000000" w:themeColor="text1"/>
              </w:rPr>
              <w:t>ах</w:t>
            </w:r>
            <w:r w:rsidRPr="007B4F53">
              <w:rPr>
                <w:color w:val="000000" w:themeColor="text1"/>
              </w:rPr>
              <w:t xml:space="preserve"> </w:t>
            </w:r>
            <w:r w:rsidR="000B417E" w:rsidRPr="007B4F53">
              <w:rPr>
                <w:color w:val="000000" w:themeColor="text1"/>
              </w:rPr>
              <w:t xml:space="preserve">АО </w:t>
            </w:r>
            <w:r w:rsidR="00BD74E9" w:rsidRPr="007B4F53">
              <w:rPr>
                <w:color w:val="000000" w:themeColor="text1"/>
              </w:rPr>
              <w:t>«</w:t>
            </w:r>
            <w:r w:rsidR="000B417E" w:rsidRPr="007B4F53">
              <w:rPr>
                <w:color w:val="000000" w:themeColor="text1"/>
              </w:rPr>
              <w:t>ОЭЗ ППТ «</w:t>
            </w:r>
            <w:r w:rsidR="00192A54" w:rsidRPr="007B4F53">
              <w:rPr>
                <w:color w:val="000000" w:themeColor="text1"/>
              </w:rPr>
              <w:t xml:space="preserve">Липецк» </w:t>
            </w:r>
            <w:bookmarkEnd w:id="25"/>
            <w:r w:rsidR="00192A54" w:rsidRPr="007B4F53">
              <w:rPr>
                <w:color w:val="000000" w:themeColor="text1"/>
              </w:rPr>
              <w:t xml:space="preserve">и указано в </w:t>
            </w:r>
            <w:r w:rsidR="00EE43D0" w:rsidRPr="007B4F53">
              <w:rPr>
                <w:color w:val="000000" w:themeColor="text1"/>
              </w:rPr>
              <w:t>Р</w:t>
            </w:r>
            <w:r w:rsidR="00192A54" w:rsidRPr="007B4F53">
              <w:rPr>
                <w:color w:val="000000" w:themeColor="text1"/>
              </w:rPr>
              <w:t xml:space="preserve">азделе </w:t>
            </w:r>
            <w:r w:rsidR="00192A54" w:rsidRPr="007B4F53">
              <w:rPr>
                <w:color w:val="000000" w:themeColor="text1"/>
                <w:lang w:val="en-US"/>
              </w:rPr>
              <w:t>IV</w:t>
            </w:r>
            <w:r w:rsidR="00192A54" w:rsidRPr="007B4F53">
              <w:rPr>
                <w:color w:val="000000" w:themeColor="text1"/>
              </w:rPr>
              <w:t xml:space="preserve"> документации</w:t>
            </w:r>
            <w:r w:rsidR="006A1F9B" w:rsidRPr="007B4F53">
              <w:rPr>
                <w:color w:val="000000" w:themeColor="text1"/>
              </w:rPr>
              <w:t xml:space="preserve"> о проведении конкурса</w:t>
            </w:r>
            <w:r w:rsidR="003C1BA7" w:rsidRPr="007B4F53">
              <w:rPr>
                <w:color w:val="000000" w:themeColor="text1"/>
              </w:rPr>
              <w:t>.</w:t>
            </w:r>
          </w:p>
        </w:tc>
      </w:tr>
      <w:tr w:rsidR="000D2897" w:rsidRPr="0046432E" w14:paraId="5D77DBCB"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059823D3" w14:textId="77777777" w:rsidR="000D2897" w:rsidRPr="00436179" w:rsidRDefault="00A736D6" w:rsidP="0008229C">
            <w:pPr>
              <w:spacing w:after="0" w:line="276" w:lineRule="auto"/>
              <w:rPr>
                <w:i/>
              </w:rPr>
            </w:pPr>
            <w:r w:rsidRPr="00436179">
              <w:rPr>
                <w:i/>
              </w:rPr>
              <w:t>8</w:t>
            </w:r>
            <w:r w:rsidR="00E662D4" w:rsidRPr="00436179">
              <w:rPr>
                <w:i/>
              </w:rPr>
              <w:t>.</w:t>
            </w:r>
            <w:r w:rsidR="000D2897" w:rsidRPr="00436179">
              <w:rPr>
                <w:i/>
              </w:rPr>
              <w:t>Форма, сроки и порядок оплаты товара, работ, услу</w:t>
            </w:r>
            <w:r w:rsidR="002537DD" w:rsidRPr="00436179">
              <w:rPr>
                <w:i/>
              </w:rPr>
              <w:t>ги</w:t>
            </w:r>
          </w:p>
        </w:tc>
        <w:tc>
          <w:tcPr>
            <w:tcW w:w="5762" w:type="dxa"/>
            <w:tcBorders>
              <w:top w:val="single" w:sz="4" w:space="0" w:color="auto"/>
              <w:left w:val="single" w:sz="4" w:space="0" w:color="auto"/>
              <w:bottom w:val="single" w:sz="4" w:space="0" w:color="auto"/>
              <w:right w:val="single" w:sz="4" w:space="0" w:color="auto"/>
            </w:tcBorders>
          </w:tcPr>
          <w:p w14:paraId="604BF80C" w14:textId="7E9CB6F6" w:rsidR="000D2897" w:rsidRPr="00436179" w:rsidRDefault="00C808E6" w:rsidP="00736863">
            <w:pPr>
              <w:spacing w:line="240" w:lineRule="auto"/>
            </w:pPr>
            <w:r w:rsidRPr="00436179">
              <w:t xml:space="preserve">В </w:t>
            </w:r>
            <w:r w:rsidRPr="005A6A9E">
              <w:t>соответствии с</w:t>
            </w:r>
            <w:r w:rsidR="005935B5">
              <w:t>о</w:t>
            </w:r>
            <w:r w:rsidRPr="005A6A9E">
              <w:t xml:space="preserve"> </w:t>
            </w:r>
            <w:r w:rsidR="005935B5" w:rsidRPr="005935B5">
              <w:t>ст</w:t>
            </w:r>
            <w:r w:rsidR="00436179" w:rsidRPr="005935B5">
              <w:t>.</w:t>
            </w:r>
            <w:r w:rsidR="005935B5" w:rsidRPr="005935B5">
              <w:t>6</w:t>
            </w:r>
            <w:r w:rsidR="00F312BF" w:rsidRPr="005935B5">
              <w:t xml:space="preserve"> </w:t>
            </w:r>
            <w:r w:rsidRPr="005935B5">
              <w:t>проекта</w:t>
            </w:r>
            <w:r w:rsidRPr="005A6A9E">
              <w:t xml:space="preserve"> договора</w:t>
            </w:r>
            <w:r w:rsidR="00D05D8F" w:rsidRPr="005A6A9E">
              <w:t>, являющегося неотъемлемой частью документации</w:t>
            </w:r>
            <w:r w:rsidR="00D05D8F" w:rsidRPr="00D05D8F">
              <w:t xml:space="preserve"> о проведении конкурса.</w:t>
            </w:r>
          </w:p>
        </w:tc>
      </w:tr>
      <w:tr w:rsidR="004B73AB" w:rsidRPr="0046432E" w14:paraId="7497480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A37E91D" w14:textId="5ED06374" w:rsidR="004B73AB" w:rsidRPr="0046432E" w:rsidRDefault="00D9475C" w:rsidP="0008229C">
            <w:pPr>
              <w:spacing w:after="0" w:line="276" w:lineRule="auto"/>
              <w:rPr>
                <w:i/>
                <w:iCs/>
              </w:rPr>
            </w:pPr>
            <w:r w:rsidRPr="0046432E">
              <w:rPr>
                <w:i/>
              </w:rPr>
              <w:lastRenderedPageBreak/>
              <w:t>9.</w:t>
            </w:r>
            <w:r w:rsidR="004B73AB" w:rsidRPr="0046432E">
              <w:rPr>
                <w:i/>
              </w:rPr>
              <w:t>С</w:t>
            </w:r>
            <w:r w:rsidR="004B73AB" w:rsidRPr="0046432E">
              <w:rPr>
                <w:rFonts w:eastAsia="Calibri"/>
                <w:i/>
                <w:lang w:eastAsia="en-US"/>
              </w:rPr>
              <w:t xml:space="preserve">рок, место и порядок предоставления документации о проведении </w:t>
            </w:r>
            <w:r w:rsidR="001C0C3D" w:rsidRPr="0046432E">
              <w:rPr>
                <w:rFonts w:eastAsia="Calibri"/>
                <w:i/>
                <w:lang w:eastAsia="en-US"/>
              </w:rPr>
              <w:t>конкурса</w:t>
            </w:r>
            <w:r w:rsidR="004B73AB" w:rsidRPr="0046432E">
              <w:rPr>
                <w:rFonts w:eastAsia="Calibri"/>
                <w:i/>
                <w:lang w:eastAsia="en-US"/>
              </w:rPr>
              <w:t xml:space="preserve"> в электронной форме, сайт в сети Интернет, на котором размещена документация</w:t>
            </w:r>
          </w:p>
        </w:tc>
        <w:tc>
          <w:tcPr>
            <w:tcW w:w="5762" w:type="dxa"/>
            <w:tcBorders>
              <w:top w:val="single" w:sz="4" w:space="0" w:color="auto"/>
              <w:left w:val="single" w:sz="4" w:space="0" w:color="auto"/>
              <w:bottom w:val="single" w:sz="4" w:space="0" w:color="auto"/>
              <w:right w:val="single" w:sz="4" w:space="0" w:color="auto"/>
            </w:tcBorders>
          </w:tcPr>
          <w:p w14:paraId="350C954E" w14:textId="77777777" w:rsidR="004B73AB" w:rsidRDefault="00B35C69" w:rsidP="00FD180C">
            <w:pPr>
              <w:spacing w:after="0" w:line="240" w:lineRule="auto"/>
              <w:ind w:right="87"/>
            </w:pPr>
            <w:r w:rsidRPr="0046432E">
              <w:t xml:space="preserve">Документация о закупке размещена в единой </w:t>
            </w:r>
            <w:r w:rsidR="006A1F9B" w:rsidRPr="0046432E">
              <w:t>и</w:t>
            </w:r>
            <w:r w:rsidRPr="0046432E">
              <w:t xml:space="preserve">нформационной системе (далее – ЕИС) по адресу </w:t>
            </w:r>
            <w:hyperlink r:id="rId9" w:history="1">
              <w:r w:rsidRPr="0046432E">
                <w:rPr>
                  <w:u w:val="single"/>
                </w:rPr>
                <w:t>www.zakupki.gov.ru</w:t>
              </w:r>
            </w:hyperlink>
            <w:r w:rsidRPr="0046432E">
              <w:t xml:space="preserve"> и на электронной площадке</w:t>
            </w:r>
            <w:r w:rsidR="00023D2A" w:rsidRPr="0046432E">
              <w:t xml:space="preserve"> </w:t>
            </w:r>
            <w:r w:rsidRPr="0046432E">
              <w:t>«РТС-тендер»</w:t>
            </w:r>
            <w:r w:rsidRPr="0046432E">
              <w:rPr>
                <w:rFonts w:ascii="Calibri" w:eastAsia="Calibri" w:hAnsi="Calibri"/>
                <w:sz w:val="22"/>
                <w:szCs w:val="22"/>
                <w:lang w:eastAsia="en-US"/>
              </w:rPr>
              <w:t xml:space="preserve"> </w:t>
            </w:r>
            <w:r w:rsidRPr="0046432E">
              <w:rPr>
                <w:u w:val="single"/>
              </w:rPr>
              <w:t>https://www.rts-tender.ru/</w:t>
            </w:r>
            <w:r w:rsidRPr="0046432E">
              <w:t xml:space="preserve"> и доступна</w:t>
            </w:r>
            <w:r w:rsidR="00A30EE4">
              <w:t>,</w:t>
            </w:r>
            <w:r w:rsidR="00A30EE4" w:rsidRPr="00A30EE4">
              <w:t xml:space="preserve"> без взимания платы</w:t>
            </w:r>
            <w:r w:rsidR="00A30EE4">
              <w:t>,</w:t>
            </w:r>
            <w:r w:rsidRPr="0046432E">
              <w:t xml:space="preserve"> для ознакомления любым заинтересованным лицам в любое время с момента официального размещения</w:t>
            </w:r>
            <w:r w:rsidR="002E7EB9" w:rsidRPr="0046432E">
              <w:t xml:space="preserve"> извещения о закупке</w:t>
            </w:r>
            <w:r w:rsidR="00A30EE4">
              <w:t>.</w:t>
            </w:r>
          </w:p>
          <w:p w14:paraId="4457BA6A" w14:textId="3EC89DEA" w:rsidR="00A84B13" w:rsidRPr="0046432E" w:rsidRDefault="00A84B13" w:rsidP="00FD180C">
            <w:pPr>
              <w:spacing w:after="0" w:line="240" w:lineRule="auto"/>
              <w:ind w:right="87"/>
            </w:pPr>
            <w:r w:rsidRPr="00A84B13">
              <w:t>Предоставление Документации о закупке на бумажном носителе не предусмотрено.</w:t>
            </w:r>
          </w:p>
        </w:tc>
      </w:tr>
      <w:tr w:rsidR="004B73AB" w:rsidRPr="0046432E" w14:paraId="66F543DE" w14:textId="77777777" w:rsidTr="009267F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B408DD" w14:textId="48B1D9BF" w:rsidR="004B73AB" w:rsidRPr="00D5464C" w:rsidRDefault="00D9475C" w:rsidP="0008229C">
            <w:pPr>
              <w:spacing w:after="0" w:line="276" w:lineRule="auto"/>
              <w:rPr>
                <w:i/>
              </w:rPr>
            </w:pPr>
            <w:r w:rsidRPr="00D5464C">
              <w:rPr>
                <w:i/>
                <w:iCs/>
              </w:rPr>
              <w:t>10</w:t>
            </w:r>
            <w:r w:rsidR="004B73AB" w:rsidRPr="00D5464C">
              <w:rPr>
                <w:i/>
                <w:iCs/>
              </w:rPr>
              <w:t>. Ф</w:t>
            </w:r>
            <w:r w:rsidR="004B73AB" w:rsidRPr="00D5464C">
              <w:rPr>
                <w:i/>
              </w:rPr>
              <w:t>ормы, порядок, дата и время окончания срока предоставления участникам закупки разъяснений положений документации о проведении</w:t>
            </w:r>
            <w:r w:rsidR="00DC3DEF" w:rsidRPr="00D5464C">
              <w:rPr>
                <w:i/>
              </w:rPr>
              <w:t xml:space="preserve"> конкурса</w:t>
            </w:r>
            <w:r w:rsidR="004B73AB" w:rsidRPr="00D5464C">
              <w:rPr>
                <w:i/>
              </w:rPr>
              <w:t xml:space="preserve"> в электронной форме</w:t>
            </w:r>
          </w:p>
          <w:p w14:paraId="17C50717" w14:textId="77777777" w:rsidR="004B73AB" w:rsidRPr="00D5464C" w:rsidRDefault="004B73AB" w:rsidP="004B73AB">
            <w:pPr>
              <w:rPr>
                <w:i/>
                <w:iCs/>
              </w:rPr>
            </w:pPr>
          </w:p>
        </w:tc>
        <w:tc>
          <w:tcPr>
            <w:tcW w:w="5762" w:type="dxa"/>
            <w:tcBorders>
              <w:top w:val="single" w:sz="4" w:space="0" w:color="auto"/>
              <w:left w:val="single" w:sz="4" w:space="0" w:color="auto"/>
              <w:bottom w:val="single" w:sz="4" w:space="0" w:color="auto"/>
              <w:right w:val="single" w:sz="4" w:space="0" w:color="auto"/>
            </w:tcBorders>
            <w:hideMark/>
          </w:tcPr>
          <w:p w14:paraId="7CADBA0B" w14:textId="375B7C7B" w:rsidR="004B73AB" w:rsidRPr="007903B4" w:rsidRDefault="004B73AB" w:rsidP="00FD180C">
            <w:pPr>
              <w:pStyle w:val="3a"/>
              <w:tabs>
                <w:tab w:val="clear" w:pos="788"/>
              </w:tabs>
              <w:ind w:left="0"/>
            </w:pPr>
            <w:r w:rsidRPr="00D5464C">
              <w:t xml:space="preserve">Форма и порядок предоставления разъяснений положений документации о проведении </w:t>
            </w:r>
            <w:r w:rsidR="009E05AE" w:rsidRPr="00D5464C">
              <w:t>конкурса</w:t>
            </w:r>
            <w:r w:rsidR="00F30D83" w:rsidRPr="00D5464C">
              <w:t xml:space="preserve"> в </w:t>
            </w:r>
            <w:r w:rsidR="00F30D83" w:rsidRPr="007903B4">
              <w:t>электронной форме</w:t>
            </w:r>
            <w:r w:rsidRPr="007903B4">
              <w:t xml:space="preserve"> указаны в </w:t>
            </w:r>
            <w:r w:rsidR="00AE4F65" w:rsidRPr="007903B4">
              <w:t>статье</w:t>
            </w:r>
            <w:r w:rsidRPr="007903B4">
              <w:t xml:space="preserve"> 9 раздела </w:t>
            </w:r>
            <w:r w:rsidRPr="007903B4">
              <w:rPr>
                <w:lang w:val="en-US"/>
              </w:rPr>
              <w:t>II</w:t>
            </w:r>
            <w:r w:rsidRPr="007903B4">
              <w:t xml:space="preserve"> </w:t>
            </w:r>
            <w:r w:rsidR="00AE4F65" w:rsidRPr="007903B4">
              <w:t>документации о проведении конкурса</w:t>
            </w:r>
            <w:r w:rsidR="00A252E7" w:rsidRPr="007903B4">
              <w:t>.</w:t>
            </w:r>
          </w:p>
          <w:p w14:paraId="2FC73D25" w14:textId="1B114124" w:rsidR="004B73AB" w:rsidRPr="00836072" w:rsidRDefault="004B73AB" w:rsidP="00FD180C">
            <w:pPr>
              <w:pStyle w:val="3a"/>
              <w:tabs>
                <w:tab w:val="clear" w:pos="788"/>
              </w:tabs>
              <w:ind w:left="0"/>
              <w:rPr>
                <w:b/>
                <w:szCs w:val="24"/>
              </w:rPr>
            </w:pPr>
            <w:r w:rsidRPr="00836072">
              <w:rPr>
                <w:szCs w:val="24"/>
              </w:rPr>
              <w:t xml:space="preserve">Дата начала </w:t>
            </w:r>
            <w:r w:rsidR="002241E9" w:rsidRPr="00836072">
              <w:rPr>
                <w:szCs w:val="24"/>
              </w:rPr>
              <w:t xml:space="preserve">срока </w:t>
            </w:r>
            <w:r w:rsidRPr="00836072">
              <w:rPr>
                <w:szCs w:val="24"/>
              </w:rPr>
              <w:t xml:space="preserve">предоставления разъяснений документации о проведении </w:t>
            </w:r>
            <w:r w:rsidR="009E05AE" w:rsidRPr="00836072">
              <w:rPr>
                <w:szCs w:val="24"/>
              </w:rPr>
              <w:t>конкурса</w:t>
            </w:r>
            <w:r w:rsidRPr="00836072">
              <w:rPr>
                <w:szCs w:val="24"/>
              </w:rPr>
              <w:t>:</w:t>
            </w:r>
            <w:r w:rsidR="003B1B42" w:rsidRPr="00836072">
              <w:rPr>
                <w:szCs w:val="24"/>
              </w:rPr>
              <w:t xml:space="preserve"> </w:t>
            </w:r>
            <w:r w:rsidR="009B1537" w:rsidRPr="00836072">
              <w:rPr>
                <w:b/>
                <w:bCs/>
                <w:szCs w:val="24"/>
              </w:rPr>
              <w:t>«</w:t>
            </w:r>
            <w:r w:rsidR="00836072" w:rsidRPr="00836072">
              <w:rPr>
                <w:b/>
                <w:bCs/>
                <w:szCs w:val="24"/>
              </w:rPr>
              <w:t>2</w:t>
            </w:r>
            <w:r w:rsidR="006F59B9">
              <w:rPr>
                <w:b/>
                <w:bCs/>
                <w:szCs w:val="24"/>
              </w:rPr>
              <w:t>0</w:t>
            </w:r>
            <w:r w:rsidR="009B1537" w:rsidRPr="00836072">
              <w:rPr>
                <w:b/>
                <w:bCs/>
                <w:szCs w:val="24"/>
              </w:rPr>
              <w:t>»</w:t>
            </w:r>
            <w:r w:rsidR="00A931E5" w:rsidRPr="00836072">
              <w:rPr>
                <w:b/>
                <w:bCs/>
                <w:szCs w:val="24"/>
              </w:rPr>
              <w:t xml:space="preserve"> </w:t>
            </w:r>
            <w:r w:rsidR="00C93166" w:rsidRPr="00836072">
              <w:rPr>
                <w:b/>
                <w:bCs/>
                <w:szCs w:val="24"/>
              </w:rPr>
              <w:t>октября</w:t>
            </w:r>
            <w:r w:rsidR="00D10748" w:rsidRPr="00836072">
              <w:rPr>
                <w:b/>
                <w:szCs w:val="24"/>
              </w:rPr>
              <w:t xml:space="preserve"> </w:t>
            </w:r>
            <w:r w:rsidRPr="00836072">
              <w:rPr>
                <w:b/>
                <w:szCs w:val="24"/>
              </w:rPr>
              <w:t>20</w:t>
            </w:r>
            <w:r w:rsidR="003F2B8B" w:rsidRPr="00836072">
              <w:rPr>
                <w:b/>
                <w:szCs w:val="24"/>
              </w:rPr>
              <w:t>2</w:t>
            </w:r>
            <w:r w:rsidR="00213F21" w:rsidRPr="00836072">
              <w:rPr>
                <w:b/>
                <w:szCs w:val="24"/>
              </w:rPr>
              <w:t>5</w:t>
            </w:r>
            <w:r w:rsidRPr="00836072">
              <w:rPr>
                <w:b/>
                <w:szCs w:val="24"/>
              </w:rPr>
              <w:t>г.</w:t>
            </w:r>
          </w:p>
          <w:p w14:paraId="578FFA52" w14:textId="3EC5DB8E" w:rsidR="008476D8" w:rsidRPr="00836072" w:rsidRDefault="004B73AB" w:rsidP="00FD180C">
            <w:pPr>
              <w:pStyle w:val="02statia2"/>
              <w:spacing w:before="0" w:line="240" w:lineRule="auto"/>
              <w:ind w:left="0" w:right="87" w:firstLine="0"/>
              <w:rPr>
                <w:rFonts w:ascii="Times New Roman" w:hAnsi="Times New Roman"/>
                <w:color w:val="auto"/>
                <w:sz w:val="24"/>
                <w:szCs w:val="24"/>
              </w:rPr>
            </w:pPr>
            <w:r w:rsidRPr="00836072">
              <w:rPr>
                <w:rFonts w:ascii="Times New Roman" w:hAnsi="Times New Roman"/>
                <w:color w:val="auto"/>
                <w:sz w:val="24"/>
                <w:szCs w:val="24"/>
              </w:rPr>
              <w:t xml:space="preserve">Дата окончания срока предоставления разъяснений документации о проведении </w:t>
            </w:r>
            <w:r w:rsidR="009E05AE" w:rsidRPr="00836072">
              <w:rPr>
                <w:rFonts w:ascii="Times New Roman" w:hAnsi="Times New Roman"/>
                <w:color w:val="auto"/>
                <w:sz w:val="24"/>
                <w:szCs w:val="24"/>
              </w:rPr>
              <w:t>конкурса</w:t>
            </w:r>
            <w:r w:rsidRPr="00836072">
              <w:rPr>
                <w:rFonts w:ascii="Times New Roman" w:hAnsi="Times New Roman"/>
                <w:color w:val="auto"/>
                <w:sz w:val="24"/>
                <w:szCs w:val="24"/>
              </w:rPr>
              <w:t>:</w:t>
            </w:r>
          </w:p>
          <w:p w14:paraId="098185BE" w14:textId="308C4C51" w:rsidR="004B73AB" w:rsidRPr="00836072" w:rsidRDefault="006477FA" w:rsidP="00FD180C">
            <w:pPr>
              <w:pStyle w:val="02statia2"/>
              <w:spacing w:before="0" w:line="240" w:lineRule="auto"/>
              <w:ind w:left="0" w:right="87" w:firstLine="0"/>
              <w:rPr>
                <w:rFonts w:ascii="Times New Roman" w:hAnsi="Times New Roman"/>
                <w:b/>
                <w:color w:val="auto"/>
                <w:sz w:val="24"/>
                <w:szCs w:val="24"/>
              </w:rPr>
            </w:pPr>
            <w:r w:rsidRPr="00836072">
              <w:rPr>
                <w:rFonts w:ascii="Times New Roman" w:hAnsi="Times New Roman"/>
                <w:b/>
                <w:bCs/>
                <w:color w:val="auto"/>
                <w:sz w:val="24"/>
                <w:szCs w:val="24"/>
              </w:rPr>
              <w:t>«</w:t>
            </w:r>
            <w:r w:rsidR="00836072" w:rsidRPr="00836072">
              <w:rPr>
                <w:rFonts w:ascii="Times New Roman" w:hAnsi="Times New Roman"/>
                <w:b/>
                <w:bCs/>
                <w:color w:val="auto"/>
                <w:sz w:val="24"/>
                <w:szCs w:val="24"/>
              </w:rPr>
              <w:t>27</w:t>
            </w:r>
            <w:r w:rsidR="00BB1A80" w:rsidRPr="00836072">
              <w:rPr>
                <w:rFonts w:ascii="Times New Roman" w:hAnsi="Times New Roman"/>
                <w:b/>
                <w:bCs/>
                <w:color w:val="auto"/>
                <w:sz w:val="24"/>
                <w:szCs w:val="24"/>
              </w:rPr>
              <w:t>»</w:t>
            </w:r>
            <w:r w:rsidR="004B73AB" w:rsidRPr="00836072">
              <w:rPr>
                <w:rFonts w:ascii="Times New Roman" w:hAnsi="Times New Roman"/>
                <w:b/>
                <w:color w:val="auto"/>
                <w:sz w:val="24"/>
                <w:szCs w:val="24"/>
              </w:rPr>
              <w:t xml:space="preserve"> </w:t>
            </w:r>
            <w:r w:rsidR="00C93166" w:rsidRPr="00836072">
              <w:rPr>
                <w:rFonts w:ascii="Times New Roman" w:hAnsi="Times New Roman"/>
                <w:b/>
                <w:color w:val="auto"/>
                <w:sz w:val="24"/>
                <w:szCs w:val="24"/>
              </w:rPr>
              <w:t>октября</w:t>
            </w:r>
            <w:r w:rsidR="00786BD5" w:rsidRPr="00836072">
              <w:rPr>
                <w:rFonts w:ascii="Times New Roman" w:hAnsi="Times New Roman"/>
                <w:b/>
                <w:color w:val="auto"/>
                <w:sz w:val="24"/>
                <w:szCs w:val="24"/>
              </w:rPr>
              <w:t xml:space="preserve"> </w:t>
            </w:r>
            <w:r w:rsidR="004B73AB" w:rsidRPr="00836072">
              <w:rPr>
                <w:rFonts w:ascii="Times New Roman" w:hAnsi="Times New Roman"/>
                <w:b/>
                <w:color w:val="auto"/>
                <w:sz w:val="24"/>
                <w:szCs w:val="24"/>
              </w:rPr>
              <w:t>20</w:t>
            </w:r>
            <w:r w:rsidR="003F2B8B" w:rsidRPr="00836072">
              <w:rPr>
                <w:rFonts w:ascii="Times New Roman" w:hAnsi="Times New Roman"/>
                <w:b/>
                <w:color w:val="auto"/>
                <w:sz w:val="24"/>
                <w:szCs w:val="24"/>
              </w:rPr>
              <w:t>2</w:t>
            </w:r>
            <w:r w:rsidR="00213F21" w:rsidRPr="00836072">
              <w:rPr>
                <w:rFonts w:ascii="Times New Roman" w:hAnsi="Times New Roman"/>
                <w:b/>
                <w:color w:val="auto"/>
                <w:sz w:val="24"/>
                <w:szCs w:val="24"/>
              </w:rPr>
              <w:t>5</w:t>
            </w:r>
            <w:r w:rsidR="004B73AB" w:rsidRPr="00836072">
              <w:rPr>
                <w:rFonts w:ascii="Times New Roman" w:hAnsi="Times New Roman"/>
                <w:b/>
                <w:color w:val="auto"/>
                <w:sz w:val="24"/>
                <w:szCs w:val="24"/>
              </w:rPr>
              <w:t xml:space="preserve">г. </w:t>
            </w:r>
            <w:r w:rsidR="00A931E5" w:rsidRPr="00836072">
              <w:rPr>
                <w:rFonts w:ascii="Times New Roman" w:hAnsi="Times New Roman"/>
                <w:b/>
                <w:color w:val="auto"/>
                <w:sz w:val="24"/>
                <w:szCs w:val="24"/>
              </w:rPr>
              <w:t>1</w:t>
            </w:r>
            <w:r w:rsidR="005326CB" w:rsidRPr="00836072">
              <w:rPr>
                <w:rFonts w:ascii="Times New Roman" w:hAnsi="Times New Roman"/>
                <w:b/>
                <w:color w:val="auto"/>
                <w:sz w:val="24"/>
                <w:szCs w:val="24"/>
              </w:rPr>
              <w:t>7</w:t>
            </w:r>
            <w:r w:rsidR="004B73AB" w:rsidRPr="00836072">
              <w:rPr>
                <w:rFonts w:ascii="Times New Roman" w:hAnsi="Times New Roman"/>
                <w:b/>
                <w:color w:val="auto"/>
                <w:sz w:val="24"/>
                <w:szCs w:val="24"/>
              </w:rPr>
              <w:t>:</w:t>
            </w:r>
            <w:r w:rsidR="00077265" w:rsidRPr="00836072">
              <w:rPr>
                <w:rFonts w:ascii="Times New Roman" w:hAnsi="Times New Roman"/>
                <w:b/>
                <w:color w:val="auto"/>
                <w:sz w:val="24"/>
                <w:szCs w:val="24"/>
              </w:rPr>
              <w:t>0</w:t>
            </w:r>
            <w:r w:rsidR="00A931E5" w:rsidRPr="00836072">
              <w:rPr>
                <w:rFonts w:ascii="Times New Roman" w:hAnsi="Times New Roman"/>
                <w:b/>
                <w:color w:val="auto"/>
                <w:sz w:val="24"/>
                <w:szCs w:val="24"/>
              </w:rPr>
              <w:t xml:space="preserve">0 </w:t>
            </w:r>
            <w:r w:rsidR="004B73AB" w:rsidRPr="00836072">
              <w:rPr>
                <w:rFonts w:ascii="Times New Roman" w:hAnsi="Times New Roman"/>
                <w:b/>
                <w:color w:val="auto"/>
                <w:sz w:val="24"/>
                <w:szCs w:val="24"/>
              </w:rPr>
              <w:t>по московскому времени</w:t>
            </w:r>
            <w:r w:rsidR="007D1FCF" w:rsidRPr="00836072">
              <w:rPr>
                <w:rFonts w:ascii="Times New Roman" w:hAnsi="Times New Roman"/>
                <w:b/>
                <w:color w:val="auto"/>
                <w:sz w:val="24"/>
                <w:szCs w:val="24"/>
              </w:rPr>
              <w:t>.</w:t>
            </w:r>
          </w:p>
          <w:p w14:paraId="48F48092" w14:textId="7F1B4A03" w:rsidR="004B73AB" w:rsidRPr="00D5464C" w:rsidRDefault="004B73AB" w:rsidP="00FD180C">
            <w:pPr>
              <w:pStyle w:val="02statia2"/>
              <w:spacing w:before="0" w:line="240" w:lineRule="auto"/>
              <w:ind w:left="0" w:right="86" w:firstLine="0"/>
              <w:rPr>
                <w:rFonts w:ascii="Times New Roman" w:hAnsi="Times New Roman"/>
                <w:color w:val="auto"/>
                <w:sz w:val="24"/>
                <w:szCs w:val="24"/>
              </w:rPr>
            </w:pPr>
            <w:r w:rsidRPr="00836072">
              <w:rPr>
                <w:rFonts w:ascii="Times New Roman" w:hAnsi="Times New Roman"/>
                <w:sz w:val="24"/>
                <w:szCs w:val="24"/>
              </w:rPr>
              <w:t>Разъяснение положений документации о проведении</w:t>
            </w:r>
            <w:r w:rsidRPr="005B0C68">
              <w:rPr>
                <w:rFonts w:ascii="Times New Roman" w:hAnsi="Times New Roman"/>
                <w:sz w:val="24"/>
                <w:szCs w:val="24"/>
              </w:rPr>
              <w:t xml:space="preserve"> </w:t>
            </w:r>
            <w:r w:rsidR="007C1DCC" w:rsidRPr="005B0C68">
              <w:rPr>
                <w:rFonts w:ascii="Times New Roman" w:hAnsi="Times New Roman"/>
                <w:sz w:val="24"/>
                <w:szCs w:val="24"/>
              </w:rPr>
              <w:t>конкурса</w:t>
            </w:r>
            <w:r w:rsidR="002241E9" w:rsidRPr="005B0C68">
              <w:rPr>
                <w:rFonts w:ascii="Times New Roman" w:hAnsi="Times New Roman"/>
                <w:sz w:val="24"/>
                <w:szCs w:val="24"/>
              </w:rPr>
              <w:t xml:space="preserve"> в электронной форме</w:t>
            </w:r>
            <w:r w:rsidRPr="005B0C68">
              <w:rPr>
                <w:rFonts w:ascii="Times New Roman" w:hAnsi="Times New Roman"/>
                <w:sz w:val="24"/>
                <w:szCs w:val="24"/>
              </w:rPr>
              <w:t xml:space="preserve"> размещается на официальном сайте Единой информационной системы в сфере закупок </w:t>
            </w:r>
            <w:hyperlink r:id="rId10" w:history="1">
              <w:r w:rsidRPr="005B0C68">
                <w:rPr>
                  <w:rStyle w:val="ac"/>
                  <w:rFonts w:ascii="Times New Roman" w:eastAsiaTheme="majorEastAsia" w:hAnsi="Times New Roman"/>
                  <w:color w:val="auto"/>
                  <w:sz w:val="24"/>
                  <w:szCs w:val="24"/>
                </w:rPr>
                <w:t>www.zakupki.gov.ru</w:t>
              </w:r>
            </w:hyperlink>
            <w:r w:rsidRPr="005B0C68">
              <w:rPr>
                <w:rFonts w:ascii="Times New Roman" w:hAnsi="Times New Roman"/>
                <w:color w:val="auto"/>
                <w:sz w:val="24"/>
                <w:szCs w:val="24"/>
              </w:rPr>
              <w:t xml:space="preserve"> (</w:t>
            </w:r>
            <w:r w:rsidRPr="005B0C68">
              <w:rPr>
                <w:rFonts w:ascii="Times New Roman" w:hAnsi="Times New Roman"/>
                <w:sz w:val="24"/>
                <w:szCs w:val="24"/>
              </w:rPr>
              <w:t>далее – официальный сайт)</w:t>
            </w:r>
            <w:r w:rsidR="00703E3B" w:rsidRPr="005B0C68">
              <w:rPr>
                <w:rFonts w:ascii="Times New Roman" w:hAnsi="Times New Roman"/>
                <w:sz w:val="24"/>
                <w:szCs w:val="24"/>
              </w:rPr>
              <w:t xml:space="preserve"> и на</w:t>
            </w:r>
            <w:r w:rsidR="002241E9" w:rsidRPr="005B0C68">
              <w:rPr>
                <w:rFonts w:ascii="Times New Roman" w:hAnsi="Times New Roman"/>
                <w:sz w:val="24"/>
                <w:szCs w:val="24"/>
              </w:rPr>
              <w:t xml:space="preserve"> </w:t>
            </w:r>
            <w:r w:rsidR="00FE6695" w:rsidRPr="005B0C68">
              <w:rPr>
                <w:rFonts w:ascii="Times New Roman" w:hAnsi="Times New Roman"/>
                <w:sz w:val="24"/>
                <w:szCs w:val="24"/>
              </w:rPr>
              <w:t>ЭП</w:t>
            </w:r>
            <w:r w:rsidRPr="005B0C68">
              <w:rPr>
                <w:rFonts w:ascii="Times New Roman" w:hAnsi="Times New Roman"/>
                <w:sz w:val="24"/>
                <w:szCs w:val="24"/>
              </w:rPr>
              <w:t xml:space="preserve"> «</w:t>
            </w:r>
            <w:r w:rsidR="00E05859" w:rsidRPr="005B0C68">
              <w:rPr>
                <w:rFonts w:ascii="Times New Roman" w:hAnsi="Times New Roman"/>
                <w:sz w:val="24"/>
                <w:szCs w:val="24"/>
              </w:rPr>
              <w:t>РТС-тендер</w:t>
            </w:r>
            <w:r w:rsidRPr="005B0C68">
              <w:rPr>
                <w:rFonts w:ascii="Times New Roman" w:hAnsi="Times New Roman"/>
                <w:sz w:val="24"/>
                <w:szCs w:val="24"/>
              </w:rPr>
              <w:t>»</w:t>
            </w:r>
            <w:r w:rsidR="00703E3B" w:rsidRPr="005B0C68">
              <w:rPr>
                <w:rFonts w:ascii="Times New Roman" w:hAnsi="Times New Roman"/>
                <w:sz w:val="24"/>
                <w:szCs w:val="24"/>
              </w:rPr>
              <w:t>.</w:t>
            </w:r>
          </w:p>
        </w:tc>
      </w:tr>
      <w:tr w:rsidR="004B73AB" w:rsidRPr="00836072" w14:paraId="22127FA3"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398BE4" w14:textId="6C5AFD01" w:rsidR="004B73AB" w:rsidRPr="00E94D02" w:rsidRDefault="004B73AB" w:rsidP="0008229C">
            <w:pPr>
              <w:spacing w:after="0" w:line="276" w:lineRule="auto"/>
              <w:rPr>
                <w:i/>
              </w:rPr>
            </w:pPr>
            <w:bookmarkStart w:id="26" w:name="_Hlk56763938"/>
            <w:r w:rsidRPr="00E94D02">
              <w:rPr>
                <w:i/>
              </w:rPr>
              <w:t>1</w:t>
            </w:r>
            <w:r w:rsidR="00D9475C" w:rsidRPr="00E94D02">
              <w:rPr>
                <w:i/>
              </w:rPr>
              <w:t>1</w:t>
            </w:r>
            <w:r w:rsidRPr="00E94D02">
              <w:rPr>
                <w:i/>
              </w:rPr>
              <w:t xml:space="preserve">. Порядок, дата начала, дата и время окончания срока подачи </w:t>
            </w:r>
            <w:r w:rsidR="00DC3DEF" w:rsidRPr="00E94D02">
              <w:rPr>
                <w:i/>
              </w:rPr>
              <w:t>заявок</w:t>
            </w:r>
            <w:r w:rsidRPr="00E94D02">
              <w:rPr>
                <w:i/>
              </w:rPr>
              <w:t xml:space="preserve"> участников </w:t>
            </w:r>
            <w:r w:rsidR="00DC3DEF" w:rsidRPr="00E94D02">
              <w:rPr>
                <w:i/>
              </w:rPr>
              <w:t>конкурса</w:t>
            </w:r>
            <w:r w:rsidRPr="00E94D02">
              <w:rPr>
                <w:i/>
              </w:rPr>
              <w:t xml:space="preserve"> в электронной форме, </w:t>
            </w:r>
            <w:r w:rsidR="00815007" w:rsidRPr="00E94D02">
              <w:rPr>
                <w:i/>
              </w:rPr>
              <w:t xml:space="preserve">порядок, место </w:t>
            </w:r>
            <w:r w:rsidRPr="00E94D02">
              <w:rPr>
                <w:i/>
              </w:rPr>
              <w:t xml:space="preserve">подведения итогов </w:t>
            </w:r>
            <w:r w:rsidR="001C0C3D" w:rsidRPr="00E94D02">
              <w:rPr>
                <w:i/>
              </w:rPr>
              <w:t>конкурса в</w:t>
            </w:r>
            <w:r w:rsidR="00D9475C" w:rsidRPr="00E94D02">
              <w:rPr>
                <w:i/>
              </w:rPr>
              <w:t xml:space="preserve"> электронной форме</w:t>
            </w:r>
            <w:bookmarkEnd w:id="26"/>
          </w:p>
        </w:tc>
        <w:tc>
          <w:tcPr>
            <w:tcW w:w="5762" w:type="dxa"/>
            <w:tcBorders>
              <w:top w:val="single" w:sz="4" w:space="0" w:color="auto"/>
              <w:left w:val="single" w:sz="4" w:space="0" w:color="auto"/>
              <w:bottom w:val="single" w:sz="4" w:space="0" w:color="auto"/>
              <w:right w:val="single" w:sz="4" w:space="0" w:color="auto"/>
            </w:tcBorders>
            <w:vAlign w:val="center"/>
            <w:hideMark/>
          </w:tcPr>
          <w:p w14:paraId="3CB8876A" w14:textId="08FD82BF" w:rsidR="004B73AB" w:rsidRPr="00836072" w:rsidRDefault="004B73AB" w:rsidP="00D67A86">
            <w:pPr>
              <w:pStyle w:val="ConsNormal"/>
              <w:spacing w:after="0" w:line="240" w:lineRule="auto"/>
              <w:ind w:right="0" w:firstLine="0"/>
              <w:jc w:val="both"/>
              <w:rPr>
                <w:rFonts w:ascii="Times New Roman" w:hAnsi="Times New Roman" w:cs="Times New Roman"/>
                <w:sz w:val="24"/>
                <w:szCs w:val="24"/>
              </w:rPr>
            </w:pPr>
            <w:r w:rsidRPr="00836072">
              <w:rPr>
                <w:rFonts w:ascii="Times New Roman" w:hAnsi="Times New Roman" w:cs="Times New Roman"/>
                <w:color w:val="000000"/>
                <w:sz w:val="24"/>
                <w:szCs w:val="24"/>
              </w:rPr>
              <w:t xml:space="preserve">Заявки на участие в </w:t>
            </w:r>
            <w:r w:rsidR="009E05AE" w:rsidRPr="00836072">
              <w:rPr>
                <w:rFonts w:ascii="Times New Roman" w:hAnsi="Times New Roman" w:cs="Times New Roman"/>
                <w:color w:val="000000"/>
                <w:sz w:val="24"/>
                <w:szCs w:val="24"/>
              </w:rPr>
              <w:t>конкурсе</w:t>
            </w:r>
            <w:r w:rsidRPr="00836072">
              <w:rPr>
                <w:rFonts w:ascii="Times New Roman" w:hAnsi="Times New Roman" w:cs="Times New Roman"/>
                <w:color w:val="000000"/>
                <w:sz w:val="24"/>
                <w:szCs w:val="24"/>
              </w:rPr>
              <w:t xml:space="preserve"> подаются в форме электронных документов</w:t>
            </w:r>
            <w:r w:rsidR="00C47205" w:rsidRPr="00836072">
              <w:rPr>
                <w:rFonts w:ascii="Times New Roman" w:hAnsi="Times New Roman" w:cs="Times New Roman"/>
                <w:color w:val="000000"/>
                <w:sz w:val="24"/>
                <w:szCs w:val="24"/>
              </w:rPr>
              <w:t>,</w:t>
            </w:r>
            <w:r w:rsidRPr="00836072">
              <w:rPr>
                <w:rFonts w:ascii="Times New Roman" w:hAnsi="Times New Roman" w:cs="Times New Roman"/>
                <w:color w:val="000000"/>
                <w:sz w:val="24"/>
                <w:szCs w:val="24"/>
              </w:rPr>
              <w:t xml:space="preserve"> </w:t>
            </w:r>
            <w:r w:rsidR="00C47205" w:rsidRPr="00836072">
              <w:rPr>
                <w:rFonts w:ascii="Times New Roman" w:hAnsi="Times New Roman" w:cs="Times New Roman"/>
                <w:bCs/>
                <w:color w:val="000000"/>
                <w:sz w:val="24"/>
                <w:szCs w:val="24"/>
              </w:rPr>
              <w:t>подписанных усиленной квалифицированной электронной подписью лица, имеющего право действовать от имени участника</w:t>
            </w:r>
            <w:r w:rsidR="00092FBA" w:rsidRPr="00836072">
              <w:rPr>
                <w:rFonts w:ascii="Times New Roman" w:hAnsi="Times New Roman" w:cs="Times New Roman"/>
                <w:bCs/>
                <w:color w:val="000000"/>
                <w:sz w:val="24"/>
                <w:szCs w:val="24"/>
              </w:rPr>
              <w:t xml:space="preserve"> </w:t>
            </w:r>
            <w:r w:rsidR="00C47205" w:rsidRPr="00836072">
              <w:rPr>
                <w:rFonts w:ascii="Times New Roman" w:hAnsi="Times New Roman" w:cs="Times New Roman"/>
                <w:bCs/>
                <w:color w:val="000000"/>
                <w:sz w:val="24"/>
                <w:szCs w:val="24"/>
              </w:rPr>
              <w:t>закупки</w:t>
            </w:r>
            <w:r w:rsidR="00835612" w:rsidRPr="00836072">
              <w:rPr>
                <w:rFonts w:ascii="Times New Roman" w:hAnsi="Times New Roman" w:cs="Times New Roman"/>
                <w:bCs/>
                <w:color w:val="000000"/>
                <w:sz w:val="24"/>
                <w:szCs w:val="24"/>
              </w:rPr>
              <w:t xml:space="preserve"> или</w:t>
            </w:r>
            <w:r w:rsidR="00835612" w:rsidRPr="00836072">
              <w:rPr>
                <w:rFonts w:ascii="Times New Roman" w:eastAsia="Calibri" w:hAnsi="Times New Roman" w:cs="Times New Roman"/>
                <w:sz w:val="24"/>
                <w:szCs w:val="24"/>
              </w:rPr>
              <w:t xml:space="preserve"> </w:t>
            </w:r>
            <w:r w:rsidR="001F5AD1" w:rsidRPr="00836072">
              <w:rPr>
                <w:rFonts w:ascii="Times New Roman" w:eastAsia="Calibri" w:hAnsi="Times New Roman" w:cs="Times New Roman"/>
                <w:sz w:val="24"/>
                <w:szCs w:val="24"/>
              </w:rPr>
              <w:t xml:space="preserve">лицом </w:t>
            </w:r>
            <w:r w:rsidR="00835612" w:rsidRPr="00836072">
              <w:rPr>
                <w:rFonts w:ascii="Times New Roman" w:hAnsi="Times New Roman" w:cs="Times New Roman"/>
                <w:bCs/>
                <w:color w:val="000000"/>
                <w:sz w:val="24"/>
                <w:szCs w:val="24"/>
              </w:rPr>
              <w:t>уполномоченным представителем участника закупки</w:t>
            </w:r>
            <w:r w:rsidR="00092FBA" w:rsidRPr="00836072">
              <w:rPr>
                <w:rFonts w:ascii="Times New Roman" w:hAnsi="Times New Roman" w:cs="Times New Roman"/>
                <w:bCs/>
                <w:color w:val="000000"/>
                <w:sz w:val="24"/>
                <w:szCs w:val="24"/>
              </w:rPr>
              <w:t>,</w:t>
            </w:r>
            <w:r w:rsidR="000F72A4" w:rsidRPr="00836072">
              <w:rPr>
                <w:rFonts w:ascii="Times New Roman" w:hAnsi="Times New Roman" w:cs="Times New Roman"/>
                <w:color w:val="000000"/>
                <w:sz w:val="24"/>
                <w:szCs w:val="24"/>
              </w:rPr>
              <w:t xml:space="preserve"> </w:t>
            </w:r>
            <w:r w:rsidR="000F72A4" w:rsidRPr="00836072">
              <w:rPr>
                <w:rFonts w:ascii="Times New Roman" w:hAnsi="Times New Roman" w:cs="Times New Roman"/>
                <w:bCs/>
                <w:color w:val="000000"/>
                <w:sz w:val="24"/>
                <w:szCs w:val="24"/>
              </w:rPr>
              <w:t xml:space="preserve">непосредственно на </w:t>
            </w:r>
            <w:r w:rsidR="00BB65C2" w:rsidRPr="00836072">
              <w:rPr>
                <w:rFonts w:ascii="Times New Roman" w:hAnsi="Times New Roman" w:cs="Times New Roman"/>
                <w:bCs/>
                <w:color w:val="000000"/>
                <w:sz w:val="24"/>
                <w:szCs w:val="24"/>
              </w:rPr>
              <w:t>ЭП</w:t>
            </w:r>
            <w:r w:rsidR="000F72A4" w:rsidRPr="00836072">
              <w:rPr>
                <w:rFonts w:ascii="Times New Roman" w:hAnsi="Times New Roman" w:cs="Times New Roman"/>
                <w:bCs/>
                <w:color w:val="000000"/>
                <w:sz w:val="24"/>
                <w:szCs w:val="24"/>
              </w:rPr>
              <w:t xml:space="preserve"> в соответствии с регламентом работы </w:t>
            </w:r>
            <w:r w:rsidR="002C1A55" w:rsidRPr="00836072">
              <w:rPr>
                <w:rFonts w:ascii="Times New Roman" w:hAnsi="Times New Roman" w:cs="Times New Roman"/>
                <w:bCs/>
                <w:color w:val="000000"/>
                <w:sz w:val="24"/>
                <w:szCs w:val="24"/>
              </w:rPr>
              <w:t>электронной</w:t>
            </w:r>
            <w:r w:rsidR="00646210" w:rsidRPr="00836072">
              <w:rPr>
                <w:rFonts w:ascii="Times New Roman" w:hAnsi="Times New Roman" w:cs="Times New Roman"/>
                <w:bCs/>
                <w:color w:val="000000"/>
                <w:sz w:val="24"/>
                <w:szCs w:val="24"/>
              </w:rPr>
              <w:t xml:space="preserve"> </w:t>
            </w:r>
            <w:r w:rsidR="000F72A4" w:rsidRPr="00836072">
              <w:rPr>
                <w:rFonts w:ascii="Times New Roman" w:hAnsi="Times New Roman" w:cs="Times New Roman"/>
                <w:bCs/>
                <w:color w:val="000000"/>
                <w:sz w:val="24"/>
                <w:szCs w:val="24"/>
              </w:rPr>
              <w:t>площадки «РТС-тендер».</w:t>
            </w:r>
            <w:r w:rsidR="004E232B" w:rsidRPr="00836072">
              <w:rPr>
                <w:rFonts w:ascii="Times New Roman" w:hAnsi="Times New Roman" w:cs="Times New Roman"/>
                <w:bCs/>
                <w:color w:val="000000"/>
                <w:sz w:val="24"/>
                <w:szCs w:val="24"/>
              </w:rPr>
              <w:t xml:space="preserve"> </w:t>
            </w:r>
            <w:r w:rsidRPr="00836072">
              <w:rPr>
                <w:rFonts w:ascii="Times New Roman" w:hAnsi="Times New Roman" w:cs="Times New Roman"/>
                <w:sz w:val="24"/>
                <w:szCs w:val="24"/>
              </w:rPr>
              <w:t>Порядок подачи заявок</w:t>
            </w:r>
            <w:r w:rsidR="00A252E7" w:rsidRPr="00836072">
              <w:rPr>
                <w:rFonts w:ascii="Times New Roman" w:hAnsi="Times New Roman" w:cs="Times New Roman"/>
                <w:sz w:val="24"/>
                <w:szCs w:val="24"/>
              </w:rPr>
              <w:t xml:space="preserve"> </w:t>
            </w:r>
            <w:r w:rsidRPr="00836072">
              <w:rPr>
                <w:rFonts w:ascii="Times New Roman" w:hAnsi="Times New Roman" w:cs="Times New Roman"/>
                <w:sz w:val="24"/>
                <w:szCs w:val="24"/>
              </w:rPr>
              <w:t xml:space="preserve">- в соответствии с </w:t>
            </w:r>
            <w:r w:rsidR="006D050E" w:rsidRPr="00836072">
              <w:rPr>
                <w:rFonts w:ascii="Times New Roman" w:hAnsi="Times New Roman" w:cs="Times New Roman"/>
                <w:sz w:val="24"/>
                <w:szCs w:val="24"/>
              </w:rPr>
              <w:t>р</w:t>
            </w:r>
            <w:r w:rsidRPr="00836072">
              <w:rPr>
                <w:rFonts w:ascii="Times New Roman" w:hAnsi="Times New Roman" w:cs="Times New Roman"/>
                <w:sz w:val="24"/>
                <w:szCs w:val="24"/>
              </w:rPr>
              <w:t>егламентом ЭП и требованиями документации о закупке</w:t>
            </w:r>
            <w:r w:rsidR="00240C3A" w:rsidRPr="00836072">
              <w:rPr>
                <w:rFonts w:ascii="Times New Roman" w:hAnsi="Times New Roman" w:cs="Times New Roman"/>
                <w:sz w:val="24"/>
                <w:szCs w:val="24"/>
              </w:rPr>
              <w:t>.</w:t>
            </w:r>
          </w:p>
          <w:p w14:paraId="0E2FC254" w14:textId="702B29F1" w:rsidR="004B73AB" w:rsidRPr="00836072" w:rsidRDefault="004B73AB" w:rsidP="00D67A86">
            <w:pPr>
              <w:pStyle w:val="02statia2"/>
              <w:spacing w:before="0" w:line="240" w:lineRule="auto"/>
              <w:ind w:left="0" w:right="87" w:firstLine="0"/>
              <w:rPr>
                <w:rFonts w:ascii="Times New Roman" w:hAnsi="Times New Roman"/>
                <w:color w:val="auto"/>
                <w:sz w:val="24"/>
                <w:szCs w:val="24"/>
              </w:rPr>
            </w:pPr>
            <w:r w:rsidRPr="00836072">
              <w:rPr>
                <w:rFonts w:ascii="Times New Roman" w:hAnsi="Times New Roman"/>
                <w:color w:val="auto"/>
                <w:sz w:val="24"/>
                <w:szCs w:val="24"/>
              </w:rPr>
              <w:t xml:space="preserve">Дата начала приема </w:t>
            </w:r>
            <w:r w:rsidR="009E05AE" w:rsidRPr="00836072">
              <w:rPr>
                <w:rFonts w:ascii="Times New Roman" w:hAnsi="Times New Roman"/>
                <w:color w:val="auto"/>
                <w:sz w:val="24"/>
                <w:szCs w:val="24"/>
              </w:rPr>
              <w:t>заявок</w:t>
            </w:r>
            <w:r w:rsidRPr="00836072">
              <w:rPr>
                <w:rFonts w:ascii="Times New Roman" w:hAnsi="Times New Roman"/>
                <w:color w:val="auto"/>
                <w:sz w:val="24"/>
                <w:szCs w:val="24"/>
              </w:rPr>
              <w:t xml:space="preserve">: </w:t>
            </w:r>
            <w:r w:rsidR="009B1537" w:rsidRPr="00836072">
              <w:rPr>
                <w:rFonts w:ascii="Times New Roman" w:hAnsi="Times New Roman"/>
                <w:b/>
                <w:color w:val="auto"/>
                <w:sz w:val="24"/>
                <w:szCs w:val="24"/>
              </w:rPr>
              <w:t>«</w:t>
            </w:r>
            <w:r w:rsidR="00836072" w:rsidRPr="00836072">
              <w:rPr>
                <w:rFonts w:ascii="Times New Roman" w:hAnsi="Times New Roman"/>
                <w:b/>
                <w:color w:val="auto"/>
                <w:sz w:val="24"/>
                <w:szCs w:val="24"/>
              </w:rPr>
              <w:t>20</w:t>
            </w:r>
            <w:r w:rsidR="00EB0623" w:rsidRPr="00836072">
              <w:rPr>
                <w:rFonts w:ascii="Times New Roman" w:hAnsi="Times New Roman"/>
                <w:b/>
                <w:color w:val="auto"/>
                <w:sz w:val="24"/>
                <w:szCs w:val="24"/>
              </w:rPr>
              <w:t>»</w:t>
            </w:r>
            <w:r w:rsidR="009B1537" w:rsidRPr="00836072">
              <w:rPr>
                <w:rFonts w:ascii="Times New Roman" w:hAnsi="Times New Roman"/>
                <w:b/>
                <w:color w:val="auto"/>
                <w:sz w:val="24"/>
                <w:szCs w:val="24"/>
              </w:rPr>
              <w:t xml:space="preserve"> </w:t>
            </w:r>
            <w:r w:rsidR="00C93166" w:rsidRPr="00836072">
              <w:rPr>
                <w:rFonts w:ascii="Times New Roman" w:hAnsi="Times New Roman"/>
                <w:b/>
                <w:color w:val="auto"/>
                <w:sz w:val="24"/>
                <w:szCs w:val="24"/>
              </w:rPr>
              <w:t>октября</w:t>
            </w:r>
            <w:r w:rsidR="00300E0C" w:rsidRPr="00836072">
              <w:rPr>
                <w:rFonts w:ascii="Times New Roman" w:hAnsi="Times New Roman"/>
                <w:b/>
                <w:color w:val="auto"/>
                <w:sz w:val="24"/>
                <w:szCs w:val="24"/>
              </w:rPr>
              <w:t xml:space="preserve"> </w:t>
            </w:r>
            <w:r w:rsidRPr="00836072">
              <w:rPr>
                <w:rFonts w:ascii="Times New Roman" w:hAnsi="Times New Roman"/>
                <w:b/>
                <w:color w:val="auto"/>
                <w:sz w:val="24"/>
                <w:szCs w:val="24"/>
              </w:rPr>
              <w:t>20</w:t>
            </w:r>
            <w:r w:rsidR="00DF2758" w:rsidRPr="00836072">
              <w:rPr>
                <w:rFonts w:ascii="Times New Roman" w:hAnsi="Times New Roman"/>
                <w:b/>
                <w:color w:val="auto"/>
                <w:sz w:val="24"/>
                <w:szCs w:val="24"/>
              </w:rPr>
              <w:t>2</w:t>
            </w:r>
            <w:r w:rsidR="00213F21" w:rsidRPr="00836072">
              <w:rPr>
                <w:rFonts w:ascii="Times New Roman" w:hAnsi="Times New Roman"/>
                <w:b/>
                <w:color w:val="auto"/>
                <w:sz w:val="24"/>
                <w:szCs w:val="24"/>
              </w:rPr>
              <w:t>5</w:t>
            </w:r>
            <w:r w:rsidRPr="00836072">
              <w:rPr>
                <w:rFonts w:ascii="Times New Roman" w:hAnsi="Times New Roman"/>
                <w:b/>
                <w:color w:val="auto"/>
                <w:sz w:val="24"/>
                <w:szCs w:val="24"/>
              </w:rPr>
              <w:t xml:space="preserve"> г.</w:t>
            </w:r>
          </w:p>
          <w:p w14:paraId="32DB0523" w14:textId="285D793B" w:rsidR="007E0A52" w:rsidRPr="00836072" w:rsidRDefault="004B73AB" w:rsidP="00D67A86">
            <w:pPr>
              <w:spacing w:after="0" w:line="240" w:lineRule="auto"/>
            </w:pPr>
            <w:r w:rsidRPr="00836072">
              <w:t xml:space="preserve">Дата </w:t>
            </w:r>
            <w:r w:rsidR="00FE1E77" w:rsidRPr="00836072">
              <w:t xml:space="preserve">и время </w:t>
            </w:r>
            <w:r w:rsidRPr="00836072">
              <w:t>окончани</w:t>
            </w:r>
            <w:r w:rsidR="003300B8" w:rsidRPr="00836072">
              <w:t>я</w:t>
            </w:r>
            <w:r w:rsidRPr="00836072">
              <w:t xml:space="preserve"> приема </w:t>
            </w:r>
            <w:r w:rsidR="009E05AE" w:rsidRPr="00836072">
              <w:t>заявок</w:t>
            </w:r>
            <w:r w:rsidR="00E817FE" w:rsidRPr="00836072">
              <w:t xml:space="preserve">: </w:t>
            </w:r>
          </w:p>
          <w:p w14:paraId="593EDBAB" w14:textId="6BB003C9" w:rsidR="004B73AB" w:rsidRPr="00836072" w:rsidRDefault="00E817FE" w:rsidP="00D67A86">
            <w:pPr>
              <w:spacing w:after="0" w:line="240" w:lineRule="auto"/>
              <w:rPr>
                <w:b/>
              </w:rPr>
            </w:pPr>
            <w:r w:rsidRPr="00836072">
              <w:rPr>
                <w:b/>
                <w:bCs/>
              </w:rPr>
              <w:t>«</w:t>
            </w:r>
            <w:r w:rsidR="00836072">
              <w:rPr>
                <w:b/>
                <w:bCs/>
              </w:rPr>
              <w:t>28</w:t>
            </w:r>
            <w:r w:rsidR="004B73AB" w:rsidRPr="00836072">
              <w:rPr>
                <w:b/>
                <w:bCs/>
              </w:rPr>
              <w:t>»</w:t>
            </w:r>
            <w:r w:rsidR="004B73AB" w:rsidRPr="00836072">
              <w:rPr>
                <w:b/>
              </w:rPr>
              <w:t xml:space="preserve"> </w:t>
            </w:r>
            <w:r w:rsidR="00C93166" w:rsidRPr="00836072">
              <w:rPr>
                <w:b/>
              </w:rPr>
              <w:t>октября</w:t>
            </w:r>
            <w:r w:rsidR="00A931E5" w:rsidRPr="00836072">
              <w:rPr>
                <w:b/>
              </w:rPr>
              <w:t xml:space="preserve"> </w:t>
            </w:r>
            <w:r w:rsidR="004B73AB" w:rsidRPr="00836072">
              <w:rPr>
                <w:b/>
              </w:rPr>
              <w:t>20</w:t>
            </w:r>
            <w:r w:rsidR="00DF2758" w:rsidRPr="00836072">
              <w:rPr>
                <w:b/>
              </w:rPr>
              <w:t>2</w:t>
            </w:r>
            <w:r w:rsidR="00213F21" w:rsidRPr="00836072">
              <w:rPr>
                <w:b/>
              </w:rPr>
              <w:t>5</w:t>
            </w:r>
            <w:r w:rsidR="00A931E5" w:rsidRPr="00836072">
              <w:rPr>
                <w:b/>
              </w:rPr>
              <w:t xml:space="preserve"> </w:t>
            </w:r>
            <w:r w:rsidR="004B73AB" w:rsidRPr="00836072">
              <w:rPr>
                <w:b/>
              </w:rPr>
              <w:t>г.</w:t>
            </w:r>
            <w:r w:rsidR="004B73AB" w:rsidRPr="00836072">
              <w:t xml:space="preserve"> </w:t>
            </w:r>
            <w:r w:rsidR="004B73AB" w:rsidRPr="00836072">
              <w:rPr>
                <w:b/>
              </w:rPr>
              <w:t>в</w:t>
            </w:r>
            <w:r w:rsidR="00515116" w:rsidRPr="00836072">
              <w:rPr>
                <w:b/>
              </w:rPr>
              <w:t xml:space="preserve"> </w:t>
            </w:r>
            <w:r w:rsidR="00F30C87" w:rsidRPr="00836072">
              <w:rPr>
                <w:b/>
              </w:rPr>
              <w:t>0</w:t>
            </w:r>
            <w:r w:rsidR="00F853FD" w:rsidRPr="00836072">
              <w:rPr>
                <w:b/>
              </w:rPr>
              <w:t>9</w:t>
            </w:r>
            <w:r w:rsidR="004B73AB" w:rsidRPr="00836072">
              <w:rPr>
                <w:b/>
              </w:rPr>
              <w:t>:</w:t>
            </w:r>
            <w:r w:rsidR="00703E3B" w:rsidRPr="00836072">
              <w:rPr>
                <w:b/>
              </w:rPr>
              <w:t>0</w:t>
            </w:r>
            <w:r w:rsidR="004B73AB" w:rsidRPr="00836072">
              <w:rPr>
                <w:b/>
              </w:rPr>
              <w:t>0 по московскому времени.</w:t>
            </w:r>
          </w:p>
          <w:p w14:paraId="76145CC1" w14:textId="0EE62B1E" w:rsidR="00A13DB1" w:rsidRPr="00836072" w:rsidRDefault="004B73AB" w:rsidP="00D67A86">
            <w:pPr>
              <w:keepNext/>
              <w:keepLines/>
              <w:widowControl w:val="0"/>
              <w:suppressLineNumbers/>
              <w:suppressAutoHyphens/>
              <w:spacing w:after="0" w:line="240" w:lineRule="auto"/>
            </w:pPr>
            <w:r w:rsidRPr="00836072">
              <w:t xml:space="preserve">Порядок подведения итогов </w:t>
            </w:r>
            <w:r w:rsidR="009E05AE" w:rsidRPr="00836072">
              <w:t>конкурса</w:t>
            </w:r>
            <w:r w:rsidRPr="00836072">
              <w:t xml:space="preserve"> в электронной форме – в соответствии с ст.1</w:t>
            </w:r>
            <w:r w:rsidR="00FA4555" w:rsidRPr="00836072">
              <w:t>5</w:t>
            </w:r>
            <w:r w:rsidRPr="00836072">
              <w:t xml:space="preserve"> раздел </w:t>
            </w:r>
            <w:r w:rsidRPr="00836072">
              <w:rPr>
                <w:lang w:val="en-US"/>
              </w:rPr>
              <w:t>II</w:t>
            </w:r>
            <w:r w:rsidRPr="00836072">
              <w:t xml:space="preserve"> «</w:t>
            </w:r>
            <w:r w:rsidR="00B05DA0" w:rsidRPr="00836072">
              <w:t>Критерии оценки заявок на участие в конкурсе</w:t>
            </w:r>
            <w:r w:rsidR="00236A43" w:rsidRPr="00836072">
              <w:t xml:space="preserve"> в электронной форме</w:t>
            </w:r>
            <w:r w:rsidR="00B05DA0" w:rsidRPr="00836072">
              <w:t xml:space="preserve"> и порядок оценки и сопоставления заявок на участие в конкурсе</w:t>
            </w:r>
            <w:r w:rsidR="00ED4EE8" w:rsidRPr="00836072">
              <w:t xml:space="preserve"> в электронной форме</w:t>
            </w:r>
            <w:r w:rsidR="00B05DA0" w:rsidRPr="00836072">
              <w:t>»</w:t>
            </w:r>
            <w:r w:rsidRPr="00836072">
              <w:t xml:space="preserve">, </w:t>
            </w:r>
            <w:bookmarkStart w:id="27" w:name="_Hlk56763731"/>
            <w:r w:rsidRPr="00836072">
              <w:t>ст.14 раздел</w:t>
            </w:r>
            <w:r w:rsidR="00B723E5" w:rsidRPr="00836072">
              <w:t xml:space="preserve"> </w:t>
            </w:r>
            <w:r w:rsidRPr="00836072">
              <w:rPr>
                <w:lang w:val="en-US"/>
              </w:rPr>
              <w:t>II</w:t>
            </w:r>
            <w:r w:rsidRPr="00836072">
              <w:t xml:space="preserve"> «Порядок рассмотрения и оценки </w:t>
            </w:r>
            <w:r w:rsidR="009E05AE" w:rsidRPr="00836072">
              <w:t>заявок</w:t>
            </w:r>
            <w:r w:rsidR="00216AF6" w:rsidRPr="00836072">
              <w:t xml:space="preserve"> на участие в конкурсе в электронной форме</w:t>
            </w:r>
            <w:r w:rsidRPr="00836072">
              <w:t>»</w:t>
            </w:r>
            <w:r w:rsidR="00AE4F65" w:rsidRPr="00836072">
              <w:t>.</w:t>
            </w:r>
            <w:bookmarkEnd w:id="27"/>
          </w:p>
          <w:p w14:paraId="0E3BAAC2" w14:textId="2EBD83BD" w:rsidR="00815007" w:rsidRPr="00836072" w:rsidRDefault="00815007" w:rsidP="00027441">
            <w:pPr>
              <w:spacing w:after="0" w:line="240" w:lineRule="auto"/>
              <w:rPr>
                <w:iCs/>
                <w:noProof/>
              </w:rPr>
            </w:pPr>
            <w:r w:rsidRPr="00836072">
              <w:rPr>
                <w:b/>
                <w:bCs/>
                <w:iCs/>
              </w:rPr>
              <w:t>Место подведения итогов</w:t>
            </w:r>
            <w:r w:rsidR="00703E3B" w:rsidRPr="00836072">
              <w:rPr>
                <w:iCs/>
              </w:rPr>
              <w:t xml:space="preserve">: </w:t>
            </w:r>
            <w:r w:rsidR="006F7123" w:rsidRPr="00836072">
              <w:rPr>
                <w:iCs/>
              </w:rPr>
              <w:t xml:space="preserve">398010, </w:t>
            </w:r>
            <w:r w:rsidRPr="00836072">
              <w:t xml:space="preserve">Липецкая область, Грязинский район, </w:t>
            </w:r>
            <w:r w:rsidR="0021036A" w:rsidRPr="00836072">
              <w:t>город Грязи</w:t>
            </w:r>
            <w:r w:rsidRPr="00836072">
              <w:t xml:space="preserve">, территория ОЭЗ ППТ </w:t>
            </w:r>
            <w:r w:rsidR="008476D8" w:rsidRPr="00836072">
              <w:t>«</w:t>
            </w:r>
            <w:r w:rsidRPr="00836072">
              <w:t>Липецк</w:t>
            </w:r>
            <w:r w:rsidR="008476D8" w:rsidRPr="00836072">
              <w:t>»</w:t>
            </w:r>
            <w:r w:rsidRPr="00836072">
              <w:t xml:space="preserve">, </w:t>
            </w:r>
            <w:r w:rsidR="0021036A" w:rsidRPr="00836072">
              <w:t>строение 4</w:t>
            </w:r>
            <w:r w:rsidR="006F7123" w:rsidRPr="00836072">
              <w:t xml:space="preserve"> на </w:t>
            </w:r>
            <w:r w:rsidR="00EB0623" w:rsidRPr="00836072">
              <w:t xml:space="preserve">электронной </w:t>
            </w:r>
            <w:r w:rsidR="006F7123" w:rsidRPr="00836072">
              <w:t>площадке</w:t>
            </w:r>
            <w:r w:rsidR="00B92369" w:rsidRPr="00836072">
              <w:t xml:space="preserve"> «РТС-тендер». </w:t>
            </w:r>
          </w:p>
        </w:tc>
      </w:tr>
      <w:tr w:rsidR="004B73AB" w:rsidRPr="0046432E" w14:paraId="5EEB16F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AB75BAB" w14:textId="77777777" w:rsidR="004B73AB" w:rsidRPr="0046432E" w:rsidRDefault="00D9475C" w:rsidP="004B73AB">
            <w:pPr>
              <w:spacing w:after="0" w:line="280" w:lineRule="exact"/>
              <w:rPr>
                <w:i/>
              </w:rPr>
            </w:pPr>
            <w:r w:rsidRPr="0046432E">
              <w:rPr>
                <w:i/>
              </w:rPr>
              <w:t>12.</w:t>
            </w:r>
            <w:r w:rsidR="004B73AB" w:rsidRPr="0046432E">
              <w:rPr>
                <w:i/>
              </w:rPr>
              <w:t>Участники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5E76C8C3" w14:textId="1FECF1FB" w:rsidR="000D7F16" w:rsidRPr="005B0C68" w:rsidRDefault="00C92549" w:rsidP="00027441">
            <w:pPr>
              <w:autoSpaceDE w:val="0"/>
              <w:autoSpaceDN w:val="0"/>
              <w:adjustRightInd w:val="0"/>
              <w:spacing w:line="240" w:lineRule="auto"/>
              <w:ind w:right="85"/>
              <w:rPr>
                <w:rFonts w:eastAsia="Calibri"/>
                <w:lang w:eastAsia="en-US"/>
              </w:rPr>
            </w:pPr>
            <w:r w:rsidRPr="005B0C68">
              <w:rPr>
                <w:rFonts w:eastAsia="Calibri"/>
                <w:bCs/>
                <w:lang w:eastAsia="en-US"/>
              </w:rPr>
              <w:t>В соответствии с требованиями Федерального закона №223-ФЗ</w:t>
            </w:r>
            <w:r w:rsidR="000A6B88" w:rsidRPr="005B0C68">
              <w:rPr>
                <w:rFonts w:eastAsia="Calibri"/>
                <w:bCs/>
                <w:lang w:eastAsia="en-US"/>
              </w:rPr>
              <w:t>,</w:t>
            </w:r>
            <w:r w:rsidRPr="005B0C68">
              <w:rPr>
                <w:rFonts w:eastAsia="Calibri"/>
                <w:bCs/>
                <w:lang w:eastAsia="en-US"/>
              </w:rPr>
              <w:t xml:space="preserve"> у</w:t>
            </w:r>
            <w:r w:rsidR="000D7F16" w:rsidRPr="005B0C68">
              <w:rPr>
                <w:rFonts w:eastAsia="Calibri"/>
                <w:lang w:eastAsia="en-US"/>
              </w:rPr>
              <w:t xml:space="preserve">частник закупки - любое юридическое </w:t>
            </w:r>
            <w:r w:rsidR="000D7F16" w:rsidRPr="005B0C68">
              <w:rPr>
                <w:rFonts w:eastAsia="Calibri"/>
                <w:lang w:eastAsia="en-US"/>
              </w:rPr>
              <w:lastRenderedPageBreak/>
              <w:t xml:space="preserve">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r w:rsidR="000D7F16" w:rsidRPr="005B0C68">
              <w:rPr>
                <w:rFonts w:eastAsia="Calibri"/>
                <w:lang w:eastAsia="en-US"/>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p>
          <w:p w14:paraId="1096EF10" w14:textId="3C0E27F6" w:rsidR="00F4450A" w:rsidRPr="005B0C68" w:rsidRDefault="00F4450A" w:rsidP="00E65265">
            <w:pPr>
              <w:autoSpaceDE w:val="0"/>
              <w:autoSpaceDN w:val="0"/>
              <w:adjustRightInd w:val="0"/>
              <w:spacing w:after="0" w:line="240" w:lineRule="auto"/>
              <w:ind w:right="85"/>
              <w:rPr>
                <w:rFonts w:eastAsia="Calibri"/>
                <w:lang w:eastAsia="en-US"/>
              </w:rPr>
            </w:pPr>
            <w:r w:rsidRPr="005B0C68">
              <w:rPr>
                <w:rFonts w:eastAsia="Calibri"/>
                <w:lang w:eastAsia="en-US"/>
              </w:rPr>
              <w:t>Федеральный закон № 223–ФЗ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Pr="005B0C68">
              <w:rPr>
                <w:rFonts w:eastAsia="Calibri"/>
                <w:b/>
                <w:bCs/>
                <w:lang w:eastAsia="en-US"/>
              </w:rPr>
              <w:t xml:space="preserve"> </w:t>
            </w:r>
            <w:r w:rsidRPr="005B0C68">
              <w:rPr>
                <w:rFonts w:eastAsia="Calibri"/>
                <w:lang w:eastAsia="en-US"/>
              </w:rPr>
              <w:t>письмо Минфина России от 20</w:t>
            </w:r>
            <w:r w:rsidR="00D02022" w:rsidRPr="005B0C68">
              <w:rPr>
                <w:rFonts w:eastAsia="Calibri"/>
                <w:lang w:eastAsia="en-US"/>
              </w:rPr>
              <w:t>.06.</w:t>
            </w:r>
            <w:r w:rsidRPr="005B0C68">
              <w:rPr>
                <w:rFonts w:eastAsia="Calibri"/>
                <w:lang w:eastAsia="en-US"/>
              </w:rPr>
              <w:t>2023</w:t>
            </w:r>
            <w:r w:rsidR="00946C10">
              <w:rPr>
                <w:rFonts w:eastAsia="Calibri"/>
                <w:lang w:eastAsia="en-US"/>
              </w:rPr>
              <w:t xml:space="preserve"> </w:t>
            </w:r>
            <w:r w:rsidRPr="005B0C68">
              <w:rPr>
                <w:rFonts w:eastAsia="Calibri"/>
                <w:lang w:eastAsia="en-US"/>
              </w:rPr>
              <w:t>г. №</w:t>
            </w:r>
            <w:r w:rsidR="00946C10">
              <w:rPr>
                <w:rFonts w:eastAsia="Calibri"/>
                <w:lang w:eastAsia="en-US"/>
              </w:rPr>
              <w:t xml:space="preserve"> </w:t>
            </w:r>
            <w:r w:rsidRPr="005B0C68">
              <w:rPr>
                <w:rFonts w:eastAsia="Calibri"/>
                <w:lang w:eastAsia="en-US"/>
              </w:rPr>
              <w:t>24-07-09/56775, письмо ФАС России от 22.06.2023 № 28/48914/23</w:t>
            </w:r>
            <w:r w:rsidR="00F2359F" w:rsidRPr="005B0C68">
              <w:rPr>
                <w:rFonts w:eastAsia="Calibri"/>
                <w:lang w:eastAsia="en-US"/>
              </w:rPr>
              <w:t>, также указанная позиция отражена в постановлении Арбитражного суда Московского округа от 11.07.2023 по делу N А40-90938/22.</w:t>
            </w:r>
          </w:p>
          <w:p w14:paraId="0AC5BCDD" w14:textId="6DE85AA8" w:rsidR="00D42698" w:rsidRPr="005B0C68" w:rsidRDefault="002416B5" w:rsidP="00E65265">
            <w:pPr>
              <w:spacing w:after="0" w:line="240" w:lineRule="auto"/>
              <w:rPr>
                <w:rFonts w:eastAsia="Calibri"/>
                <w:lang w:eastAsia="en-US"/>
              </w:rPr>
            </w:pPr>
            <w:r w:rsidRPr="002416B5">
              <w:rPr>
                <w:rFonts w:eastAsia="Calibri"/>
                <w:lang w:eastAsia="en-US"/>
              </w:rPr>
              <w:t>Участники закупки имеют право выступать в отношениях, связанных с закупками, осуществляемыми заказчиком как непосредственно, так и через своих представителей.</w:t>
            </w:r>
          </w:p>
        </w:tc>
      </w:tr>
      <w:tr w:rsidR="00495AB1" w:rsidRPr="001C006A" w14:paraId="4521F3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3F0D740" w14:textId="36FF9E28" w:rsidR="00495AB1" w:rsidRPr="0046432E" w:rsidRDefault="00495AB1" w:rsidP="0008229C">
            <w:pPr>
              <w:spacing w:after="0" w:line="276" w:lineRule="auto"/>
              <w:rPr>
                <w:i/>
              </w:rPr>
            </w:pPr>
            <w:r w:rsidRPr="0046432E">
              <w:rPr>
                <w:i/>
                <w:iCs/>
              </w:rPr>
              <w:lastRenderedPageBreak/>
              <w:t xml:space="preserve">12.1. </w:t>
            </w:r>
            <w:r w:rsidR="0007576B" w:rsidRPr="0007576B">
              <w:rPr>
                <w:i/>
                <w:iCs/>
              </w:rPr>
              <w:t>Ограничения на участие в конкурсе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6A4D9EEF" w14:textId="5EA6A29A" w:rsidR="0007576B" w:rsidRPr="0007576B" w:rsidRDefault="0007576B" w:rsidP="0007576B">
            <w:pPr>
              <w:spacing w:after="0" w:line="240" w:lineRule="auto"/>
              <w:rPr>
                <w:bCs/>
                <w:iCs/>
              </w:rPr>
            </w:pPr>
            <w:r w:rsidRPr="0007576B">
              <w:rPr>
                <w:bCs/>
                <w:iCs/>
              </w:rPr>
              <w:t xml:space="preserve">Участниками конкурса в электронной форме могут быть только субъекты малого и среднего предпринимательства, а также физические лица, </w:t>
            </w:r>
            <w:r w:rsidR="00745BC9">
              <w:rPr>
                <w:bCs/>
                <w:iCs/>
              </w:rPr>
              <w:t xml:space="preserve">не </w:t>
            </w:r>
            <w:r w:rsidRPr="0007576B">
              <w:rPr>
                <w:bCs/>
                <w:iCs/>
              </w:rPr>
              <w:t xml:space="preserve">являющиеся индивидуальными предпринимателями и применяющими специальный налоговый режим «Налог на профессиональный доход».  </w:t>
            </w:r>
          </w:p>
          <w:p w14:paraId="397E80DA" w14:textId="2431260B" w:rsidR="0007576B" w:rsidRPr="009B4A1A" w:rsidRDefault="006D331B" w:rsidP="00027441">
            <w:pPr>
              <w:spacing w:after="0" w:line="240" w:lineRule="auto"/>
              <w:rPr>
                <w:bCs/>
                <w:iCs/>
              </w:rPr>
            </w:pPr>
            <w:r w:rsidRPr="006D331B">
              <w:rPr>
                <w:bCs/>
                <w:iCs/>
              </w:rPr>
              <w:t>Участник</w:t>
            </w:r>
            <w:r>
              <w:rPr>
                <w:bCs/>
                <w:iCs/>
              </w:rPr>
              <w:t>и</w:t>
            </w:r>
            <w:r w:rsidRPr="006D331B">
              <w:rPr>
                <w:bCs/>
                <w:iCs/>
              </w:rPr>
              <w:t xml:space="preserve"> </w:t>
            </w:r>
            <w:r>
              <w:rPr>
                <w:bCs/>
                <w:iCs/>
              </w:rPr>
              <w:t xml:space="preserve">конкурса в электронной форме </w:t>
            </w:r>
            <w:r w:rsidRPr="006D331B">
              <w:rPr>
                <w:bCs/>
                <w:iCs/>
              </w:rPr>
              <w:t>должн</w:t>
            </w:r>
            <w:r>
              <w:rPr>
                <w:bCs/>
                <w:iCs/>
              </w:rPr>
              <w:t>ы</w:t>
            </w:r>
            <w:r w:rsidRPr="006D331B">
              <w:rPr>
                <w:bCs/>
                <w:iCs/>
              </w:rPr>
              <w:t xml:space="preserve"> иметь статус субъекта малого и среднего предпринимательства  (подтверждением</w:t>
            </w:r>
            <w:r>
              <w:rPr>
                <w:bCs/>
                <w:iCs/>
              </w:rPr>
              <w:t xml:space="preserve"> </w:t>
            </w:r>
            <w:r w:rsidRPr="006D331B">
              <w:rPr>
                <w:bCs/>
                <w:iCs/>
              </w:rPr>
              <w:t xml:space="preserve">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размещенном на официальном сайте </w:t>
            </w:r>
            <w:r w:rsidRPr="006D331B">
              <w:rPr>
                <w:bCs/>
                <w:iCs/>
              </w:rPr>
              <w:lastRenderedPageBreak/>
              <w:t>https://ofd.nalog.ru/) или быть плательщиком налога на профессиональный доход, иметь статус самозанятого (подтверждением является наличие информации о таком участнике, размещенной на официальном сайте Федеральной налоговой службы  https://npd.nalog.ru/)</w:t>
            </w:r>
            <w:r>
              <w:rPr>
                <w:bCs/>
                <w:iCs/>
              </w:rPr>
              <w:t>.</w:t>
            </w:r>
          </w:p>
        </w:tc>
      </w:tr>
      <w:tr w:rsidR="004B73AB" w:rsidRPr="0046432E" w14:paraId="5E96DA4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5CEDE0" w14:textId="77777777" w:rsidR="002062BA" w:rsidRDefault="004B73AB" w:rsidP="004B73AB">
            <w:pPr>
              <w:spacing w:after="0" w:line="280" w:lineRule="exact"/>
              <w:rPr>
                <w:i/>
              </w:rPr>
            </w:pPr>
            <w:r w:rsidRPr="0046432E">
              <w:rPr>
                <w:i/>
              </w:rPr>
              <w:lastRenderedPageBreak/>
              <w:t xml:space="preserve"> </w:t>
            </w:r>
          </w:p>
          <w:p w14:paraId="30EA3CDC" w14:textId="77777777" w:rsidR="002062BA" w:rsidRDefault="002062BA" w:rsidP="004B73AB">
            <w:pPr>
              <w:spacing w:after="0" w:line="280" w:lineRule="exact"/>
              <w:rPr>
                <w:i/>
              </w:rPr>
            </w:pPr>
          </w:p>
          <w:p w14:paraId="5E07E1AE" w14:textId="77777777" w:rsidR="002062BA" w:rsidRDefault="002062BA" w:rsidP="004B73AB">
            <w:pPr>
              <w:spacing w:after="0" w:line="280" w:lineRule="exact"/>
              <w:rPr>
                <w:i/>
              </w:rPr>
            </w:pPr>
          </w:p>
          <w:p w14:paraId="459ED005" w14:textId="77777777" w:rsidR="002062BA" w:rsidRDefault="002062BA" w:rsidP="004B73AB">
            <w:pPr>
              <w:spacing w:after="0" w:line="280" w:lineRule="exact"/>
              <w:rPr>
                <w:i/>
              </w:rPr>
            </w:pPr>
          </w:p>
          <w:p w14:paraId="0B520A2E" w14:textId="77777777" w:rsidR="00A339B2" w:rsidRDefault="00A339B2" w:rsidP="004B73AB">
            <w:pPr>
              <w:spacing w:after="0" w:line="280" w:lineRule="exact"/>
              <w:rPr>
                <w:i/>
              </w:rPr>
            </w:pPr>
          </w:p>
          <w:p w14:paraId="4631C23A" w14:textId="77777777" w:rsidR="00A339B2" w:rsidRDefault="00A339B2" w:rsidP="004B73AB">
            <w:pPr>
              <w:spacing w:after="0" w:line="280" w:lineRule="exact"/>
              <w:rPr>
                <w:i/>
              </w:rPr>
            </w:pPr>
          </w:p>
          <w:p w14:paraId="3D8A9C24" w14:textId="77777777" w:rsidR="00A339B2" w:rsidRDefault="00A339B2" w:rsidP="004B73AB">
            <w:pPr>
              <w:spacing w:after="0" w:line="280" w:lineRule="exact"/>
              <w:rPr>
                <w:i/>
              </w:rPr>
            </w:pPr>
          </w:p>
          <w:p w14:paraId="0F63C8CE" w14:textId="77777777" w:rsidR="002062BA" w:rsidRDefault="002062BA" w:rsidP="004B73AB">
            <w:pPr>
              <w:spacing w:after="0" w:line="280" w:lineRule="exact"/>
              <w:rPr>
                <w:i/>
              </w:rPr>
            </w:pPr>
          </w:p>
          <w:p w14:paraId="7BDBFF47" w14:textId="789F393D" w:rsidR="004B73AB" w:rsidRPr="0046432E" w:rsidRDefault="004B73AB" w:rsidP="004B73AB">
            <w:pPr>
              <w:spacing w:after="0" w:line="280" w:lineRule="exact"/>
              <w:rPr>
                <w:i/>
              </w:rPr>
            </w:pPr>
            <w:r w:rsidRPr="0046432E">
              <w:rPr>
                <w:i/>
              </w:rPr>
              <w:t>1</w:t>
            </w:r>
            <w:r w:rsidR="00D9475C" w:rsidRPr="0046432E">
              <w:rPr>
                <w:i/>
              </w:rPr>
              <w:t>3</w:t>
            </w:r>
            <w:r w:rsidRPr="0046432E">
              <w:rPr>
                <w:i/>
              </w:rPr>
              <w:t>. Требования к участникам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41DD3DEE" w14:textId="77777777" w:rsidR="004B73AB" w:rsidRPr="005B0C68" w:rsidRDefault="004B73AB" w:rsidP="00027441">
            <w:pPr>
              <w:pStyle w:val="3a"/>
              <w:tabs>
                <w:tab w:val="clear" w:pos="788"/>
              </w:tabs>
              <w:ind w:left="0"/>
              <w:rPr>
                <w:szCs w:val="24"/>
              </w:rPr>
            </w:pPr>
            <w:r w:rsidRPr="005B0C68">
              <w:rPr>
                <w:szCs w:val="24"/>
              </w:rPr>
              <w:t>Участник закупки должен соответствовать следующим требованиям:</w:t>
            </w:r>
          </w:p>
          <w:p w14:paraId="461ADEF3" w14:textId="104945D2" w:rsidR="007656EC" w:rsidRDefault="00512656" w:rsidP="00294174">
            <w:pPr>
              <w:pStyle w:val="3a"/>
              <w:ind w:left="0"/>
            </w:pPr>
            <w:r w:rsidRPr="003F0C00">
              <w:t>1</w:t>
            </w:r>
            <w:r w:rsidRPr="00294174">
              <w:t xml:space="preserve">) </w:t>
            </w:r>
            <w:r w:rsidR="00D14AAC" w:rsidRPr="00294174">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950BCC">
              <w:t>: в соответствии с</w:t>
            </w:r>
            <w:r w:rsidR="00705E03">
              <w:t xml:space="preserve"> требованиями </w:t>
            </w:r>
            <w:r w:rsidR="00D67147" w:rsidRPr="00D67147">
              <w:t>Градостроительн</w:t>
            </w:r>
            <w:r w:rsidR="00E669CC">
              <w:t>ого</w:t>
            </w:r>
            <w:r w:rsidR="00D67147" w:rsidRPr="00D67147">
              <w:t xml:space="preserve"> кодекс</w:t>
            </w:r>
            <w:r w:rsidR="00E669CC">
              <w:t>а</w:t>
            </w:r>
            <w:r w:rsidR="00D67147" w:rsidRPr="00D67147">
              <w:t xml:space="preserve"> Российской Федерации </w:t>
            </w:r>
            <w:r w:rsidR="007656EC">
              <w:t xml:space="preserve">(далее- </w:t>
            </w:r>
            <w:proofErr w:type="spellStart"/>
            <w:r w:rsidR="007656EC">
              <w:t>ГрК</w:t>
            </w:r>
            <w:proofErr w:type="spellEnd"/>
            <w:r w:rsidR="007656EC">
              <w:t xml:space="preserve"> РФ) </w:t>
            </w:r>
            <w:r w:rsidR="00A522AE" w:rsidRPr="00294174">
              <w:t>–</w:t>
            </w:r>
            <w:r w:rsidR="00F46611">
              <w:t xml:space="preserve"> </w:t>
            </w:r>
            <w:r w:rsidR="00294174">
              <w:t>у</w:t>
            </w:r>
            <w:r w:rsidR="00294174" w:rsidRPr="00294174">
              <w:t>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w:t>
            </w:r>
            <w:r w:rsidR="00CA5B07">
              <w:t>.</w:t>
            </w:r>
            <w:r w:rsidR="00294174" w:rsidRPr="00294174">
              <w:t xml:space="preserve"> </w:t>
            </w:r>
          </w:p>
          <w:p w14:paraId="17DEF341" w14:textId="54249611" w:rsidR="00551BB1" w:rsidRPr="00551BB1" w:rsidRDefault="0065199F" w:rsidP="00551BB1">
            <w:pPr>
              <w:pStyle w:val="3a"/>
              <w:ind w:left="0"/>
              <w:rPr>
                <w:bCs/>
                <w:i/>
                <w:iCs/>
              </w:rPr>
            </w:pPr>
            <w:r>
              <w:rPr>
                <w:bCs/>
                <w:i/>
                <w:iCs/>
              </w:rPr>
              <w:t>Ч</w:t>
            </w:r>
            <w:r w:rsidR="00551BB1" w:rsidRPr="00551BB1">
              <w:rPr>
                <w:bCs/>
                <w:i/>
                <w:iCs/>
              </w:rPr>
              <w:t>лен СРО должен иметь право выполнять работы по договорам, заключаемым с использованием конкурентных способов закупки.</w:t>
            </w:r>
          </w:p>
          <w:p w14:paraId="5FCEA5A7" w14:textId="65FFEA26" w:rsidR="00D67147" w:rsidRPr="00D67147" w:rsidRDefault="00551BB1" w:rsidP="00D67147">
            <w:pPr>
              <w:pStyle w:val="3a"/>
              <w:ind w:left="0"/>
            </w:pPr>
            <w:r>
              <w:rPr>
                <w:i/>
                <w:iCs/>
              </w:rPr>
              <w:t>Участником закупки, членом СРО,</w:t>
            </w:r>
            <w:r w:rsidR="00D67147" w:rsidRPr="00D67147">
              <w:rPr>
                <w:i/>
                <w:iCs/>
              </w:rPr>
              <w:t xml:space="preserve"> должен быть сформирован компенсационный фонд обеспечения договорных обязательств и компенсационный фонд возмещения вреда.</w:t>
            </w:r>
          </w:p>
          <w:p w14:paraId="15B5D0FC" w14:textId="42FBE9F0" w:rsidR="00D67147" w:rsidRPr="00D67147" w:rsidRDefault="00551BB1" w:rsidP="00D67147">
            <w:pPr>
              <w:pStyle w:val="3a"/>
              <w:ind w:left="0"/>
              <w:rPr>
                <w:i/>
                <w:iCs/>
              </w:rPr>
            </w:pPr>
            <w:r>
              <w:rPr>
                <w:i/>
                <w:iCs/>
              </w:rPr>
              <w:t>Ценовое</w:t>
            </w:r>
            <w:r w:rsidR="00D67147" w:rsidRPr="00D67147">
              <w:rPr>
                <w:i/>
                <w:iCs/>
              </w:rPr>
              <w:t xml:space="preserve"> предложение участника (в части стоимости СМР) не должно превышать предельный размер обязательств, исходя из которого таким лицом были внесены взносы в компенсационный фонд возмещения вреда и в компенсационный фонд обеспечения договорных обязательств в соответствии с частями 12</w:t>
            </w:r>
            <w:r w:rsidR="00986F44">
              <w:rPr>
                <w:i/>
                <w:iCs/>
              </w:rPr>
              <w:t>,</w:t>
            </w:r>
            <w:r w:rsidR="00D67147" w:rsidRPr="00D67147">
              <w:rPr>
                <w:i/>
                <w:iCs/>
              </w:rPr>
              <w:t xml:space="preserve">13 статьи 55.16 </w:t>
            </w:r>
            <w:proofErr w:type="spellStart"/>
            <w:r w:rsidR="00D67147" w:rsidRPr="00D67147">
              <w:rPr>
                <w:i/>
                <w:iCs/>
              </w:rPr>
              <w:t>ГрК</w:t>
            </w:r>
            <w:proofErr w:type="spellEnd"/>
            <w:r w:rsidR="00D67147" w:rsidRPr="00D67147">
              <w:rPr>
                <w:i/>
                <w:iCs/>
              </w:rPr>
              <w:t xml:space="preserve"> РФ. </w:t>
            </w:r>
          </w:p>
          <w:p w14:paraId="7B1F1ACD" w14:textId="77777777" w:rsidR="00D67147" w:rsidRPr="00D67147" w:rsidRDefault="00D67147" w:rsidP="00D67147">
            <w:pPr>
              <w:pStyle w:val="3a"/>
              <w:ind w:left="0"/>
              <w:rPr>
                <w:i/>
                <w:iCs/>
              </w:rPr>
            </w:pPr>
            <w:r w:rsidRPr="00D67147">
              <w:rPr>
                <w:i/>
                <w:iCs/>
              </w:rPr>
              <w:t>Членство в СРО не требуется:</w:t>
            </w:r>
          </w:p>
          <w:p w14:paraId="735420B5" w14:textId="08702729" w:rsidR="00D67147" w:rsidRPr="00D67147" w:rsidRDefault="00D67147" w:rsidP="00D67147">
            <w:pPr>
              <w:pStyle w:val="3a"/>
              <w:ind w:left="0"/>
              <w:rPr>
                <w:i/>
                <w:iCs/>
              </w:rPr>
            </w:pPr>
            <w:r w:rsidRPr="00D67147">
              <w:rPr>
                <w:i/>
                <w:iCs/>
              </w:rPr>
              <w:t xml:space="preserve">- в случае, если стоимость предложения </w:t>
            </w:r>
            <w:r w:rsidR="00551BB1">
              <w:rPr>
                <w:i/>
                <w:iCs/>
              </w:rPr>
              <w:t>участника закупки</w:t>
            </w:r>
            <w:r w:rsidRPr="00D67147">
              <w:rPr>
                <w:i/>
                <w:iCs/>
              </w:rPr>
              <w:t xml:space="preserve"> не превышает 10 (десяти) миллионов рублей;</w:t>
            </w:r>
          </w:p>
          <w:p w14:paraId="7D77B1DE" w14:textId="554A73ED" w:rsidR="00D67147" w:rsidRPr="00D67147" w:rsidRDefault="00D67147" w:rsidP="00D67147">
            <w:pPr>
              <w:pStyle w:val="3a"/>
              <w:ind w:left="0"/>
              <w:rPr>
                <w:i/>
                <w:iCs/>
              </w:rPr>
            </w:pPr>
            <w:r w:rsidRPr="00D67147">
              <w:rPr>
                <w:i/>
                <w:iCs/>
              </w:rPr>
              <w:t xml:space="preserve">- унитарным предприятиям, государственным и муниципальным учреждениям, юридическим лицам </w:t>
            </w:r>
            <w:r w:rsidRPr="00D67147">
              <w:rPr>
                <w:i/>
                <w:iCs/>
              </w:rPr>
              <w:br/>
              <w:t xml:space="preserve">с государственным участием в случаях, которые перечислены в </w:t>
            </w:r>
            <w:r w:rsidR="00BC2BB8">
              <w:rPr>
                <w:i/>
                <w:iCs/>
              </w:rPr>
              <w:t xml:space="preserve">ч.4.1. </w:t>
            </w:r>
            <w:r w:rsidRPr="00D67147">
              <w:rPr>
                <w:i/>
                <w:iCs/>
              </w:rPr>
              <w:t>ст.</w:t>
            </w:r>
            <w:r w:rsidR="00BC2BB8">
              <w:rPr>
                <w:i/>
                <w:iCs/>
              </w:rPr>
              <w:t xml:space="preserve">48 </w:t>
            </w:r>
            <w:proofErr w:type="spellStart"/>
            <w:r w:rsidRPr="00D67147">
              <w:rPr>
                <w:i/>
                <w:iCs/>
              </w:rPr>
              <w:t>ГрК</w:t>
            </w:r>
            <w:proofErr w:type="spellEnd"/>
            <w:r w:rsidRPr="00D67147">
              <w:rPr>
                <w:i/>
                <w:iCs/>
              </w:rPr>
              <w:t xml:space="preserve"> РФ. </w:t>
            </w:r>
          </w:p>
          <w:p w14:paraId="794A2906" w14:textId="52599AD3" w:rsidR="00E94AC0" w:rsidRPr="005B0C68" w:rsidRDefault="00A6256E" w:rsidP="00FF4C03">
            <w:pPr>
              <w:pStyle w:val="3a"/>
              <w:tabs>
                <w:tab w:val="clear" w:pos="788"/>
              </w:tabs>
              <w:ind w:left="0"/>
            </w:pPr>
            <w:r w:rsidRPr="003F0C00">
              <w:t>2</w:t>
            </w:r>
            <w:r w:rsidR="004B73AB" w:rsidRPr="003F0C00">
              <w:t>)</w:t>
            </w:r>
            <w:r w:rsidR="002C43B4" w:rsidRPr="003F0C00">
              <w:t xml:space="preserve"> </w:t>
            </w:r>
            <w:r w:rsidR="00E94AC0" w:rsidRPr="003F0C00">
              <w:t>непроведение ликвидации участника</w:t>
            </w:r>
            <w:r w:rsidR="00E94AC0" w:rsidRPr="00512656">
              <w:t xml:space="preserve"> закупки</w:t>
            </w:r>
            <w:r w:rsidR="00E94AC0" w:rsidRPr="005B0C68">
              <w:t xml:space="preserve">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14D400" w14:textId="4EF82945" w:rsidR="00E94AC0" w:rsidRPr="005B0C68" w:rsidRDefault="00A6256E" w:rsidP="00FF4C03">
            <w:pPr>
              <w:spacing w:after="0" w:line="240" w:lineRule="auto"/>
            </w:pPr>
            <w:r w:rsidRPr="005B0C68">
              <w:t>3</w:t>
            </w:r>
            <w:r w:rsidR="00E94AC0" w:rsidRPr="005B0C68">
              <w:t xml:space="preserve">) </w:t>
            </w:r>
            <w:proofErr w:type="spellStart"/>
            <w:r w:rsidR="00E94AC0" w:rsidRPr="005B0C68">
              <w:t>неприостановление</w:t>
            </w:r>
            <w:proofErr w:type="spellEnd"/>
            <w:r w:rsidR="00E94AC0" w:rsidRPr="005B0C68">
              <w:t xml:space="preserve"> деятельности участника закупки в порядке, установленном Кодексом Российской Федерации об административных правонарушениях;</w:t>
            </w:r>
          </w:p>
          <w:p w14:paraId="00489D0E" w14:textId="3126FEF9" w:rsidR="00D84E2C" w:rsidRPr="005B0C68" w:rsidRDefault="00A6256E" w:rsidP="00FF4C03">
            <w:pPr>
              <w:autoSpaceDE w:val="0"/>
              <w:autoSpaceDN w:val="0"/>
              <w:adjustRightInd w:val="0"/>
              <w:spacing w:after="0" w:line="240" w:lineRule="auto"/>
              <w:rPr>
                <w:rFonts w:eastAsia="Calibri"/>
                <w:lang w:eastAsia="en-US"/>
              </w:rPr>
            </w:pPr>
            <w:r w:rsidRPr="005B0C68">
              <w:t>4</w:t>
            </w:r>
            <w:r w:rsidR="00E94AC0" w:rsidRPr="005B0C68">
              <w:t xml:space="preserve">) </w:t>
            </w:r>
            <w:r w:rsidR="00D84E2C" w:rsidRPr="005B0C68">
              <w:rPr>
                <w:rFonts w:eastAsia="Calibri"/>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D84E2C" w:rsidRPr="005B0C68">
              <w:rPr>
                <w:rFonts w:eastAsia="Calibri"/>
                <w:lang w:eastAsia="en-US"/>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4714E7FD" w14:textId="4FAB7C8F" w:rsidR="00E94AC0" w:rsidRPr="005B0C68" w:rsidRDefault="00A6256E" w:rsidP="003F0C00">
            <w:pPr>
              <w:spacing w:after="0" w:line="240" w:lineRule="auto"/>
            </w:pPr>
            <w:r w:rsidRPr="005B0C68">
              <w:t>5</w:t>
            </w:r>
            <w:r w:rsidR="00E94AC0" w:rsidRPr="005B0C68">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149F9E" w14:textId="3B366896" w:rsidR="00E94AC0" w:rsidRPr="005B0C68" w:rsidRDefault="00A6256E" w:rsidP="003F0C00">
            <w:pPr>
              <w:spacing w:after="0" w:line="240" w:lineRule="auto"/>
            </w:pPr>
            <w:r w:rsidRPr="005B0C68">
              <w:t>6</w:t>
            </w:r>
            <w:r w:rsidR="00E94AC0" w:rsidRPr="005B0C68">
              <w:t>)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C5F3B7" w14:textId="76CCBBAA" w:rsidR="00E94AC0" w:rsidRPr="005B0C68" w:rsidRDefault="00A6256E" w:rsidP="003F0C00">
            <w:pPr>
              <w:spacing w:after="0" w:line="240" w:lineRule="auto"/>
            </w:pPr>
            <w:r w:rsidRPr="005B0C68">
              <w:t>7</w:t>
            </w:r>
            <w:r w:rsidR="00E94AC0" w:rsidRPr="005B0C68">
              <w:t>)</w:t>
            </w:r>
            <w:r w:rsidR="00A00719" w:rsidRPr="005B0C68">
              <w:t xml:space="preserve"> </w:t>
            </w:r>
            <w:r w:rsidR="00E94AC0" w:rsidRPr="005B0C68">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35C65" w14:textId="21008AE8" w:rsidR="00E94AC0" w:rsidRPr="005B0C68" w:rsidRDefault="00A6256E" w:rsidP="003F0C00">
            <w:pPr>
              <w:spacing w:after="0" w:line="240" w:lineRule="auto"/>
            </w:pPr>
            <w:r w:rsidRPr="005B0C68">
              <w:t>8</w:t>
            </w:r>
            <w:r w:rsidR="00E94AC0" w:rsidRPr="005B0C68">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233FE" w:rsidRPr="005B0C68">
              <w:t>;</w:t>
            </w:r>
          </w:p>
          <w:p w14:paraId="2E2560C4" w14:textId="238169F4" w:rsidR="00B17ECB" w:rsidRPr="005B0C68" w:rsidRDefault="00A6256E" w:rsidP="00027441">
            <w:pPr>
              <w:autoSpaceDE w:val="0"/>
              <w:autoSpaceDN w:val="0"/>
              <w:adjustRightInd w:val="0"/>
              <w:spacing w:after="0" w:line="240" w:lineRule="auto"/>
              <w:rPr>
                <w:rFonts w:eastAsia="Calibri"/>
                <w:lang w:eastAsia="en-US"/>
              </w:rPr>
            </w:pPr>
            <w:r w:rsidRPr="005B0C68">
              <w:rPr>
                <w:rFonts w:eastAsia="Calibri"/>
                <w:lang w:eastAsia="en-US"/>
              </w:rPr>
              <w:t>9</w:t>
            </w:r>
            <w:r w:rsidR="00D84E2C" w:rsidRPr="005B0C68">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w:t>
            </w:r>
            <w:r w:rsidR="00E156B3" w:rsidRPr="005B0C68">
              <w:rPr>
                <w:rFonts w:eastAsia="Calibri"/>
                <w:lang w:eastAsia="en-US"/>
              </w:rPr>
              <w:t xml:space="preserve"> </w:t>
            </w:r>
            <w:r w:rsidR="00D84E2C" w:rsidRPr="005B0C68">
              <w:rPr>
                <w:rFonts w:eastAsia="Calibri"/>
                <w:lang w:eastAsia="en-US"/>
              </w:rPr>
              <w:t xml:space="preserve">в реестре недобросовестных поставщиков, предусмотренном Федеральным законом </w:t>
            </w:r>
            <w:r w:rsidR="00D84E2C" w:rsidRPr="005B0C68">
              <w:rPr>
                <w:rFonts w:eastAsia="Calibri"/>
                <w:lang w:eastAsia="en-US"/>
              </w:rPr>
              <w:lastRenderedPageBreak/>
              <w:t>от 5 апреля 2013 года N 44-ФЗ «О контрактной системе в сфере закупок товаров, работ, услуг для обеспечения государственных и муниципальных нужд»;</w:t>
            </w:r>
          </w:p>
          <w:p w14:paraId="4D2869D3" w14:textId="3359BF38" w:rsidR="009C1D5E" w:rsidRPr="005B0C68" w:rsidRDefault="00500E62" w:rsidP="00027441">
            <w:pPr>
              <w:autoSpaceDE w:val="0"/>
              <w:autoSpaceDN w:val="0"/>
              <w:adjustRightInd w:val="0"/>
              <w:spacing w:after="0" w:line="240" w:lineRule="auto"/>
              <w:rPr>
                <w:rFonts w:eastAsia="Calibri"/>
                <w:lang w:eastAsia="en-US"/>
              </w:rPr>
            </w:pPr>
            <w:r w:rsidRPr="005B0C68">
              <w:rPr>
                <w:rFonts w:eastAsia="Calibri"/>
                <w:lang w:eastAsia="en-US"/>
              </w:rPr>
              <w:t>10</w:t>
            </w:r>
            <w:r w:rsidR="00D84E2C" w:rsidRPr="005B0C68">
              <w:rPr>
                <w:rFonts w:eastAsia="Calibri"/>
                <w:lang w:eastAsia="en-US"/>
              </w:rPr>
              <w:t xml:space="preserve">) </w:t>
            </w:r>
            <w:r w:rsidR="00F635E9" w:rsidRPr="005B0C68">
              <w:rPr>
                <w:rFonts w:eastAsia="Calibri"/>
                <w:lang w:eastAsia="en-US"/>
              </w:rPr>
              <w:t>соответствие</w:t>
            </w:r>
            <w:r w:rsidRPr="005B0C68">
              <w:rPr>
                <w:rFonts w:eastAsia="Calibri"/>
                <w:lang w:eastAsia="en-US"/>
              </w:rPr>
              <w:t xml:space="preserve"> условиям отнесения к </w:t>
            </w:r>
            <w:r w:rsidR="00594467" w:rsidRPr="005B0C68">
              <w:rPr>
                <w:rFonts w:eastAsia="Calibri"/>
                <w:lang w:eastAsia="en-US"/>
              </w:rPr>
              <w:t xml:space="preserve">субъектам </w:t>
            </w:r>
            <w:r w:rsidRPr="005B0C68">
              <w:rPr>
                <w:rFonts w:eastAsia="Calibri"/>
                <w:lang w:eastAsia="en-US"/>
              </w:rPr>
              <w:t>МСП, установленным законодательством Российской Федерации о развитии малого и среднего предпринимательства или являться физическим лицом, не являющимся индивидуальным предпринимателем и применяющим специальный налоговый режим «Налог на профессиональный доход»</w:t>
            </w:r>
            <w:r w:rsidR="009C1D5E" w:rsidRPr="005B0C68">
              <w:rPr>
                <w:rFonts w:eastAsia="Calibri"/>
                <w:lang w:eastAsia="en-US"/>
              </w:rPr>
              <w:t>;</w:t>
            </w:r>
          </w:p>
          <w:p w14:paraId="4FC9189D" w14:textId="65BC38DA" w:rsidR="004623C8" w:rsidRPr="005B0C68" w:rsidRDefault="00500E62" w:rsidP="00027441">
            <w:pPr>
              <w:autoSpaceDE w:val="0"/>
              <w:autoSpaceDN w:val="0"/>
              <w:adjustRightInd w:val="0"/>
              <w:spacing w:after="0" w:line="240" w:lineRule="auto"/>
            </w:pPr>
            <w:r w:rsidRPr="005B0C68">
              <w:rPr>
                <w:rFonts w:eastAsia="Calibri"/>
                <w:lang w:eastAsia="en-US"/>
              </w:rPr>
              <w:t>11</w:t>
            </w:r>
            <w:r w:rsidR="009C1D5E" w:rsidRPr="005B0C68">
              <w:rPr>
                <w:rFonts w:eastAsia="Calibri"/>
                <w:lang w:eastAsia="en-US"/>
              </w:rPr>
              <w:t>)</w:t>
            </w:r>
            <w:bookmarkStart w:id="28" w:name="_Hlk108011270"/>
            <w:r w:rsidR="009C1D5E" w:rsidRPr="005B0C68">
              <w:t xml:space="preserve"> </w:t>
            </w:r>
            <w:r w:rsidR="004623C8" w:rsidRPr="005B0C68">
              <w:t>отсутствие у участника закупки ограничений для участия в закупках, установленных законодательством Российской Федерации</w:t>
            </w:r>
            <w:r w:rsidR="004A7CF9" w:rsidRPr="005B0C68">
              <w:t>:</w:t>
            </w:r>
          </w:p>
          <w:p w14:paraId="456B4EB2" w14:textId="1D7BCB46" w:rsidR="00F57257" w:rsidRPr="005B0C68" w:rsidRDefault="004A7CF9" w:rsidP="00027441">
            <w:pPr>
              <w:autoSpaceDE w:val="0"/>
              <w:autoSpaceDN w:val="0"/>
              <w:adjustRightInd w:val="0"/>
              <w:spacing w:after="0" w:line="240" w:lineRule="auto"/>
            </w:pPr>
            <w:r w:rsidRPr="005B0C68">
              <w:t xml:space="preserve">- </w:t>
            </w:r>
            <w:r w:rsidR="009C1D5E" w:rsidRPr="005B0C68">
              <w:t>участник закупки</w:t>
            </w:r>
            <w:r w:rsidR="009C1D5E" w:rsidRPr="005B0C68">
              <w:rPr>
                <w:spacing w:val="-2"/>
              </w:rPr>
              <w:t xml:space="preserve"> </w:t>
            </w:r>
            <w:r w:rsidR="009C1D5E" w:rsidRPr="005B0C68">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8"/>
            <w:r w:rsidR="00751086" w:rsidRPr="005B0C68">
              <w:t>;</w:t>
            </w:r>
          </w:p>
          <w:p w14:paraId="2C980224" w14:textId="165A0291" w:rsidR="00751086" w:rsidRPr="001C006A" w:rsidRDefault="00751086" w:rsidP="00027441">
            <w:pPr>
              <w:autoSpaceDE w:val="0"/>
              <w:autoSpaceDN w:val="0"/>
              <w:adjustRightInd w:val="0"/>
              <w:spacing w:after="0" w:line="240" w:lineRule="auto"/>
              <w:rPr>
                <w:rFonts w:eastAsia="Calibri"/>
                <w:highlight w:val="green"/>
                <w:lang w:eastAsia="en-US"/>
              </w:rPr>
            </w:pPr>
            <w:r w:rsidRPr="005B0C68">
              <w:rPr>
                <w:rFonts w:eastAsia="Calibri"/>
                <w:lang w:eastAsia="en-US"/>
              </w:rPr>
              <w:t>- участниками закупки не могут быть юридические или физические лица, которые признаны иностранными агентами по Закону от 14.07.2022 № 255-ФЗ</w:t>
            </w:r>
            <w:r w:rsidR="008A4A79" w:rsidRPr="005B0C68">
              <w:rPr>
                <w:rFonts w:eastAsia="Calibri"/>
                <w:lang w:eastAsia="en-US"/>
              </w:rPr>
              <w:t>.</w:t>
            </w:r>
          </w:p>
        </w:tc>
      </w:tr>
      <w:tr w:rsidR="009A1902" w:rsidRPr="0046432E" w14:paraId="18D6EB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3FF3E27" w14:textId="69CC801B" w:rsidR="009A1902" w:rsidRPr="001671C0" w:rsidRDefault="009A1902" w:rsidP="0008229C">
            <w:pPr>
              <w:spacing w:after="0" w:line="276" w:lineRule="auto"/>
              <w:jc w:val="left"/>
              <w:rPr>
                <w:i/>
              </w:rPr>
            </w:pPr>
            <w:r w:rsidRPr="001671C0">
              <w:rPr>
                <w:i/>
              </w:rPr>
              <w:lastRenderedPageBreak/>
              <w:t>14. Привлечение субподрядчиков, соисполнителей.</w:t>
            </w:r>
          </w:p>
        </w:tc>
        <w:tc>
          <w:tcPr>
            <w:tcW w:w="5762" w:type="dxa"/>
            <w:tcBorders>
              <w:top w:val="single" w:sz="4" w:space="0" w:color="auto"/>
              <w:left w:val="single" w:sz="4" w:space="0" w:color="auto"/>
              <w:bottom w:val="single" w:sz="4" w:space="0" w:color="auto"/>
              <w:right w:val="single" w:sz="4" w:space="0" w:color="auto"/>
            </w:tcBorders>
            <w:vAlign w:val="center"/>
          </w:tcPr>
          <w:p w14:paraId="42001949" w14:textId="7A3A6C18" w:rsidR="00723A31" w:rsidRPr="001671C0" w:rsidRDefault="002416B5" w:rsidP="00D84E2C">
            <w:pPr>
              <w:pStyle w:val="3a"/>
              <w:tabs>
                <w:tab w:val="clear" w:pos="788"/>
              </w:tabs>
              <w:ind w:left="0"/>
              <w:rPr>
                <w:szCs w:val="24"/>
              </w:rPr>
            </w:pPr>
            <w:r w:rsidRPr="001671C0">
              <w:rPr>
                <w:szCs w:val="24"/>
              </w:rPr>
              <w:t xml:space="preserve"> </w:t>
            </w:r>
            <w:r w:rsidR="007903B4">
              <w:rPr>
                <w:szCs w:val="24"/>
              </w:rPr>
              <w:t xml:space="preserve">В </w:t>
            </w:r>
            <w:r w:rsidR="007903B4" w:rsidRPr="00BD091F">
              <w:rPr>
                <w:szCs w:val="24"/>
              </w:rPr>
              <w:t xml:space="preserve">соответствии </w:t>
            </w:r>
            <w:r w:rsidR="007903B4" w:rsidRPr="009A31AF">
              <w:rPr>
                <w:szCs w:val="24"/>
              </w:rPr>
              <w:t xml:space="preserve">с п.п. </w:t>
            </w:r>
            <w:r w:rsidR="003459FA" w:rsidRPr="009A31AF">
              <w:rPr>
                <w:szCs w:val="24"/>
              </w:rPr>
              <w:t>5</w:t>
            </w:r>
            <w:r w:rsidR="00AA1F46" w:rsidRPr="009A31AF">
              <w:rPr>
                <w:szCs w:val="24"/>
              </w:rPr>
              <w:t>.3.</w:t>
            </w:r>
            <w:r w:rsidR="003459FA" w:rsidRPr="009A31AF">
              <w:rPr>
                <w:szCs w:val="24"/>
              </w:rPr>
              <w:t>9</w:t>
            </w:r>
            <w:r w:rsidR="007903B4" w:rsidRPr="009A31AF">
              <w:rPr>
                <w:szCs w:val="24"/>
              </w:rPr>
              <w:t xml:space="preserve"> </w:t>
            </w:r>
            <w:r w:rsidR="006936A5" w:rsidRPr="009A31AF">
              <w:rPr>
                <w:szCs w:val="24"/>
              </w:rPr>
              <w:t>д</w:t>
            </w:r>
            <w:r w:rsidR="007903B4" w:rsidRPr="009A31AF">
              <w:rPr>
                <w:szCs w:val="24"/>
              </w:rPr>
              <w:t>оговора</w:t>
            </w:r>
            <w:r w:rsidR="00AA1F46" w:rsidRPr="009A31AF">
              <w:rPr>
                <w:szCs w:val="24"/>
              </w:rPr>
              <w:t xml:space="preserve">, </w:t>
            </w:r>
            <w:r w:rsidR="0003723D" w:rsidRPr="009A31AF">
              <w:rPr>
                <w:szCs w:val="24"/>
              </w:rPr>
              <w:t>являющегося</w:t>
            </w:r>
            <w:r w:rsidR="0003723D" w:rsidRPr="005A6A9E">
              <w:rPr>
                <w:szCs w:val="24"/>
              </w:rPr>
              <w:t xml:space="preserve"> неотъемлемой</w:t>
            </w:r>
            <w:r w:rsidR="00AA1F46" w:rsidRPr="005A6A9E">
              <w:rPr>
                <w:szCs w:val="24"/>
              </w:rPr>
              <w:t xml:space="preserve"> частью документации</w:t>
            </w:r>
            <w:r w:rsidR="00AA1F46" w:rsidRPr="00AA1F46">
              <w:rPr>
                <w:szCs w:val="24"/>
              </w:rPr>
              <w:t xml:space="preserve"> о проведении конкурса.</w:t>
            </w:r>
          </w:p>
        </w:tc>
      </w:tr>
      <w:tr w:rsidR="004B73AB" w:rsidRPr="008062E7" w14:paraId="39A8928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BA3FDA3" w14:textId="637D2C47" w:rsidR="004B73AB" w:rsidRPr="004F423A" w:rsidRDefault="004B73AB" w:rsidP="0008229C">
            <w:pPr>
              <w:spacing w:after="0" w:line="276" w:lineRule="auto"/>
              <w:rPr>
                <w:i/>
              </w:rPr>
            </w:pPr>
            <w:bookmarkStart w:id="29" w:name="_Hlk56681264"/>
            <w:r w:rsidRPr="004F423A">
              <w:rPr>
                <w:i/>
              </w:rPr>
              <w:t>1</w:t>
            </w:r>
            <w:r w:rsidR="009A1902" w:rsidRPr="004F423A">
              <w:rPr>
                <w:i/>
              </w:rPr>
              <w:t>5</w:t>
            </w:r>
            <w:r w:rsidRPr="004F423A">
              <w:rPr>
                <w:i/>
              </w:rPr>
              <w:t xml:space="preserve">.Требования к содержанию, форме, оформлению и составу </w:t>
            </w:r>
            <w:r w:rsidR="00DC3DEF" w:rsidRPr="004F423A">
              <w:rPr>
                <w:i/>
              </w:rPr>
              <w:t>Заявки</w:t>
            </w:r>
            <w:r w:rsidRPr="004F423A">
              <w:rPr>
                <w:i/>
              </w:rPr>
              <w:t xml:space="preserve"> на участие в </w:t>
            </w:r>
            <w:r w:rsidR="00DC3DEF" w:rsidRPr="004F423A">
              <w:rPr>
                <w:i/>
              </w:rPr>
              <w:t>конкурсе</w:t>
            </w:r>
            <w:r w:rsidR="008E78DB" w:rsidRPr="004F423A">
              <w:rPr>
                <w:i/>
              </w:rPr>
              <w:t xml:space="preserve">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04EDCCA4" w14:textId="7D7084DF" w:rsidR="00EF187A" w:rsidRPr="003F0C00" w:rsidRDefault="00865FF7" w:rsidP="00027441">
            <w:pPr>
              <w:pStyle w:val="3a"/>
              <w:ind w:left="0"/>
            </w:pPr>
            <w:r w:rsidRPr="00281972">
              <w:t xml:space="preserve">Заявка на участие </w:t>
            </w:r>
            <w:r w:rsidRPr="00281972">
              <w:rPr>
                <w:lang w:val="x-none"/>
              </w:rPr>
              <w:t xml:space="preserve">в </w:t>
            </w:r>
            <w:r w:rsidRPr="00281972">
              <w:t>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w:t>
            </w:r>
            <w:r w:rsidR="00E30800" w:rsidRPr="00281972">
              <w:t>ых</w:t>
            </w:r>
            <w:r w:rsidRPr="00281972">
              <w:t xml:space="preserve"> документ</w:t>
            </w:r>
            <w:r w:rsidR="00E30800" w:rsidRPr="00281972">
              <w:t>ов</w:t>
            </w:r>
            <w:r w:rsidRPr="00281972">
              <w:t>, содержащ</w:t>
            </w:r>
            <w:r w:rsidR="00E30800" w:rsidRPr="00281972">
              <w:t>их</w:t>
            </w:r>
            <w:r w:rsidRPr="00281972">
              <w:t xml:space="preserve"> информацию, сформированную без использования электронной площадки, в том числе электронн</w:t>
            </w:r>
            <w:r w:rsidR="00E30800" w:rsidRPr="00281972">
              <w:t>ых</w:t>
            </w:r>
            <w:r w:rsidRPr="00281972">
              <w:t xml:space="preserve"> образ</w:t>
            </w:r>
            <w:r w:rsidR="00E30800" w:rsidRPr="00281972">
              <w:t>ов</w:t>
            </w:r>
            <w:r w:rsidRPr="00281972">
              <w:t xml:space="preserve"> бумажн</w:t>
            </w:r>
            <w:r w:rsidR="00E30800" w:rsidRPr="00281972">
              <w:t>ых</w:t>
            </w:r>
            <w:r w:rsidRPr="00281972">
              <w:t xml:space="preserve"> документ</w:t>
            </w:r>
            <w:r w:rsidR="00E30800" w:rsidRPr="00281972">
              <w:t>ов</w:t>
            </w:r>
            <w:r w:rsidRPr="00281972">
              <w:t xml:space="preserve"> (документ</w:t>
            </w:r>
            <w:r w:rsidR="00E30800" w:rsidRPr="00281972">
              <w:t>ов</w:t>
            </w:r>
            <w:r w:rsidRPr="00281972">
              <w:t xml:space="preserve"> на бумажном носителе, преобразованн</w:t>
            </w:r>
            <w:r w:rsidR="00E30800" w:rsidRPr="00281972">
              <w:t>ых</w:t>
            </w:r>
            <w:r w:rsidRPr="00281972">
              <w:t xml:space="preserve"> в электронную форму путем </w:t>
            </w:r>
            <w:r w:rsidRPr="003F0C00">
              <w:t>сканирования с сохранением реквизитов в файле в формате PDF)</w:t>
            </w:r>
            <w:r w:rsidR="00EF187A" w:rsidRPr="003F0C00">
              <w:t xml:space="preserve">, </w:t>
            </w:r>
            <w:r w:rsidR="00C21610" w:rsidRPr="003F0C00">
              <w:t>а также</w:t>
            </w:r>
            <w:r w:rsidR="00EF187A" w:rsidRPr="003F0C00">
              <w:t xml:space="preserve"> путем заполнения экранных форм веб-интерфейса электронной площадки указанных в 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E94EE2" w:rsidRPr="003F0C00">
              <w:t xml:space="preserve"> </w:t>
            </w:r>
            <w:r w:rsidR="00E94EE2" w:rsidRPr="003F0C00">
              <w:rPr>
                <w:i/>
                <w:iCs/>
                <w:sz w:val="22"/>
                <w:szCs w:val="22"/>
              </w:rPr>
              <w:t>(</w:t>
            </w:r>
            <w:r w:rsidR="00713892" w:rsidRPr="003F0C00">
              <w:rPr>
                <w:i/>
                <w:iCs/>
                <w:sz w:val="22"/>
                <w:szCs w:val="22"/>
              </w:rPr>
              <w:t>в случае установления требований в соответствии с Постановлением Правительства РФ от 23.12.2024 № 1875</w:t>
            </w:r>
            <w:r w:rsidR="00E94EE2" w:rsidRPr="003F0C00">
              <w:rPr>
                <w:i/>
                <w:iCs/>
                <w:sz w:val="22"/>
                <w:szCs w:val="22"/>
              </w:rPr>
              <w:t>)</w:t>
            </w:r>
            <w:r w:rsidR="00EF187A" w:rsidRPr="003F0C00">
              <w:rPr>
                <w:i/>
                <w:iCs/>
                <w:sz w:val="22"/>
                <w:szCs w:val="22"/>
              </w:rPr>
              <w:t>.</w:t>
            </w:r>
          </w:p>
          <w:p w14:paraId="3BC8D7E4" w14:textId="76BAFB15" w:rsidR="00E84544" w:rsidRPr="00AF42FC" w:rsidRDefault="00373A49" w:rsidP="00027441">
            <w:pPr>
              <w:pStyle w:val="3a"/>
              <w:ind w:left="0"/>
              <w:rPr>
                <w:szCs w:val="24"/>
              </w:rPr>
            </w:pPr>
            <w:r w:rsidRPr="003F0C00">
              <w:rPr>
                <w:szCs w:val="24"/>
              </w:rPr>
              <w:t>Заявка</w:t>
            </w:r>
            <w:r w:rsidR="004B73AB" w:rsidRPr="003F0C00">
              <w:rPr>
                <w:szCs w:val="24"/>
              </w:rPr>
              <w:t xml:space="preserve"> на участие в </w:t>
            </w:r>
            <w:r w:rsidRPr="003F0C00">
              <w:rPr>
                <w:szCs w:val="24"/>
              </w:rPr>
              <w:t>конкурсе</w:t>
            </w:r>
            <w:r w:rsidR="004B73AB" w:rsidRPr="003F0C00">
              <w:rPr>
                <w:szCs w:val="24"/>
              </w:rPr>
              <w:t xml:space="preserve">, </w:t>
            </w:r>
            <w:r w:rsidR="001621F6" w:rsidRPr="003F0C00">
              <w:rPr>
                <w:szCs w:val="24"/>
              </w:rPr>
              <w:t>состоит из двух</w:t>
            </w:r>
            <w:r w:rsidR="001621F6" w:rsidRPr="00281972">
              <w:rPr>
                <w:szCs w:val="24"/>
              </w:rPr>
              <w:t xml:space="preserve"> частей</w:t>
            </w:r>
            <w:r w:rsidR="00292D26" w:rsidRPr="00281972">
              <w:rPr>
                <w:szCs w:val="24"/>
              </w:rPr>
              <w:t xml:space="preserve"> </w:t>
            </w:r>
            <w:r w:rsidR="00E84544" w:rsidRPr="00281972">
              <w:rPr>
                <w:szCs w:val="24"/>
              </w:rPr>
              <w:t xml:space="preserve">и предложения участника закупки </w:t>
            </w:r>
            <w:r w:rsidR="00E84544" w:rsidRPr="00AF42FC">
              <w:rPr>
                <w:szCs w:val="24"/>
              </w:rPr>
              <w:t>о цене договора</w:t>
            </w:r>
            <w:r w:rsidR="00094850" w:rsidRPr="00AF42FC">
              <w:t xml:space="preserve"> (единицы товара, работы, услуги)</w:t>
            </w:r>
            <w:r w:rsidR="00E84544" w:rsidRPr="00AF42FC">
              <w:rPr>
                <w:szCs w:val="24"/>
              </w:rPr>
              <w:t xml:space="preserve">, подаваемых </w:t>
            </w:r>
            <w:r w:rsidR="00E84544" w:rsidRPr="00AF42FC">
              <w:rPr>
                <w:szCs w:val="24"/>
              </w:rPr>
              <w:lastRenderedPageBreak/>
              <w:t xml:space="preserve">оператору </w:t>
            </w:r>
            <w:r w:rsidR="00BB65C2" w:rsidRPr="00AF42FC">
              <w:rPr>
                <w:szCs w:val="24"/>
              </w:rPr>
              <w:t>ЭП</w:t>
            </w:r>
            <w:r w:rsidR="00E84544" w:rsidRPr="00AF42FC">
              <w:rPr>
                <w:szCs w:val="24"/>
              </w:rPr>
              <w:t xml:space="preserve"> одновременно и включает в себя следующие сведения и документы</w:t>
            </w:r>
            <w:r w:rsidR="00B351FC" w:rsidRPr="00AF42FC">
              <w:rPr>
                <w:szCs w:val="24"/>
              </w:rPr>
              <w:t>:</w:t>
            </w:r>
          </w:p>
          <w:p w14:paraId="0511FAB0" w14:textId="1F1C9C0B" w:rsidR="002F3670" w:rsidRPr="002F3670" w:rsidRDefault="005B0DC4" w:rsidP="00FF4C03">
            <w:pPr>
              <w:spacing w:after="0" w:line="240" w:lineRule="auto"/>
              <w:rPr>
                <w:rFonts w:eastAsia="Calibri"/>
                <w:bCs/>
                <w:strike/>
                <w:lang w:eastAsia="en-US"/>
              </w:rPr>
            </w:pPr>
            <w:r w:rsidRPr="00AF42FC">
              <w:rPr>
                <w:bCs/>
              </w:rPr>
              <w:t xml:space="preserve">Заявка, подготовленная участником закупки, должна содержать все сведения и документы, установленные </w:t>
            </w:r>
            <w:r w:rsidR="00B40993" w:rsidRPr="00AF42FC">
              <w:rPr>
                <w:bCs/>
              </w:rPr>
              <w:t xml:space="preserve">настоящей документацией, должна быть </w:t>
            </w:r>
            <w:r w:rsidR="00B40993" w:rsidRPr="00AF42FC">
              <w:rPr>
                <w:rFonts w:eastAsia="Calibri"/>
                <w:bCs/>
                <w:lang w:eastAsia="en-US"/>
              </w:rPr>
              <w:t>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r w:rsidR="002144DF" w:rsidRPr="00AF42FC">
              <w:rPr>
                <w:rFonts w:eastAsia="Calibri"/>
                <w:bCs/>
                <w:lang w:eastAsia="en-US"/>
              </w:rPr>
              <w:t xml:space="preserve"> или лицом уполномоченным представителем участника закупки.</w:t>
            </w:r>
            <w:r w:rsidR="0035274A" w:rsidRPr="00AF42FC">
              <w:rPr>
                <w:rFonts w:eastAsia="Calibri"/>
                <w:bCs/>
                <w:lang w:eastAsia="en-US"/>
              </w:rPr>
              <w:t xml:space="preserve"> </w:t>
            </w:r>
          </w:p>
          <w:p w14:paraId="646E2DE9" w14:textId="394AC91C" w:rsidR="00EC55D9" w:rsidRPr="00AF42FC" w:rsidRDefault="00EC55D9" w:rsidP="00FF4C03">
            <w:pPr>
              <w:spacing w:after="0" w:line="240" w:lineRule="auto"/>
              <w:rPr>
                <w:rFonts w:eastAsia="Calibri"/>
              </w:rPr>
            </w:pPr>
            <w:r w:rsidRPr="00AF42FC">
              <w:rPr>
                <w:rFonts w:eastAsia="Calibri"/>
                <w:lang w:val="x-none"/>
              </w:rPr>
              <w:t xml:space="preserve">Заявка на участие в </w:t>
            </w:r>
            <w:r w:rsidR="002144DF" w:rsidRPr="00AF42FC">
              <w:rPr>
                <w:rFonts w:eastAsia="Calibri"/>
              </w:rPr>
              <w:t>к</w:t>
            </w:r>
            <w:r w:rsidRPr="00AF42FC">
              <w:rPr>
                <w:rFonts w:eastAsia="Calibri"/>
              </w:rPr>
              <w:t>онкурсе в электронной форме</w:t>
            </w:r>
            <w:r w:rsidRPr="00AF42FC">
              <w:rPr>
                <w:rFonts w:eastAsia="Calibri"/>
                <w:lang w:val="x-none"/>
              </w:rPr>
              <w:t xml:space="preserve">, все документы, относящиеся к заявке, должны быть составлены на русском языке. </w:t>
            </w:r>
          </w:p>
          <w:p w14:paraId="71E43011" w14:textId="16212708" w:rsidR="00EC55D9" w:rsidRPr="00C6118D" w:rsidRDefault="00EC55D9" w:rsidP="00FF4C03">
            <w:pPr>
              <w:spacing w:after="0" w:line="240" w:lineRule="auto"/>
              <w:rPr>
                <w:rFonts w:eastAsia="Calibri"/>
              </w:rPr>
            </w:pPr>
            <w:r w:rsidRPr="00AF42FC">
              <w:rPr>
                <w:rFonts w:eastAsia="Calibri"/>
              </w:rPr>
              <w:t xml:space="preserve">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w:t>
            </w:r>
            <w:r w:rsidRPr="00C6118D">
              <w:rPr>
                <w:rFonts w:eastAsia="Calibri"/>
              </w:rPr>
              <w:t>легализованы в соответствии с законодательством и международными договорами Российской Федерации.</w:t>
            </w:r>
          </w:p>
          <w:p w14:paraId="04C04807" w14:textId="380F5552" w:rsidR="00CA7203" w:rsidRPr="00C6118D" w:rsidRDefault="00CA7203" w:rsidP="00027441">
            <w:pPr>
              <w:pStyle w:val="3a"/>
              <w:tabs>
                <w:tab w:val="clear" w:pos="788"/>
              </w:tabs>
              <w:ind w:left="0" w:firstLine="709"/>
              <w:rPr>
                <w:b/>
                <w:szCs w:val="24"/>
              </w:rPr>
            </w:pPr>
            <w:r w:rsidRPr="00C6118D">
              <w:rPr>
                <w:b/>
                <w:szCs w:val="24"/>
              </w:rPr>
              <w:t xml:space="preserve">Первая часть </w:t>
            </w:r>
            <w:r w:rsidR="00373A49" w:rsidRPr="00C6118D">
              <w:rPr>
                <w:b/>
                <w:szCs w:val="24"/>
              </w:rPr>
              <w:t>Заявки</w:t>
            </w:r>
            <w:r w:rsidRPr="00C6118D">
              <w:rPr>
                <w:b/>
                <w:szCs w:val="24"/>
              </w:rPr>
              <w:t xml:space="preserve"> должна содержать:</w:t>
            </w:r>
          </w:p>
          <w:p w14:paraId="4B4EC8EC" w14:textId="77777777" w:rsidR="00FE46D1" w:rsidRPr="00FE46D1" w:rsidRDefault="00CA7203" w:rsidP="00FE46D1">
            <w:pPr>
              <w:pStyle w:val="ConsNormal"/>
              <w:shd w:val="clear" w:color="auto" w:fill="FFFFFF"/>
              <w:spacing w:after="0" w:line="240" w:lineRule="auto"/>
              <w:ind w:left="34" w:right="0" w:firstLine="0"/>
              <w:jc w:val="both"/>
              <w:rPr>
                <w:rFonts w:ascii="Times New Roman" w:hAnsi="Times New Roman" w:cs="Times New Roman"/>
                <w:bCs/>
                <w:sz w:val="24"/>
                <w:szCs w:val="24"/>
              </w:rPr>
            </w:pPr>
            <w:r w:rsidRPr="00C6118D">
              <w:t xml:space="preserve"> </w:t>
            </w:r>
            <w:r w:rsidR="00926AB8" w:rsidRPr="00C6118D">
              <w:t xml:space="preserve"> -</w:t>
            </w:r>
            <w:r w:rsidR="00926AB8" w:rsidRPr="00C6118D">
              <w:rPr>
                <w:rFonts w:ascii="Times New Roman" w:hAnsi="Times New Roman" w:cs="Times New Roman"/>
                <w:sz w:val="24"/>
                <w:szCs w:val="24"/>
              </w:rPr>
              <w:t xml:space="preserve"> </w:t>
            </w:r>
            <w:bookmarkStart w:id="30" w:name="_Hlk200963454"/>
            <w:r w:rsidR="00FE46D1" w:rsidRPr="00FE46D1">
              <w:rPr>
                <w:rFonts w:ascii="Times New Roman" w:hAnsi="Times New Roman" w:cs="Times New Roman"/>
                <w:sz w:val="24"/>
                <w:szCs w:val="24"/>
              </w:rPr>
              <w:t xml:space="preserve">согласие участника закупки на выполнение работ, по форме Приложение № 2 «Пояснительная записка о функциональных, качественных и количественных характеристиках предмета закупки» </w:t>
            </w:r>
            <w:bookmarkStart w:id="31" w:name="_Hlk113021576"/>
            <w:r w:rsidR="00FE46D1" w:rsidRPr="00FE46D1">
              <w:rPr>
                <w:rFonts w:ascii="Times New Roman" w:hAnsi="Times New Roman" w:cs="Times New Roman"/>
                <w:sz w:val="24"/>
                <w:szCs w:val="24"/>
              </w:rPr>
              <w:t>к документации конкурса в электронной форме</w:t>
            </w:r>
            <w:bookmarkEnd w:id="31"/>
            <w:r w:rsidR="00FE46D1" w:rsidRPr="00FE46D1">
              <w:rPr>
                <w:rFonts w:ascii="Times New Roman" w:hAnsi="Times New Roman" w:cs="Times New Roman"/>
                <w:sz w:val="24"/>
                <w:szCs w:val="24"/>
              </w:rPr>
              <w:t>, установленных в техническом задании, проекте договора, являющимся неотъемлемой частью документации о проведении конкурса.</w:t>
            </w:r>
            <w:r w:rsidR="00FE46D1" w:rsidRPr="00FE46D1">
              <w:rPr>
                <w:rFonts w:ascii="Times New Roman" w:hAnsi="Times New Roman" w:cs="Times New Roman"/>
                <w:bCs/>
                <w:sz w:val="24"/>
                <w:szCs w:val="24"/>
              </w:rPr>
              <w:t xml:space="preserve"> </w:t>
            </w:r>
          </w:p>
          <w:bookmarkEnd w:id="30"/>
          <w:p w14:paraId="12F71953" w14:textId="700419AE" w:rsidR="00926AB8" w:rsidRPr="00AF42FC" w:rsidRDefault="00926AB8" w:rsidP="00E65265">
            <w:pPr>
              <w:pStyle w:val="3a"/>
              <w:ind w:left="0"/>
              <w:rPr>
                <w:i/>
                <w:iCs/>
                <w:szCs w:val="24"/>
              </w:rPr>
            </w:pPr>
            <w:r w:rsidRPr="00AF42FC">
              <w:rPr>
                <w:i/>
                <w:iCs/>
                <w:sz w:val="20"/>
              </w:rPr>
              <w:t xml:space="preserve">      </w:t>
            </w:r>
            <w:r w:rsidRPr="00AF42FC">
              <w:rPr>
                <w:i/>
                <w:iCs/>
                <w:szCs w:val="24"/>
              </w:rPr>
              <w:t xml:space="preserve">Не допускается указание в первой части Заявки сведений об участнике закупки, подавшем заявку на участие в </w:t>
            </w:r>
            <w:r w:rsidR="00B2515A" w:rsidRPr="00AF42FC">
              <w:rPr>
                <w:i/>
                <w:iCs/>
                <w:szCs w:val="24"/>
              </w:rPr>
              <w:t>конкурсе</w:t>
            </w:r>
            <w:r w:rsidRPr="00AF42FC">
              <w:rPr>
                <w:i/>
                <w:iCs/>
                <w:szCs w:val="24"/>
              </w:rPr>
              <w:t xml:space="preserve"> в электронной форме. В первой части Заявки не должно указываться ценовое предложение участника закупки.</w:t>
            </w:r>
          </w:p>
          <w:p w14:paraId="7F13C802" w14:textId="6DE512AB" w:rsidR="00723A31" w:rsidRPr="00AF42FC" w:rsidRDefault="00CD0FAD" w:rsidP="00027441">
            <w:pPr>
              <w:pStyle w:val="3a"/>
              <w:tabs>
                <w:tab w:val="clear" w:pos="788"/>
              </w:tabs>
              <w:ind w:left="0" w:firstLine="709"/>
              <w:rPr>
                <w:b/>
                <w:szCs w:val="24"/>
              </w:rPr>
            </w:pPr>
            <w:r w:rsidRPr="00AF42FC">
              <w:rPr>
                <w:b/>
                <w:szCs w:val="24"/>
              </w:rPr>
              <w:t xml:space="preserve">Вторая часть </w:t>
            </w:r>
            <w:r w:rsidR="00373A49" w:rsidRPr="00AF42FC">
              <w:rPr>
                <w:b/>
                <w:szCs w:val="24"/>
              </w:rPr>
              <w:t>Заявки</w:t>
            </w:r>
            <w:r w:rsidRPr="00AF42FC">
              <w:rPr>
                <w:b/>
                <w:szCs w:val="24"/>
              </w:rPr>
              <w:t xml:space="preserve"> должна содержать:</w:t>
            </w:r>
          </w:p>
          <w:p w14:paraId="1E5540B7" w14:textId="3089925D" w:rsidR="004B73AB" w:rsidRPr="00AF42FC" w:rsidRDefault="009436DE" w:rsidP="009436DE">
            <w:pPr>
              <w:pStyle w:val="3a"/>
              <w:tabs>
                <w:tab w:val="clear" w:pos="788"/>
              </w:tabs>
              <w:ind w:left="0"/>
              <w:rPr>
                <w:b/>
                <w:szCs w:val="24"/>
              </w:rPr>
            </w:pPr>
            <w:r>
              <w:rPr>
                <w:szCs w:val="24"/>
              </w:rPr>
              <w:t xml:space="preserve">       </w:t>
            </w:r>
            <w:r w:rsidR="00451F97">
              <w:rPr>
                <w:szCs w:val="24"/>
              </w:rPr>
              <w:t>1</w:t>
            </w:r>
            <w:r w:rsidR="004B73AB" w:rsidRPr="00AF42FC">
              <w:rPr>
                <w:szCs w:val="24"/>
              </w:rPr>
              <w:t>. Опись документов</w:t>
            </w:r>
            <w:r w:rsidR="00F50A92" w:rsidRPr="00AF42FC">
              <w:rPr>
                <w:szCs w:val="24"/>
              </w:rPr>
              <w:t>.</w:t>
            </w:r>
          </w:p>
          <w:p w14:paraId="06806EE7" w14:textId="0D9B2875" w:rsidR="00723A31" w:rsidRPr="003F0C00" w:rsidRDefault="008C3484"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t xml:space="preserve">       </w:t>
            </w:r>
            <w:r w:rsidR="004B73AB" w:rsidRPr="003F0C00">
              <w:rPr>
                <w:sz w:val="24"/>
                <w:szCs w:val="24"/>
              </w:rPr>
              <w:t>2.</w:t>
            </w:r>
            <w:r w:rsidR="00BD0961" w:rsidRPr="003F0C00">
              <w:rPr>
                <w:sz w:val="24"/>
                <w:szCs w:val="24"/>
              </w:rPr>
              <w:t xml:space="preserve"> </w:t>
            </w:r>
            <w:r w:rsidR="004B73AB" w:rsidRPr="003F0C00">
              <w:rPr>
                <w:sz w:val="24"/>
                <w:szCs w:val="24"/>
              </w:rPr>
              <w:t>Заявк</w:t>
            </w:r>
            <w:r w:rsidR="008E0839" w:rsidRPr="003F0C00">
              <w:rPr>
                <w:sz w:val="24"/>
                <w:szCs w:val="24"/>
              </w:rPr>
              <w:t>у</w:t>
            </w:r>
            <w:r w:rsidR="00782E69" w:rsidRPr="003F0C00">
              <w:rPr>
                <w:sz w:val="24"/>
                <w:szCs w:val="24"/>
              </w:rPr>
              <w:t xml:space="preserve"> на участие в конкурсе</w:t>
            </w:r>
            <w:r w:rsidR="004B73AB" w:rsidRPr="003F0C00">
              <w:rPr>
                <w:sz w:val="24"/>
                <w:szCs w:val="24"/>
              </w:rPr>
              <w:t xml:space="preserve">, составленную по форме № 1 </w:t>
            </w:r>
            <w:r w:rsidR="00D344FF" w:rsidRPr="003F0C00">
              <w:rPr>
                <w:sz w:val="24"/>
                <w:szCs w:val="24"/>
              </w:rPr>
              <w:t>п</w:t>
            </w:r>
            <w:r w:rsidR="004B73AB" w:rsidRPr="003F0C00">
              <w:rPr>
                <w:sz w:val="24"/>
                <w:szCs w:val="24"/>
              </w:rPr>
              <w:t>риложения № 1 к 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5975F2" w:rsidRPr="003F0C00">
              <w:rPr>
                <w:sz w:val="24"/>
                <w:szCs w:val="24"/>
              </w:rPr>
              <w:t>:</w:t>
            </w:r>
            <w:r w:rsidR="00D412C0" w:rsidRPr="003F0C00">
              <w:rPr>
                <w:sz w:val="24"/>
                <w:szCs w:val="24"/>
              </w:rPr>
              <w:t xml:space="preserve"> </w:t>
            </w:r>
          </w:p>
          <w:p w14:paraId="577CAF0C" w14:textId="5C99ED9D" w:rsidR="002F6476" w:rsidRPr="003F0C00" w:rsidRDefault="00723A31"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t xml:space="preserve"> </w:t>
            </w:r>
            <w:r w:rsidR="00682B65" w:rsidRPr="003F0C00">
              <w:rPr>
                <w:sz w:val="24"/>
                <w:szCs w:val="24"/>
              </w:rPr>
              <w:t xml:space="preserve">      3. А</w:t>
            </w:r>
            <w:r w:rsidR="00D412C0" w:rsidRPr="003F0C00">
              <w:rPr>
                <w:sz w:val="24"/>
                <w:szCs w:val="24"/>
              </w:rPr>
              <w:t xml:space="preserve">нкету участника (форма № 2, приложение № 1 к </w:t>
            </w:r>
            <w:r w:rsidR="0032587E" w:rsidRPr="003F0C00">
              <w:rPr>
                <w:sz w:val="24"/>
                <w:szCs w:val="24"/>
              </w:rPr>
              <w:t>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D412C0" w:rsidRPr="003F0C00">
              <w:rPr>
                <w:sz w:val="24"/>
                <w:szCs w:val="24"/>
              </w:rPr>
              <w:t>)</w:t>
            </w:r>
            <w:r w:rsidRPr="003F0C00">
              <w:rPr>
                <w:sz w:val="24"/>
                <w:szCs w:val="24"/>
              </w:rPr>
              <w:t>;</w:t>
            </w:r>
          </w:p>
          <w:p w14:paraId="3CF94ABA" w14:textId="21A9686D" w:rsidR="00723A31" w:rsidRPr="00AF42FC" w:rsidRDefault="002F6476" w:rsidP="00027441">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t xml:space="preserve">       4.</w:t>
            </w:r>
            <w:r w:rsidR="0026084D">
              <w:rPr>
                <w:sz w:val="24"/>
                <w:szCs w:val="24"/>
              </w:rPr>
              <w:t xml:space="preserve"> </w:t>
            </w:r>
            <w:r w:rsidR="00682B65" w:rsidRPr="00AF42FC">
              <w:rPr>
                <w:sz w:val="24"/>
                <w:szCs w:val="24"/>
              </w:rPr>
              <w:t>К</w:t>
            </w:r>
            <w:r w:rsidR="00723A31" w:rsidRPr="00AF42FC">
              <w:rPr>
                <w:sz w:val="24"/>
                <w:szCs w:val="24"/>
              </w:rPr>
              <w:t>опии документов, подтверждающи</w:t>
            </w:r>
            <w:r w:rsidR="008763CC" w:rsidRPr="00AF42FC">
              <w:rPr>
                <w:sz w:val="24"/>
                <w:szCs w:val="24"/>
              </w:rPr>
              <w:t>х</w:t>
            </w:r>
            <w:r w:rsidR="00723A31" w:rsidRPr="00AF42FC">
              <w:rPr>
                <w:sz w:val="24"/>
                <w:szCs w:val="24"/>
              </w:rPr>
              <w:t xml:space="preserve"> </w:t>
            </w:r>
            <w:r w:rsidR="00723A31" w:rsidRPr="00451F97">
              <w:rPr>
                <w:sz w:val="24"/>
                <w:szCs w:val="24"/>
              </w:rPr>
              <w:t xml:space="preserve">квалификацию участника закупки (в качестве подтверждения сведений, указанных участником закупки в </w:t>
            </w:r>
            <w:r w:rsidR="00A71D10" w:rsidRPr="00451F97">
              <w:rPr>
                <w:sz w:val="24"/>
                <w:szCs w:val="24"/>
              </w:rPr>
              <w:t>П</w:t>
            </w:r>
            <w:r w:rsidR="00723A31" w:rsidRPr="00451F97">
              <w:rPr>
                <w:sz w:val="24"/>
                <w:szCs w:val="24"/>
              </w:rPr>
              <w:t>риложени</w:t>
            </w:r>
            <w:r w:rsidR="00FF58D5" w:rsidRPr="00451F97">
              <w:rPr>
                <w:sz w:val="24"/>
                <w:szCs w:val="24"/>
              </w:rPr>
              <w:t>и</w:t>
            </w:r>
            <w:r w:rsidR="00723A31" w:rsidRPr="00451F97">
              <w:rPr>
                <w:sz w:val="24"/>
                <w:szCs w:val="24"/>
              </w:rPr>
              <w:t xml:space="preserve"> №</w:t>
            </w:r>
            <w:r w:rsidR="001859B8" w:rsidRPr="00451F97">
              <w:rPr>
                <w:sz w:val="24"/>
                <w:szCs w:val="24"/>
              </w:rPr>
              <w:t>2.1</w:t>
            </w:r>
            <w:r w:rsidR="00723A31" w:rsidRPr="00451F97">
              <w:rPr>
                <w:sz w:val="24"/>
                <w:szCs w:val="24"/>
              </w:rPr>
              <w:t xml:space="preserve"> </w:t>
            </w:r>
            <w:r w:rsidR="00D2633E" w:rsidRPr="00451F97">
              <w:rPr>
                <w:sz w:val="24"/>
                <w:szCs w:val="24"/>
              </w:rPr>
              <w:t>и</w:t>
            </w:r>
            <w:r w:rsidR="00DD2AA2" w:rsidRPr="00451F97">
              <w:rPr>
                <w:sz w:val="24"/>
                <w:szCs w:val="24"/>
              </w:rPr>
              <w:t xml:space="preserve"> </w:t>
            </w:r>
            <w:r w:rsidR="00CA65CA" w:rsidRPr="00451F97">
              <w:rPr>
                <w:sz w:val="24"/>
                <w:szCs w:val="24"/>
              </w:rPr>
              <w:t>П</w:t>
            </w:r>
            <w:r w:rsidR="00DD2AA2" w:rsidRPr="00451F97">
              <w:rPr>
                <w:sz w:val="24"/>
                <w:szCs w:val="24"/>
              </w:rPr>
              <w:t>риложени</w:t>
            </w:r>
            <w:r w:rsidR="00FF58D5" w:rsidRPr="00451F97">
              <w:rPr>
                <w:sz w:val="24"/>
                <w:szCs w:val="24"/>
              </w:rPr>
              <w:t>и</w:t>
            </w:r>
            <w:r w:rsidR="00DD2AA2" w:rsidRPr="00451F97">
              <w:rPr>
                <w:sz w:val="24"/>
                <w:szCs w:val="24"/>
              </w:rPr>
              <w:t xml:space="preserve"> №2</w:t>
            </w:r>
            <w:r w:rsidR="00A71D10" w:rsidRPr="00451F97">
              <w:rPr>
                <w:sz w:val="24"/>
                <w:szCs w:val="24"/>
              </w:rPr>
              <w:t xml:space="preserve"> </w:t>
            </w:r>
            <w:r w:rsidR="00DD2AA2" w:rsidRPr="00451F97">
              <w:rPr>
                <w:sz w:val="24"/>
                <w:szCs w:val="24"/>
              </w:rPr>
              <w:t>«</w:t>
            </w:r>
            <w:r w:rsidR="00CA65CA" w:rsidRPr="00451F97">
              <w:rPr>
                <w:sz w:val="24"/>
                <w:szCs w:val="24"/>
              </w:rPr>
              <w:t>С</w:t>
            </w:r>
            <w:r w:rsidR="00DD2AA2" w:rsidRPr="00451F97">
              <w:rPr>
                <w:sz w:val="24"/>
                <w:szCs w:val="24"/>
              </w:rPr>
              <w:t>ведения о квалификации участника закупки»</w:t>
            </w:r>
            <w:r w:rsidR="00A71D10" w:rsidRPr="00451F97">
              <w:rPr>
                <w:sz w:val="24"/>
                <w:szCs w:val="24"/>
              </w:rPr>
              <w:t xml:space="preserve"> к форме №1 Заявки на участие в конкурсе</w:t>
            </w:r>
            <w:r w:rsidR="00B0411D" w:rsidRPr="00451F97">
              <w:rPr>
                <w:sz w:val="24"/>
                <w:szCs w:val="24"/>
              </w:rPr>
              <w:t xml:space="preserve"> в электронной форме</w:t>
            </w:r>
            <w:r w:rsidR="00CA65CA" w:rsidRPr="00451F97">
              <w:rPr>
                <w:sz w:val="24"/>
                <w:szCs w:val="24"/>
              </w:rPr>
              <w:t>)</w:t>
            </w:r>
            <w:r w:rsidR="00D2633E" w:rsidRPr="00451F97">
              <w:rPr>
                <w:sz w:val="24"/>
                <w:szCs w:val="24"/>
              </w:rPr>
              <w:t>.</w:t>
            </w:r>
          </w:p>
          <w:p w14:paraId="792947AB" w14:textId="7F536A26" w:rsidR="007210A9" w:rsidRPr="004A2A0A" w:rsidRDefault="00834576" w:rsidP="00027441">
            <w:pPr>
              <w:pStyle w:val="afffff5"/>
              <w:tabs>
                <w:tab w:val="clear" w:pos="2127"/>
                <w:tab w:val="left" w:pos="0"/>
              </w:tabs>
              <w:spacing w:line="240" w:lineRule="auto"/>
              <w:ind w:left="0" w:firstLine="0"/>
              <w:rPr>
                <w:sz w:val="24"/>
                <w:szCs w:val="24"/>
              </w:rPr>
            </w:pPr>
            <w:r w:rsidRPr="00AF42FC">
              <w:rPr>
                <w:sz w:val="24"/>
                <w:szCs w:val="24"/>
              </w:rPr>
              <w:t xml:space="preserve"> </w:t>
            </w:r>
            <w:r w:rsidR="003F710C" w:rsidRPr="00934FE7">
              <w:rPr>
                <w:sz w:val="24"/>
                <w:szCs w:val="24"/>
              </w:rPr>
              <w:t>-</w:t>
            </w:r>
            <w:r w:rsidR="00723A31" w:rsidRPr="00934FE7">
              <w:rPr>
                <w:sz w:val="24"/>
                <w:szCs w:val="24"/>
              </w:rPr>
              <w:t xml:space="preserve"> </w:t>
            </w:r>
            <w:r w:rsidR="007210A9" w:rsidRPr="00934FE7">
              <w:rPr>
                <w:sz w:val="24"/>
                <w:szCs w:val="24"/>
              </w:rPr>
              <w:t>в подтверждени</w:t>
            </w:r>
            <w:r w:rsidR="00F93738" w:rsidRPr="00934FE7">
              <w:rPr>
                <w:sz w:val="24"/>
                <w:szCs w:val="24"/>
              </w:rPr>
              <w:t>е</w:t>
            </w:r>
            <w:r w:rsidR="00C04A0F" w:rsidRPr="00934FE7">
              <w:rPr>
                <w:sz w:val="24"/>
                <w:szCs w:val="24"/>
              </w:rPr>
              <w:t xml:space="preserve"> </w:t>
            </w:r>
            <w:r w:rsidR="0033137B" w:rsidRPr="00934FE7">
              <w:rPr>
                <w:sz w:val="24"/>
                <w:szCs w:val="24"/>
              </w:rPr>
              <w:t xml:space="preserve">наличия у участника закупки опыта </w:t>
            </w:r>
            <w:r w:rsidR="00377413" w:rsidRPr="00934FE7">
              <w:rPr>
                <w:sz w:val="24"/>
                <w:szCs w:val="24"/>
              </w:rPr>
              <w:t>сопоставимого характера</w:t>
            </w:r>
            <w:r w:rsidR="007903B4" w:rsidRPr="00934FE7">
              <w:rPr>
                <w:sz w:val="24"/>
                <w:szCs w:val="24"/>
              </w:rPr>
              <w:t xml:space="preserve"> </w:t>
            </w:r>
            <w:r w:rsidR="004E4BBD" w:rsidRPr="00934FE7">
              <w:rPr>
                <w:sz w:val="24"/>
                <w:szCs w:val="24"/>
              </w:rPr>
              <w:t xml:space="preserve">связанного с предметом закупки </w:t>
            </w:r>
            <w:r w:rsidR="007210A9" w:rsidRPr="00934FE7">
              <w:rPr>
                <w:sz w:val="22"/>
                <w:szCs w:val="22"/>
              </w:rPr>
              <w:t>(</w:t>
            </w:r>
            <w:r w:rsidR="00D20737" w:rsidRPr="00390001">
              <w:rPr>
                <w:i/>
                <w:iCs/>
                <w:sz w:val="24"/>
                <w:szCs w:val="24"/>
              </w:rPr>
              <w:t xml:space="preserve">за последние 3 (три) года предшествующих дате </w:t>
            </w:r>
            <w:bookmarkStart w:id="32" w:name="_Hlk167186036"/>
            <w:r w:rsidR="00D20737" w:rsidRPr="00390001">
              <w:rPr>
                <w:i/>
                <w:iCs/>
                <w:sz w:val="24"/>
                <w:szCs w:val="24"/>
              </w:rPr>
              <w:t xml:space="preserve">окончания срока подачи заявок </w:t>
            </w:r>
            <w:r w:rsidR="001906E6" w:rsidRPr="00390001">
              <w:rPr>
                <w:i/>
                <w:iCs/>
                <w:sz w:val="24"/>
                <w:szCs w:val="24"/>
              </w:rPr>
              <w:t>на участие в данной закупке</w:t>
            </w:r>
            <w:bookmarkEnd w:id="32"/>
            <w:r w:rsidR="00D20737" w:rsidRPr="00934FE7">
              <w:rPr>
                <w:i/>
                <w:iCs/>
                <w:sz w:val="22"/>
                <w:szCs w:val="22"/>
              </w:rPr>
              <w:t>)</w:t>
            </w:r>
            <w:r w:rsidR="003C1C71" w:rsidRPr="00934FE7">
              <w:rPr>
                <w:sz w:val="24"/>
                <w:szCs w:val="24"/>
              </w:rPr>
              <w:t xml:space="preserve"> у</w:t>
            </w:r>
            <w:r w:rsidR="004E4BBD" w:rsidRPr="00934FE7">
              <w:rPr>
                <w:sz w:val="24"/>
                <w:szCs w:val="24"/>
              </w:rPr>
              <w:t>частником</w:t>
            </w:r>
            <w:r w:rsidR="007210A9" w:rsidRPr="00934FE7">
              <w:rPr>
                <w:sz w:val="24"/>
                <w:szCs w:val="24"/>
              </w:rPr>
              <w:t xml:space="preserve"> закупки предоставляются </w:t>
            </w:r>
            <w:r w:rsidR="007210A9" w:rsidRPr="00934FE7">
              <w:rPr>
                <w:sz w:val="24"/>
                <w:szCs w:val="24"/>
              </w:rPr>
              <w:lastRenderedPageBreak/>
              <w:t>документы, подтверждающие опыт исполнения договора(</w:t>
            </w:r>
            <w:proofErr w:type="spellStart"/>
            <w:r w:rsidR="007210A9" w:rsidRPr="00934FE7">
              <w:rPr>
                <w:sz w:val="24"/>
                <w:szCs w:val="24"/>
              </w:rPr>
              <w:t>ов</w:t>
            </w:r>
            <w:proofErr w:type="spellEnd"/>
            <w:r w:rsidR="007210A9" w:rsidRPr="00934FE7">
              <w:rPr>
                <w:sz w:val="24"/>
                <w:szCs w:val="24"/>
              </w:rPr>
              <w:t>) и/или контракта(</w:t>
            </w:r>
            <w:proofErr w:type="spellStart"/>
            <w:r w:rsidR="007210A9" w:rsidRPr="00934FE7">
              <w:rPr>
                <w:sz w:val="24"/>
                <w:szCs w:val="24"/>
              </w:rPr>
              <w:t>ов</w:t>
            </w:r>
            <w:proofErr w:type="spellEnd"/>
            <w:r w:rsidR="007210A9" w:rsidRPr="00934FE7">
              <w:rPr>
                <w:sz w:val="24"/>
                <w:szCs w:val="24"/>
              </w:rPr>
              <w:t>)</w:t>
            </w:r>
            <w:r w:rsidR="00C04A0F" w:rsidRPr="00934FE7">
              <w:rPr>
                <w:sz w:val="24"/>
                <w:szCs w:val="24"/>
              </w:rPr>
              <w:t xml:space="preserve"> </w:t>
            </w:r>
            <w:r w:rsidR="00377413" w:rsidRPr="00934FE7">
              <w:rPr>
                <w:sz w:val="24"/>
                <w:szCs w:val="24"/>
              </w:rPr>
              <w:t>сопоставимого характера</w:t>
            </w:r>
            <w:r w:rsidR="0076774C" w:rsidRPr="00934FE7">
              <w:rPr>
                <w:sz w:val="24"/>
                <w:szCs w:val="24"/>
              </w:rPr>
              <w:t>*</w:t>
            </w:r>
            <w:r w:rsidR="007210A9" w:rsidRPr="00934FE7">
              <w:rPr>
                <w:sz w:val="24"/>
                <w:szCs w:val="24"/>
              </w:rPr>
              <w:t xml:space="preserve"> </w:t>
            </w:r>
            <w:r w:rsidR="00377413" w:rsidRPr="00934FE7">
              <w:rPr>
                <w:sz w:val="24"/>
                <w:szCs w:val="24"/>
              </w:rPr>
              <w:t xml:space="preserve">связанного с предметом </w:t>
            </w:r>
            <w:r w:rsidR="007210A9" w:rsidRPr="00934FE7">
              <w:rPr>
                <w:sz w:val="24"/>
                <w:szCs w:val="24"/>
              </w:rPr>
              <w:t>закупки (копии исполненных договора(</w:t>
            </w:r>
            <w:proofErr w:type="spellStart"/>
            <w:r w:rsidR="007210A9" w:rsidRPr="00934FE7">
              <w:rPr>
                <w:sz w:val="24"/>
                <w:szCs w:val="24"/>
              </w:rPr>
              <w:t>ов</w:t>
            </w:r>
            <w:proofErr w:type="spellEnd"/>
            <w:r w:rsidR="007210A9" w:rsidRPr="00934FE7">
              <w:rPr>
                <w:sz w:val="24"/>
                <w:szCs w:val="24"/>
              </w:rPr>
              <w:t xml:space="preserve">) и/или </w:t>
            </w:r>
            <w:r w:rsidR="007210A9" w:rsidRPr="004A2A0A">
              <w:rPr>
                <w:sz w:val="24"/>
                <w:szCs w:val="24"/>
              </w:rPr>
              <w:t>контракта(</w:t>
            </w:r>
            <w:proofErr w:type="spellStart"/>
            <w:r w:rsidR="007210A9" w:rsidRPr="004A2A0A">
              <w:rPr>
                <w:sz w:val="24"/>
                <w:szCs w:val="24"/>
              </w:rPr>
              <w:t>ов</w:t>
            </w:r>
            <w:proofErr w:type="spellEnd"/>
            <w:r w:rsidR="007210A9" w:rsidRPr="004A2A0A">
              <w:rPr>
                <w:sz w:val="24"/>
                <w:szCs w:val="24"/>
              </w:rPr>
              <w:t>), и копии документов, подтверждающих их исполнение (</w:t>
            </w:r>
            <w:r w:rsidR="00E77FE3" w:rsidRPr="00476C59">
              <w:rPr>
                <w:bCs/>
                <w:i/>
                <w:iCs/>
                <w:sz w:val="24"/>
                <w:szCs w:val="24"/>
              </w:rPr>
              <w:t>копии документов приема-передачи выполненных работ</w:t>
            </w:r>
            <w:r w:rsidR="007210A9" w:rsidRPr="00476C59">
              <w:rPr>
                <w:sz w:val="24"/>
                <w:szCs w:val="24"/>
              </w:rPr>
              <w:t>).</w:t>
            </w:r>
          </w:p>
          <w:p w14:paraId="596B8703" w14:textId="0A21E407" w:rsidR="002B5295" w:rsidRPr="00476C59" w:rsidRDefault="002B5295" w:rsidP="00511B94">
            <w:pPr>
              <w:pStyle w:val="afffff5"/>
              <w:tabs>
                <w:tab w:val="clear" w:pos="2127"/>
                <w:tab w:val="left" w:pos="0"/>
              </w:tabs>
              <w:spacing w:line="240" w:lineRule="auto"/>
              <w:ind w:left="0" w:firstLine="382"/>
              <w:rPr>
                <w:sz w:val="24"/>
                <w:szCs w:val="24"/>
              </w:rPr>
            </w:pPr>
            <w:bookmarkStart w:id="33" w:name="_Hlk165041353"/>
            <w:r w:rsidRPr="004A2A0A">
              <w:rPr>
                <w:sz w:val="24"/>
                <w:szCs w:val="24"/>
              </w:rPr>
              <w:t>В случае если контракты заключены в электронной</w:t>
            </w:r>
            <w:r w:rsidRPr="003F0C00">
              <w:rPr>
                <w:sz w:val="24"/>
                <w:szCs w:val="24"/>
              </w:rPr>
              <w:t xml:space="preserve"> форме, </w:t>
            </w:r>
            <w:r w:rsidR="00511B94" w:rsidRPr="003F0C00">
              <w:rPr>
                <w:sz w:val="24"/>
                <w:szCs w:val="24"/>
              </w:rPr>
              <w:t xml:space="preserve">и информация о таких контрактах содержится в открытых и общедоступных государственных реестрах, размещенных в информационно-телекоммуникационной сети "Интернет", </w:t>
            </w:r>
            <w:r w:rsidRPr="003F0C00">
              <w:rPr>
                <w:sz w:val="24"/>
                <w:szCs w:val="24"/>
              </w:rPr>
              <w:t xml:space="preserve">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w:t>
            </w:r>
            <w:r w:rsidRPr="00663818">
              <w:rPr>
                <w:sz w:val="24"/>
                <w:szCs w:val="24"/>
              </w:rPr>
              <w:t xml:space="preserve">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w:t>
            </w:r>
            <w:r w:rsidRPr="00476C59">
              <w:rPr>
                <w:sz w:val="24"/>
                <w:szCs w:val="24"/>
              </w:rPr>
              <w:t>номере контракта.</w:t>
            </w:r>
          </w:p>
          <w:bookmarkEnd w:id="33"/>
          <w:p w14:paraId="73FBFE82" w14:textId="7A675AA4" w:rsidR="00986F44" w:rsidRPr="00476C59" w:rsidRDefault="007210A9" w:rsidP="00986F44">
            <w:pPr>
              <w:autoSpaceDE w:val="0"/>
              <w:autoSpaceDN w:val="0"/>
              <w:adjustRightInd w:val="0"/>
              <w:spacing w:after="0" w:line="240" w:lineRule="auto"/>
              <w:rPr>
                <w:b/>
                <w:bCs/>
                <w:i/>
                <w:iCs/>
              </w:rPr>
            </w:pPr>
            <w:r w:rsidRPr="00476C59">
              <w:rPr>
                <w:color w:val="FF0000"/>
              </w:rPr>
              <w:t xml:space="preserve">      </w:t>
            </w:r>
            <w:bookmarkStart w:id="34" w:name="_Hlk194589952"/>
            <w:bookmarkStart w:id="35" w:name="_Hlk150939597"/>
            <w:r w:rsidR="001A1F2D" w:rsidRPr="00476C59">
              <w:rPr>
                <w:i/>
                <w:iCs/>
              </w:rPr>
              <w:t xml:space="preserve">* </w:t>
            </w:r>
            <w:bookmarkStart w:id="36" w:name="_Hlk200965124"/>
            <w:r w:rsidR="008140A5" w:rsidRPr="00476C59">
              <w:rPr>
                <w:i/>
                <w:iCs/>
              </w:rPr>
              <w:t>под работами сопоставимого характера, связанного с предметом закупки,</w:t>
            </w:r>
            <w:r w:rsidR="00986F44" w:rsidRPr="00476C59">
              <w:rPr>
                <w:i/>
                <w:iCs/>
              </w:rPr>
              <w:t xml:space="preserve"> </w:t>
            </w:r>
            <w:r w:rsidR="008140A5" w:rsidRPr="00476C59">
              <w:rPr>
                <w:i/>
                <w:iCs/>
              </w:rPr>
              <w:t xml:space="preserve">Заказчиком будут приниматься выполнение </w:t>
            </w:r>
            <w:r w:rsidR="00986F44" w:rsidRPr="00476C59">
              <w:rPr>
                <w:bCs/>
                <w:i/>
                <w:iCs/>
              </w:rPr>
              <w:t>работ</w:t>
            </w:r>
            <w:r w:rsidR="0034306A" w:rsidRPr="00476C59">
              <w:rPr>
                <w:bCs/>
                <w:i/>
                <w:iCs/>
              </w:rPr>
              <w:t xml:space="preserve"> </w:t>
            </w:r>
            <w:r w:rsidR="00986F44" w:rsidRPr="00476C59">
              <w:rPr>
                <w:bCs/>
                <w:i/>
                <w:iCs/>
              </w:rPr>
              <w:t>по строительству</w:t>
            </w:r>
            <w:r w:rsidR="00B87D74" w:rsidRPr="00476C59">
              <w:rPr>
                <w:bCs/>
                <w:i/>
                <w:iCs/>
              </w:rPr>
              <w:t>/</w:t>
            </w:r>
            <w:r w:rsidR="003D5A46" w:rsidRPr="00476C59">
              <w:rPr>
                <w:bCs/>
                <w:i/>
                <w:iCs/>
              </w:rPr>
              <w:t>реконструкции</w:t>
            </w:r>
            <w:r w:rsidR="000D61CF">
              <w:rPr>
                <w:bCs/>
                <w:i/>
                <w:iCs/>
              </w:rPr>
              <w:t xml:space="preserve"> </w:t>
            </w:r>
            <w:r w:rsidR="00986F44" w:rsidRPr="00476C59">
              <w:rPr>
                <w:bCs/>
                <w:i/>
                <w:iCs/>
              </w:rPr>
              <w:t>объектов электроснабжения.</w:t>
            </w:r>
          </w:p>
          <w:bookmarkEnd w:id="34"/>
          <w:bookmarkEnd w:id="36"/>
          <w:p w14:paraId="0E89656E" w14:textId="079E965B" w:rsidR="00A21B70" w:rsidRPr="00AD49CD" w:rsidRDefault="00AD49CD" w:rsidP="00AD49CD">
            <w:pPr>
              <w:autoSpaceDE w:val="0"/>
              <w:autoSpaceDN w:val="0"/>
              <w:adjustRightInd w:val="0"/>
              <w:spacing w:after="0" w:line="240" w:lineRule="auto"/>
              <w:rPr>
                <w:i/>
                <w:iCs/>
              </w:rPr>
            </w:pPr>
            <w:r w:rsidRPr="00476C59">
              <w:t xml:space="preserve">       </w:t>
            </w:r>
            <w:r w:rsidR="008C3484" w:rsidRPr="00476C59">
              <w:t>5</w:t>
            </w:r>
            <w:r w:rsidR="003D4D60" w:rsidRPr="00476C59">
              <w:t>.</w:t>
            </w:r>
            <w:r w:rsidR="00090690" w:rsidRPr="00476C59">
              <w:t xml:space="preserve"> </w:t>
            </w:r>
            <w:r w:rsidR="003D4D60" w:rsidRPr="00476C59">
              <w:t>Наименование страны</w:t>
            </w:r>
            <w:r w:rsidR="003D4D60" w:rsidRPr="00663818">
              <w:t xml:space="preserve"> происхождения поставляемого товара (</w:t>
            </w:r>
            <w:r w:rsidR="003D4D60" w:rsidRPr="00663818">
              <w:rPr>
                <w:i/>
                <w:iCs/>
              </w:rPr>
              <w:t>при осуществлении закупки товара, в том числе поставляемого заказчику</w:t>
            </w:r>
            <w:r w:rsidR="003D4D60" w:rsidRPr="003C326A">
              <w:rPr>
                <w:i/>
                <w:iCs/>
              </w:rPr>
              <w:t xml:space="preserve"> при выполнении закупаемых работ, оказании закупаемых услуг)</w:t>
            </w:r>
            <w:r w:rsidR="003D4D60" w:rsidRPr="003C326A">
              <w:t>,</w:t>
            </w:r>
            <w:r w:rsidR="00A21B70" w:rsidRPr="003C326A">
              <w:t xml:space="preserve"> </w:t>
            </w:r>
            <w:bookmarkStart w:id="37" w:name="_Hlk188879145"/>
            <w:r w:rsidR="00A21B70" w:rsidRPr="003C326A">
              <w:t>с</w:t>
            </w:r>
            <w:r w:rsidR="003D4D60" w:rsidRPr="003C326A">
              <w:t xml:space="preserve"> </w:t>
            </w:r>
            <w:r w:rsidR="00A21B70" w:rsidRPr="003C326A">
              <w:t>приложением информации и документов, предусмотренных нормативными правовыми актами, принятыми в соответствии с пунктом 1 части 2 статьи 3.1-4 Федерального закона №223-ФЗ «О закупках товаров, работ, услуг отдельными видами юридических лиц»</w:t>
            </w:r>
            <w:r w:rsidR="00AA1F46" w:rsidRPr="003C326A">
              <w:rPr>
                <w:b/>
                <w:bCs/>
              </w:rPr>
              <w:t xml:space="preserve"> </w:t>
            </w:r>
            <w:r w:rsidR="00AA1F46" w:rsidRPr="003C326A">
              <w:rPr>
                <w:i/>
                <w:iCs/>
              </w:rPr>
              <w:t xml:space="preserve">(в случае, если в извещении об осуществлении закупки, документацией о проведении конкурса установлены предусмотренные указанной статьей запреты, ограничения, </w:t>
            </w:r>
            <w:r w:rsidR="0057535C" w:rsidRPr="003C326A">
              <w:rPr>
                <w:i/>
                <w:iCs/>
              </w:rPr>
              <w:t>преимущества</w:t>
            </w:r>
            <w:r w:rsidR="00AA1F46" w:rsidRPr="003C326A">
              <w:rPr>
                <w:i/>
                <w:iCs/>
              </w:rPr>
              <w:t>)</w:t>
            </w:r>
            <w:r w:rsidR="00AA1F46" w:rsidRPr="003C326A">
              <w:rPr>
                <w:b/>
                <w:bCs/>
              </w:rPr>
              <w:t xml:space="preserve"> </w:t>
            </w:r>
            <w:r w:rsidR="00A21B70" w:rsidRPr="003C326A">
              <w:t>(</w:t>
            </w:r>
            <w:r w:rsidR="00A21B70" w:rsidRPr="003C326A">
              <w:rPr>
                <w:i/>
                <w:iCs/>
              </w:rPr>
              <w:t>Приложение № 2.2.</w:t>
            </w:r>
            <w:r w:rsidR="00A21B70" w:rsidRPr="003C326A">
              <w:t xml:space="preserve"> к Форме №1 Заявки на участие конкурсе в электронной форме)</w:t>
            </w:r>
            <w:r w:rsidR="003C326A">
              <w:t xml:space="preserve"> </w:t>
            </w:r>
            <w:r w:rsidR="003C326A" w:rsidRPr="0024379C">
              <w:rPr>
                <w:color w:val="EE0000"/>
              </w:rPr>
              <w:t xml:space="preserve">- </w:t>
            </w:r>
            <w:r w:rsidR="003C326A" w:rsidRPr="0024379C">
              <w:rPr>
                <w:b/>
                <w:bCs/>
                <w:i/>
                <w:iCs/>
                <w:color w:val="EE0000"/>
              </w:rPr>
              <w:t>не установлено.</w:t>
            </w:r>
          </w:p>
          <w:bookmarkEnd w:id="35"/>
          <w:bookmarkEnd w:id="37"/>
          <w:p w14:paraId="5710C7F1" w14:textId="26A26C30" w:rsidR="00D3288E" w:rsidRPr="003F0C00" w:rsidRDefault="00D3288E" w:rsidP="00027441">
            <w:pPr>
              <w:autoSpaceDE w:val="0"/>
              <w:autoSpaceDN w:val="0"/>
              <w:adjustRightInd w:val="0"/>
              <w:spacing w:after="0" w:line="240" w:lineRule="auto"/>
              <w:rPr>
                <w:rFonts w:eastAsia="Calibri"/>
                <w:iCs/>
              </w:rPr>
            </w:pPr>
            <w:r w:rsidRPr="003F0C00">
              <w:rPr>
                <w:rFonts w:eastAsia="Calibri"/>
                <w:iCs/>
              </w:rPr>
              <w:t xml:space="preserve">       </w:t>
            </w:r>
            <w:r w:rsidR="00A12FA5" w:rsidRPr="003F0C00">
              <w:rPr>
                <w:rFonts w:eastAsia="Calibri"/>
                <w:iCs/>
              </w:rPr>
              <w:t>6</w:t>
            </w:r>
            <w:r w:rsidRPr="003F0C00">
              <w:rPr>
                <w:rFonts w:eastAsia="Calibri"/>
                <w:iCs/>
              </w:rPr>
              <w:t>.</w:t>
            </w:r>
            <w:r w:rsidR="008C3484" w:rsidRPr="003F0C00">
              <w:rPr>
                <w:rFonts w:eastAsia="Calibri"/>
                <w:iCs/>
              </w:rPr>
              <w:t xml:space="preserve"> </w:t>
            </w:r>
            <w:r w:rsidRPr="003F0C00">
              <w:rPr>
                <w:rFonts w:eastAsia="Calibri"/>
                <w:iCs/>
              </w:rPr>
              <w:t xml:space="preserve">Ценовое предложение (Приложение №1 к </w:t>
            </w:r>
            <w:r w:rsidR="00ED7B18" w:rsidRPr="003F0C00">
              <w:rPr>
                <w:rFonts w:eastAsia="Calibri"/>
                <w:iCs/>
              </w:rPr>
              <w:t>ф</w:t>
            </w:r>
            <w:r w:rsidRPr="003F0C00">
              <w:rPr>
                <w:rFonts w:eastAsia="Calibri"/>
                <w:iCs/>
              </w:rPr>
              <w:t>орме №1 Заявки на участие в конкурсе в электронной форме</w:t>
            </w:r>
            <w:r w:rsidR="00D70B0A" w:rsidRPr="003F0C00">
              <w:rPr>
                <w:rFonts w:eastAsia="Calibri"/>
                <w:iCs/>
              </w:rPr>
              <w:t>)</w:t>
            </w:r>
            <w:r w:rsidRPr="003F0C00">
              <w:rPr>
                <w:rFonts w:eastAsia="Calibri"/>
                <w:iCs/>
              </w:rPr>
              <w:t>.</w:t>
            </w:r>
          </w:p>
          <w:p w14:paraId="39D35619" w14:textId="77777777" w:rsidR="00D3288E" w:rsidRPr="00AF42FC" w:rsidRDefault="00D3288E" w:rsidP="00027441">
            <w:pPr>
              <w:autoSpaceDE w:val="0"/>
              <w:autoSpaceDN w:val="0"/>
              <w:adjustRightInd w:val="0"/>
              <w:spacing w:after="0" w:line="240" w:lineRule="auto"/>
              <w:rPr>
                <w:rFonts w:eastAsia="Calibri"/>
                <w:iCs/>
              </w:rPr>
            </w:pPr>
            <w:r w:rsidRPr="003F0C00">
              <w:rPr>
                <w:rFonts w:eastAsia="Calibri"/>
                <w:iCs/>
              </w:rPr>
              <w:t xml:space="preserve">В случае, если в Заявке участника закупки указано </w:t>
            </w:r>
            <w:r w:rsidRPr="00AF42FC">
              <w:rPr>
                <w:rFonts w:eastAsia="Calibri"/>
                <w:iCs/>
              </w:rPr>
              <w:t>предложение о цене договора, не соответствующее предложению, указанному участником закупки на ЭП «РТС-тендер», комиссией учитывается цена, указанная участником непосредственно на ЭП «РТС-тендер» в форме Системы для подачи Заявки.</w:t>
            </w:r>
          </w:p>
          <w:p w14:paraId="38848D32" w14:textId="401D27F5" w:rsidR="004B73AB" w:rsidRPr="00AF42FC" w:rsidRDefault="00EB373C" w:rsidP="0033137B">
            <w:pPr>
              <w:pStyle w:val="afffff5"/>
              <w:tabs>
                <w:tab w:val="clear" w:pos="2127"/>
                <w:tab w:val="left" w:pos="0"/>
              </w:tabs>
              <w:spacing w:line="240" w:lineRule="auto"/>
              <w:ind w:left="0" w:firstLine="0"/>
              <w:rPr>
                <w:sz w:val="24"/>
                <w:szCs w:val="24"/>
              </w:rPr>
            </w:pPr>
            <w:r w:rsidRPr="00AF42FC">
              <w:rPr>
                <w:rFonts w:eastAsia="Calibri"/>
                <w:sz w:val="24"/>
                <w:szCs w:val="24"/>
                <w:lang w:eastAsia="en-US"/>
              </w:rPr>
              <w:t xml:space="preserve">       </w:t>
            </w:r>
            <w:r w:rsidR="00A12FA5" w:rsidRPr="00AF42FC">
              <w:rPr>
                <w:rFonts w:eastAsia="Calibri"/>
                <w:sz w:val="24"/>
                <w:szCs w:val="24"/>
                <w:lang w:eastAsia="en-US"/>
              </w:rPr>
              <w:t>7</w:t>
            </w:r>
            <w:r w:rsidR="00D412C0" w:rsidRPr="00AF42FC">
              <w:rPr>
                <w:sz w:val="24"/>
                <w:szCs w:val="24"/>
              </w:rPr>
              <w:t>.</w:t>
            </w:r>
            <w:r w:rsidR="00DE687F" w:rsidRPr="00AF42FC">
              <w:rPr>
                <w:sz w:val="24"/>
                <w:szCs w:val="24"/>
              </w:rPr>
              <w:t xml:space="preserve"> </w:t>
            </w:r>
            <w:r w:rsidR="000F2068" w:rsidRPr="00AF42FC">
              <w:rPr>
                <w:sz w:val="24"/>
                <w:szCs w:val="24"/>
              </w:rPr>
              <w:t>Копии д</w:t>
            </w:r>
            <w:r w:rsidR="00435F37" w:rsidRPr="00AF42FC">
              <w:rPr>
                <w:sz w:val="24"/>
                <w:szCs w:val="24"/>
              </w:rPr>
              <w:t>окумент</w:t>
            </w:r>
            <w:r w:rsidR="000F2068" w:rsidRPr="00AF42FC">
              <w:rPr>
                <w:sz w:val="24"/>
                <w:szCs w:val="24"/>
              </w:rPr>
              <w:t>ов</w:t>
            </w:r>
            <w:r w:rsidR="004B73AB" w:rsidRPr="00AF42FC">
              <w:rPr>
                <w:sz w:val="24"/>
                <w:szCs w:val="24"/>
              </w:rPr>
              <w:t>, содержащ</w:t>
            </w:r>
            <w:r w:rsidR="00701C05" w:rsidRPr="00AF42FC">
              <w:rPr>
                <w:sz w:val="24"/>
                <w:szCs w:val="24"/>
              </w:rPr>
              <w:t>и</w:t>
            </w:r>
            <w:r w:rsidR="000F2068" w:rsidRPr="00AF42FC">
              <w:rPr>
                <w:sz w:val="24"/>
                <w:szCs w:val="24"/>
              </w:rPr>
              <w:t>х</w:t>
            </w:r>
            <w:r w:rsidR="004B73AB" w:rsidRPr="00AF42FC">
              <w:rPr>
                <w:sz w:val="24"/>
                <w:szCs w:val="24"/>
              </w:rPr>
              <w:t xml:space="preserve"> </w:t>
            </w:r>
            <w:r w:rsidR="002E6FC9" w:rsidRPr="00AF42FC">
              <w:rPr>
                <w:sz w:val="24"/>
                <w:szCs w:val="24"/>
              </w:rPr>
              <w:t xml:space="preserve">информацию и </w:t>
            </w:r>
            <w:r w:rsidR="004B73AB" w:rsidRPr="00AF42FC">
              <w:rPr>
                <w:sz w:val="24"/>
                <w:szCs w:val="24"/>
              </w:rPr>
              <w:t>сведения об участнике закупки:</w:t>
            </w:r>
          </w:p>
          <w:p w14:paraId="7A65BEC2" w14:textId="0D140FAE" w:rsidR="004965B5" w:rsidRPr="00AF42FC" w:rsidRDefault="004965B5" w:rsidP="0033137B">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lastRenderedPageBreak/>
              <w:t>- наименование, фирменное наименование (при наличии), адрес юридического лица в пределах места нахождения юридического лица, учредительны</w:t>
            </w:r>
            <w:r w:rsidR="00DF5731" w:rsidRPr="00AF42FC">
              <w:rPr>
                <w:sz w:val="24"/>
                <w:szCs w:val="24"/>
              </w:rPr>
              <w:t>й</w:t>
            </w:r>
            <w:r w:rsidRPr="00AF42FC">
              <w:rPr>
                <w:sz w:val="24"/>
                <w:szCs w:val="24"/>
              </w:rPr>
              <w:t xml:space="preserve"> документ</w:t>
            </w:r>
            <w:r w:rsidR="00F312BF">
              <w:rPr>
                <w:sz w:val="24"/>
                <w:szCs w:val="24"/>
              </w:rPr>
              <w:t xml:space="preserve"> (</w:t>
            </w:r>
            <w:r w:rsidR="00F312BF" w:rsidRPr="00F312BF">
              <w:rPr>
                <w:i/>
                <w:iCs/>
                <w:sz w:val="24"/>
                <w:szCs w:val="24"/>
              </w:rPr>
              <w:t>в актуальной редакции</w:t>
            </w:r>
            <w:r w:rsidR="00F312BF">
              <w:rPr>
                <w:sz w:val="24"/>
                <w:szCs w:val="24"/>
              </w:rPr>
              <w:t>)</w:t>
            </w:r>
            <w:r w:rsidRPr="00AF42FC">
              <w:rPr>
                <w:sz w:val="24"/>
                <w:szCs w:val="24"/>
              </w:rPr>
              <w:t>, если участником конкурентной закупки является юридическое лицо;</w:t>
            </w:r>
          </w:p>
          <w:p w14:paraId="2C541CF4" w14:textId="2EDE0F49" w:rsidR="004965B5" w:rsidRPr="00AF42FC" w:rsidRDefault="004965B5" w:rsidP="0033137B">
            <w:pPr>
              <w:spacing w:after="0" w:line="240" w:lineRule="auto"/>
              <w:ind w:right="87"/>
            </w:pPr>
            <w:r w:rsidRPr="00AF42FC">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0F2068" w:rsidRPr="00AF42FC">
              <w:t xml:space="preserve">конкурентной </w:t>
            </w:r>
            <w:r w:rsidRPr="00AF42FC">
              <w:t>закупки является индивидуальный предприниматель;</w:t>
            </w:r>
          </w:p>
          <w:p w14:paraId="31E78C97" w14:textId="30E804D5" w:rsidR="004965B5" w:rsidRPr="00AF42FC" w:rsidRDefault="004965B5" w:rsidP="0033137B">
            <w:pPr>
              <w:spacing w:after="0" w:line="240" w:lineRule="auto"/>
              <w:ind w:right="87"/>
            </w:pPr>
            <w:r w:rsidRPr="00AF42FC">
              <w:t xml:space="preserve"> -</w:t>
            </w:r>
            <w:r w:rsidR="00D412C0" w:rsidRPr="00AF42FC">
              <w:t xml:space="preserve"> </w:t>
            </w:r>
            <w:r w:rsidRPr="00AF42FC">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94F6E" w14:textId="005BDFAB" w:rsidR="004965B5" w:rsidRPr="00AF42FC" w:rsidRDefault="004965B5" w:rsidP="0033137B">
            <w:pPr>
              <w:spacing w:after="0" w:line="240" w:lineRule="auto"/>
              <w:ind w:right="87"/>
            </w:pPr>
            <w:r w:rsidRPr="00AF42FC">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38E8E1" w14:textId="122B811E" w:rsidR="004965B5" w:rsidRPr="00AF42FC" w:rsidRDefault="004965B5" w:rsidP="0033137B">
            <w:pPr>
              <w:spacing w:after="0" w:line="240" w:lineRule="auto"/>
              <w:ind w:right="87"/>
            </w:pPr>
            <w:r w:rsidRPr="00AF42FC">
              <w:t xml:space="preserve"> -  копия документа, подтверждающего полномочия лица действовать от имени участника конкурентной </w:t>
            </w:r>
            <w:r w:rsidR="00CA2E32" w:rsidRPr="00AF42FC">
              <w:t xml:space="preserve">закупки, </w:t>
            </w:r>
            <w:r w:rsidRPr="00AF42FC">
              <w:t>за исключением случаев подписания заявки:</w:t>
            </w:r>
          </w:p>
          <w:p w14:paraId="554AE93D" w14:textId="0758C004" w:rsidR="004965B5" w:rsidRPr="00AF42FC" w:rsidRDefault="004965B5" w:rsidP="0033137B">
            <w:pPr>
              <w:spacing w:after="0" w:line="240" w:lineRule="auto"/>
              <w:ind w:right="87"/>
            </w:pPr>
            <w:r w:rsidRPr="00AF42FC">
              <w:t xml:space="preserve">    а)</w:t>
            </w:r>
            <w:r w:rsidR="000E2EAD" w:rsidRPr="00AF42FC">
              <w:t xml:space="preserve"> </w:t>
            </w:r>
            <w:r w:rsidRPr="00AF42FC">
              <w:t>индивидуальным предпринимателем, если участником такой закупки является индивидуальный предприниматель;</w:t>
            </w:r>
          </w:p>
          <w:p w14:paraId="521AFC3B" w14:textId="71BD526D" w:rsidR="00B11EE1" w:rsidRPr="00AF42FC" w:rsidRDefault="004965B5" w:rsidP="0033137B">
            <w:pPr>
              <w:spacing w:after="0" w:line="240" w:lineRule="auto"/>
              <w:ind w:right="87"/>
            </w:pPr>
            <w:r w:rsidRPr="00AF42FC">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w:t>
            </w:r>
            <w:r w:rsidR="00F35750" w:rsidRPr="00AF42FC">
              <w:t>;</w:t>
            </w:r>
          </w:p>
          <w:p w14:paraId="25CA50A6" w14:textId="58CE4980" w:rsidR="004965B5" w:rsidRPr="00AF42FC" w:rsidRDefault="004965B5" w:rsidP="0033137B">
            <w:pPr>
              <w:spacing w:after="0" w:line="240" w:lineRule="auto"/>
              <w:rPr>
                <w:rFonts w:eastAsia="Calibri"/>
              </w:rPr>
            </w:pPr>
            <w:r w:rsidRPr="00AF42FC">
              <w:rPr>
                <w:rFonts w:eastAsia="Calibri"/>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D16FD8" w:rsidRPr="00AF42FC">
              <w:rPr>
                <w:rFonts w:eastAsia="Calibri"/>
              </w:rPr>
              <w:t>;</w:t>
            </w:r>
          </w:p>
          <w:p w14:paraId="5D84B277" w14:textId="383BD072" w:rsidR="004965B5" w:rsidRPr="00AF42FC" w:rsidRDefault="004965B5" w:rsidP="0033137B">
            <w:pPr>
              <w:spacing w:after="0" w:line="240" w:lineRule="auto"/>
              <w:rPr>
                <w:rFonts w:eastAsia="Calibri"/>
                <w:i/>
                <w:sz w:val="19"/>
                <w:szCs w:val="19"/>
              </w:rPr>
            </w:pPr>
            <w:r w:rsidRPr="00AF42FC">
              <w:rPr>
                <w:rFonts w:eastAsia="Calibri"/>
              </w:rPr>
              <w:t xml:space="preserve">   </w:t>
            </w:r>
            <w:r w:rsidRPr="00AF42FC">
              <w:rPr>
                <w:rFonts w:eastAsia="Calibri"/>
                <w:i/>
                <w:sz w:val="19"/>
                <w:szCs w:val="19"/>
              </w:rPr>
              <w:t xml:space="preserve">В случае если получение указанных решений до истечения срока подачи заявок на участие в </w:t>
            </w:r>
            <w:r w:rsidR="00F172CF" w:rsidRPr="00AF42FC">
              <w:rPr>
                <w:rFonts w:eastAsia="Calibri"/>
                <w:i/>
                <w:sz w:val="19"/>
                <w:szCs w:val="19"/>
              </w:rPr>
              <w:t>конкурсе</w:t>
            </w:r>
            <w:r w:rsidRPr="00AF42FC">
              <w:rPr>
                <w:rFonts w:eastAsia="Calibri"/>
                <w:i/>
                <w:sz w:val="19"/>
                <w:szCs w:val="19"/>
              </w:rPr>
              <w:t xml:space="preserve"> для Участника закупки невозможно в силу необходимости соблюдения установленного </w:t>
            </w:r>
            <w:r w:rsidRPr="00AF42FC">
              <w:rPr>
                <w:rFonts w:eastAsia="Calibri"/>
                <w:i/>
                <w:sz w:val="19"/>
                <w:szCs w:val="19"/>
              </w:rPr>
              <w:lastRenderedPageBreak/>
              <w:t xml:space="preserve">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 содержащее обязательство в случае признания его победителем </w:t>
            </w:r>
            <w:r w:rsidR="00725AED" w:rsidRPr="00AF42FC">
              <w:rPr>
                <w:rFonts w:eastAsia="Calibri"/>
                <w:i/>
                <w:sz w:val="19"/>
                <w:szCs w:val="19"/>
              </w:rPr>
              <w:t>конкурса</w:t>
            </w:r>
            <w:r w:rsidRPr="00AF42FC">
              <w:rPr>
                <w:rFonts w:eastAsia="Calibri"/>
                <w:i/>
                <w:sz w:val="19"/>
                <w:szCs w:val="19"/>
              </w:rPr>
              <w:t xml:space="preserve"> представить вышеуказанные решения до момента заключения договора.</w:t>
            </w:r>
            <w:r w:rsidR="001A5641" w:rsidRPr="00AF42FC">
              <w:rPr>
                <w:rFonts w:eastAsia="Calibri"/>
                <w:i/>
                <w:sz w:val="19"/>
                <w:szCs w:val="19"/>
              </w:rPr>
              <w:t xml:space="preserve"> </w:t>
            </w:r>
          </w:p>
          <w:p w14:paraId="59AF128B" w14:textId="5D010238" w:rsidR="00C24D84" w:rsidRPr="00AF42FC" w:rsidRDefault="008F568E" w:rsidP="0033137B">
            <w:pPr>
              <w:spacing w:after="0" w:line="240" w:lineRule="auto"/>
              <w:rPr>
                <w:rFonts w:eastAsia="Calibri"/>
                <w:b/>
                <w:bCs/>
                <w:i/>
                <w:sz w:val="19"/>
                <w:szCs w:val="19"/>
              </w:rPr>
            </w:pPr>
            <w:r w:rsidRPr="00AF42FC">
              <w:rPr>
                <w:rFonts w:eastAsia="Calibri"/>
                <w:i/>
                <w:sz w:val="19"/>
                <w:szCs w:val="19"/>
              </w:rPr>
              <w:t xml:space="preserve">    </w:t>
            </w:r>
            <w:bookmarkStart w:id="38" w:name="_Hlk137645014"/>
            <w:r w:rsidR="00C24D84" w:rsidRPr="00AF42FC">
              <w:rPr>
                <w:rFonts w:eastAsia="Calibri"/>
                <w:b/>
                <w:bCs/>
                <w:i/>
                <w:sz w:val="19"/>
                <w:szCs w:val="19"/>
              </w:rPr>
              <w:t xml:space="preserve">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w:t>
            </w:r>
            <w:r w:rsidR="00C52085" w:rsidRPr="00AF42FC">
              <w:rPr>
                <w:rFonts w:eastAsia="Calibri"/>
                <w:b/>
                <w:bCs/>
                <w:i/>
                <w:sz w:val="19"/>
                <w:szCs w:val="19"/>
              </w:rPr>
              <w:t>соответствующее письмо,</w:t>
            </w:r>
            <w:r w:rsidR="00C24D84" w:rsidRPr="00AF42FC">
              <w:rPr>
                <w:rFonts w:eastAsia="Calibri"/>
                <w:b/>
                <w:bCs/>
                <w:i/>
                <w:sz w:val="19"/>
                <w:szCs w:val="19"/>
              </w:rPr>
              <w:t xml:space="preserve"> подписанное лицом имеющим право действовать от имени участника закупки.</w:t>
            </w:r>
          </w:p>
          <w:p w14:paraId="31668E5E" w14:textId="231C518B" w:rsidR="001257E8" w:rsidRPr="00934FE7" w:rsidRDefault="001257E8" w:rsidP="0033137B">
            <w:pPr>
              <w:spacing w:after="0" w:line="240" w:lineRule="auto"/>
              <w:rPr>
                <w:rFonts w:eastAsia="Calibri"/>
                <w:iCs/>
              </w:rPr>
            </w:pPr>
            <w:r w:rsidRPr="00AF42FC">
              <w:rPr>
                <w:rFonts w:eastAsia="Calibri"/>
                <w:b/>
                <w:bCs/>
                <w:i/>
              </w:rPr>
              <w:t xml:space="preserve"> </w:t>
            </w:r>
            <w:r w:rsidRPr="00AF42FC">
              <w:rPr>
                <w:rFonts w:eastAsia="Calibri"/>
                <w:b/>
                <w:bCs/>
                <w:iCs/>
              </w:rPr>
              <w:t xml:space="preserve">- </w:t>
            </w:r>
            <w:r w:rsidRPr="00AF42FC">
              <w:rPr>
                <w:rFonts w:eastAsia="Calibri"/>
                <w:iCs/>
              </w:rPr>
              <w:t xml:space="preserve">информация и </w:t>
            </w:r>
            <w:r w:rsidRPr="00934FE7">
              <w:rPr>
                <w:rFonts w:eastAsia="Calibri"/>
                <w:iCs/>
              </w:rPr>
              <w:t xml:space="preserve">документы об обеспечении заявки на участие в конкурсе в электронной форме </w:t>
            </w:r>
            <w:r w:rsidRPr="00934FE7">
              <w:rPr>
                <w:rFonts w:eastAsia="Calibri"/>
                <w:iCs/>
                <w:sz w:val="22"/>
                <w:szCs w:val="22"/>
              </w:rPr>
              <w:t>(</w:t>
            </w:r>
            <w:r w:rsidRPr="00934FE7">
              <w:rPr>
                <w:rFonts w:eastAsia="Calibri"/>
                <w:i/>
                <w:sz w:val="22"/>
                <w:szCs w:val="22"/>
              </w:rPr>
              <w:t xml:space="preserve">если соответствующее требование </w:t>
            </w:r>
            <w:r w:rsidR="00AF42FC" w:rsidRPr="00934FE7">
              <w:rPr>
                <w:rFonts w:eastAsia="Calibri"/>
                <w:i/>
                <w:sz w:val="22"/>
                <w:szCs w:val="22"/>
              </w:rPr>
              <w:t xml:space="preserve">установлено </w:t>
            </w:r>
            <w:r w:rsidR="009B4A1A" w:rsidRPr="00934FE7">
              <w:rPr>
                <w:rFonts w:eastAsia="Calibri"/>
                <w:i/>
                <w:sz w:val="22"/>
                <w:szCs w:val="22"/>
              </w:rPr>
              <w:t>ст.</w:t>
            </w:r>
            <w:r w:rsidR="00AF42FC" w:rsidRPr="00934FE7">
              <w:rPr>
                <w:rFonts w:eastAsia="Calibri"/>
                <w:i/>
                <w:sz w:val="22"/>
                <w:szCs w:val="22"/>
              </w:rPr>
              <w:t xml:space="preserve"> 2</w:t>
            </w:r>
            <w:r w:rsidR="00934FE7" w:rsidRPr="00934FE7">
              <w:rPr>
                <w:rFonts w:eastAsia="Calibri"/>
                <w:i/>
                <w:sz w:val="22"/>
                <w:szCs w:val="22"/>
              </w:rPr>
              <w:t>0</w:t>
            </w:r>
            <w:r w:rsidR="00AF42FC" w:rsidRPr="00934FE7">
              <w:rPr>
                <w:rFonts w:eastAsia="Calibri"/>
                <w:i/>
                <w:sz w:val="22"/>
                <w:szCs w:val="22"/>
              </w:rPr>
              <w:t xml:space="preserve"> Раздел </w:t>
            </w:r>
            <w:r w:rsidR="00AF42FC" w:rsidRPr="00934FE7">
              <w:rPr>
                <w:rFonts w:eastAsia="Calibri"/>
                <w:i/>
                <w:sz w:val="22"/>
                <w:szCs w:val="22"/>
                <w:lang w:val="en-US"/>
              </w:rPr>
              <w:t>I</w:t>
            </w:r>
            <w:r w:rsidR="00AF42FC" w:rsidRPr="00934FE7">
              <w:rPr>
                <w:rFonts w:eastAsia="Calibri"/>
                <w:i/>
                <w:sz w:val="22"/>
                <w:szCs w:val="22"/>
              </w:rPr>
              <w:t xml:space="preserve"> </w:t>
            </w:r>
            <w:r w:rsidR="00AF42FC" w:rsidRPr="00934FE7">
              <w:rPr>
                <w:rFonts w:eastAsia="Calibri"/>
                <w:bCs/>
                <w:i/>
                <w:sz w:val="22"/>
                <w:szCs w:val="22"/>
              </w:rPr>
              <w:t>настоящей документации</w:t>
            </w:r>
            <w:r w:rsidR="00AF42FC" w:rsidRPr="00934FE7">
              <w:rPr>
                <w:rFonts w:eastAsia="Calibri"/>
                <w:bCs/>
                <w:iCs/>
                <w:sz w:val="22"/>
                <w:szCs w:val="22"/>
              </w:rPr>
              <w:t>)</w:t>
            </w:r>
            <w:r w:rsidRPr="00934FE7">
              <w:rPr>
                <w:rFonts w:eastAsia="Calibri"/>
                <w:iCs/>
              </w:rPr>
              <w:t>:</w:t>
            </w:r>
          </w:p>
          <w:p w14:paraId="467074C1" w14:textId="220500E1" w:rsidR="001257E8" w:rsidRPr="001257E8" w:rsidRDefault="001257E8" w:rsidP="0033137B">
            <w:pPr>
              <w:spacing w:after="0" w:line="240" w:lineRule="auto"/>
              <w:rPr>
                <w:rFonts w:eastAsia="Calibri"/>
                <w:iCs/>
              </w:rPr>
            </w:pPr>
            <w:r w:rsidRPr="00934FE7">
              <w:rPr>
                <w:rFonts w:eastAsia="Calibri"/>
                <w:iCs/>
              </w:rPr>
              <w:t>а) реквизиты специального</w:t>
            </w:r>
            <w:r w:rsidRPr="001257E8">
              <w:rPr>
                <w:rFonts w:eastAsia="Calibri"/>
                <w:iCs/>
              </w:rPr>
              <w:t xml:space="preserve"> банковского счета участника </w:t>
            </w:r>
            <w:r w:rsidR="00AF42FC" w:rsidRPr="00AF42FC">
              <w:rPr>
                <w:rFonts w:eastAsia="Calibri"/>
                <w:iCs/>
              </w:rPr>
              <w:t>конкурса в электронной форме</w:t>
            </w:r>
            <w:r w:rsidRPr="001257E8">
              <w:rPr>
                <w:rFonts w:eastAsia="Calibri"/>
                <w:iCs/>
              </w:rPr>
              <w:t>, если обеспечение заявки предоставляется участником закупки путем внесения денежных средств;</w:t>
            </w:r>
          </w:p>
          <w:p w14:paraId="1B15F95A" w14:textId="0DBAA582" w:rsidR="00142DFB" w:rsidRDefault="001257E8" w:rsidP="0033137B">
            <w:pPr>
              <w:spacing w:after="0" w:line="240" w:lineRule="auto"/>
              <w:rPr>
                <w:rFonts w:eastAsia="Calibri"/>
                <w:iCs/>
              </w:rPr>
            </w:pPr>
            <w:r w:rsidRPr="001257E8">
              <w:rPr>
                <w:rFonts w:eastAsia="Calibri"/>
                <w:iCs/>
              </w:rPr>
              <w:t xml:space="preserve">б) независимая гарантия или ее копия, если в качестве обеспечения заявки на участие в </w:t>
            </w:r>
            <w:r w:rsidR="00AF42FC" w:rsidRPr="00AF42FC">
              <w:rPr>
                <w:rFonts w:eastAsia="Calibri"/>
                <w:iCs/>
              </w:rPr>
              <w:t xml:space="preserve">конкурсе в электронной форме </w:t>
            </w:r>
            <w:r w:rsidRPr="001257E8">
              <w:rPr>
                <w:rFonts w:eastAsia="Calibri"/>
                <w:iCs/>
              </w:rPr>
              <w:t xml:space="preserve">участником </w:t>
            </w:r>
            <w:r w:rsidR="00AF42FC" w:rsidRPr="00AF42FC">
              <w:rPr>
                <w:rFonts w:eastAsia="Calibri"/>
                <w:iCs/>
              </w:rPr>
              <w:t>з</w:t>
            </w:r>
            <w:r w:rsidRPr="001257E8">
              <w:rPr>
                <w:rFonts w:eastAsia="Calibri"/>
                <w:iCs/>
              </w:rPr>
              <w:t>акупки предоставляется независимая гарантия</w:t>
            </w:r>
            <w:r w:rsidR="00FE4343">
              <w:rPr>
                <w:rFonts w:eastAsia="Calibri"/>
                <w:iCs/>
              </w:rPr>
              <w:t>.</w:t>
            </w:r>
            <w:bookmarkEnd w:id="38"/>
          </w:p>
          <w:p w14:paraId="43EDF531" w14:textId="77777777" w:rsidR="003C007D" w:rsidRDefault="009A2E53" w:rsidP="003C326A">
            <w:pPr>
              <w:spacing w:after="0" w:line="240" w:lineRule="auto"/>
              <w:rPr>
                <w:rFonts w:eastAsia="Calibri"/>
                <w:bCs/>
                <w:i/>
                <w:iCs/>
                <w:color w:val="EE0000"/>
                <w:sz w:val="19"/>
                <w:szCs w:val="19"/>
              </w:rPr>
            </w:pPr>
            <w:r>
              <w:rPr>
                <w:rFonts w:eastAsia="Calibri"/>
                <w:bCs/>
                <w:iCs/>
                <w:color w:val="000000"/>
              </w:rPr>
              <w:t xml:space="preserve">       </w:t>
            </w:r>
            <w:r w:rsidR="00C04A0F">
              <w:rPr>
                <w:rFonts w:eastAsia="Calibri"/>
                <w:bCs/>
                <w:iCs/>
                <w:color w:val="000000"/>
              </w:rPr>
              <w:t>8.</w:t>
            </w:r>
            <w:r>
              <w:rPr>
                <w:rFonts w:eastAsia="Calibri"/>
                <w:bCs/>
                <w:iCs/>
                <w:color w:val="000000"/>
              </w:rPr>
              <w:t xml:space="preserve"> </w:t>
            </w:r>
            <w:r w:rsidR="006D1E44" w:rsidRPr="00F15A51">
              <w:rPr>
                <w:rFonts w:eastAsia="Calibri"/>
                <w:bCs/>
                <w:iCs/>
                <w:color w:val="000000"/>
              </w:rPr>
              <w:t>Документы подтверждающие</w:t>
            </w:r>
            <w:r w:rsidR="00E44D2B" w:rsidRPr="00F15A51">
              <w:rPr>
                <w:rFonts w:eastAsia="Calibri"/>
                <w:bCs/>
                <w:iCs/>
                <w:color w:val="000000"/>
              </w:rPr>
              <w:t xml:space="preserve"> соответствие </w:t>
            </w:r>
            <w:r w:rsidR="006D1E44" w:rsidRPr="00F15A51">
              <w:rPr>
                <w:rFonts w:eastAsia="Calibri"/>
                <w:bCs/>
                <w:iCs/>
                <w:color w:val="000000"/>
              </w:rPr>
              <w:t>требованиям</w:t>
            </w:r>
            <w:r w:rsidR="00961CC9" w:rsidRPr="00F15A51">
              <w:rPr>
                <w:rFonts w:eastAsia="Calibri"/>
                <w:bCs/>
                <w:iCs/>
                <w:color w:val="000000"/>
              </w:rPr>
              <w:t>*</w:t>
            </w:r>
            <w:r w:rsidR="006D1E44" w:rsidRPr="00F15A51">
              <w:rPr>
                <w:rFonts w:eastAsia="Calibri"/>
                <w:bCs/>
                <w:iCs/>
                <w:color w:val="000000"/>
              </w:rPr>
              <w:t xml:space="preserve">, </w:t>
            </w:r>
            <w:r w:rsidR="00E44D2B" w:rsidRPr="00C06839">
              <w:rPr>
                <w:rFonts w:eastAsia="Calibri"/>
                <w:bCs/>
                <w:iCs/>
                <w:color w:val="000000"/>
              </w:rPr>
              <w:t xml:space="preserve">указанным в </w:t>
            </w:r>
            <w:r w:rsidR="003C007D" w:rsidRPr="00C06839">
              <w:rPr>
                <w:rFonts w:eastAsia="Calibri"/>
                <w:bCs/>
                <w:iCs/>
                <w:color w:val="000000"/>
              </w:rPr>
              <w:t>п.</w:t>
            </w:r>
            <w:r w:rsidR="00E44D2B" w:rsidRPr="00C06839">
              <w:rPr>
                <w:rFonts w:eastAsia="Calibri"/>
                <w:bCs/>
                <w:iCs/>
                <w:color w:val="000000"/>
              </w:rPr>
              <w:t>п.1 ст.13</w:t>
            </w:r>
            <w:r w:rsidR="00E44D2B" w:rsidRPr="00F15A51">
              <w:rPr>
                <w:rFonts w:eastAsia="Calibri"/>
                <w:bCs/>
                <w:iCs/>
                <w:color w:val="000000"/>
              </w:rPr>
              <w:t xml:space="preserve">  Раздел </w:t>
            </w:r>
            <w:r w:rsidR="00E44D2B" w:rsidRPr="00F15A51">
              <w:rPr>
                <w:rFonts w:eastAsia="Calibri"/>
                <w:bCs/>
                <w:iCs/>
                <w:color w:val="000000"/>
                <w:lang w:val="en-US"/>
              </w:rPr>
              <w:t>I</w:t>
            </w:r>
            <w:r w:rsidR="00E44D2B" w:rsidRPr="00F15A51">
              <w:rPr>
                <w:rFonts w:eastAsia="Calibri"/>
                <w:bCs/>
                <w:iCs/>
                <w:color w:val="000000"/>
              </w:rPr>
              <w:t xml:space="preserve"> документации конкурса в электронной форме</w:t>
            </w:r>
            <w:r w:rsidR="006D1E44" w:rsidRPr="00F15A51">
              <w:rPr>
                <w:rFonts w:eastAsia="Calibri"/>
                <w:bCs/>
                <w:iCs/>
                <w:color w:val="000000"/>
              </w:rPr>
              <w:t xml:space="preserve">, </w:t>
            </w:r>
            <w:r w:rsidR="00F15A51" w:rsidRPr="00F15A51">
              <w:rPr>
                <w:rFonts w:eastAsia="Calibri"/>
                <w:bCs/>
                <w:iCs/>
                <w:color w:val="000000"/>
              </w:rPr>
              <w:t>устанавливаемы</w:t>
            </w:r>
            <w:r w:rsidR="003C007D">
              <w:rPr>
                <w:rFonts w:eastAsia="Calibri"/>
                <w:bCs/>
                <w:iCs/>
                <w:color w:val="000000"/>
              </w:rPr>
              <w:t>м</w:t>
            </w:r>
            <w:r w:rsidR="00F15A51" w:rsidRPr="00F15A51">
              <w:rPr>
                <w:rFonts w:eastAsia="Calibri"/>
                <w:bCs/>
                <w:iCs/>
                <w:color w:val="000000"/>
              </w:rPr>
              <w:t xml:space="preserve"> в соответствии</w:t>
            </w:r>
            <w:r w:rsidR="00F15A51">
              <w:rPr>
                <w:rFonts w:eastAsia="Calibri"/>
                <w:bCs/>
                <w:iCs/>
                <w:color w:val="000000"/>
              </w:rPr>
              <w:t xml:space="preserve"> с </w:t>
            </w:r>
            <w:r w:rsidR="00E44D2B" w:rsidRPr="00F15A51">
              <w:rPr>
                <w:rFonts w:eastAsia="Calibri"/>
                <w:bCs/>
                <w:iCs/>
                <w:color w:val="000000"/>
              </w:rPr>
              <w:t>законодательств</w:t>
            </w:r>
            <w:r w:rsidR="00F15A51">
              <w:rPr>
                <w:rFonts w:eastAsia="Calibri"/>
                <w:bCs/>
                <w:iCs/>
                <w:color w:val="000000"/>
              </w:rPr>
              <w:t>ом</w:t>
            </w:r>
            <w:r w:rsidR="00E44D2B" w:rsidRPr="00F15A51">
              <w:rPr>
                <w:rFonts w:eastAsia="Calibri"/>
                <w:bCs/>
                <w:iCs/>
                <w:color w:val="000000"/>
              </w:rPr>
              <w:t xml:space="preserve">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E44D2B" w:rsidRPr="003C007D">
              <w:rPr>
                <w:rFonts w:eastAsia="Calibri"/>
                <w:bCs/>
                <w:iCs/>
                <w:color w:val="000000"/>
              </w:rPr>
              <w:t>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E44D2B" w:rsidRPr="00F36DA1">
              <w:rPr>
                <w:rFonts w:eastAsia="Calibri"/>
                <w:bCs/>
                <w:iCs/>
              </w:rPr>
              <w:t>)</w:t>
            </w:r>
            <w:r w:rsidR="00F36DA1" w:rsidRPr="00F36DA1">
              <w:rPr>
                <w:rFonts w:eastAsia="Calibri"/>
                <w:bCs/>
                <w:i/>
                <w:iCs/>
                <w:color w:val="EE0000"/>
                <w:sz w:val="19"/>
                <w:szCs w:val="19"/>
              </w:rPr>
              <w:t xml:space="preserve"> </w:t>
            </w:r>
          </w:p>
          <w:p w14:paraId="73B07BBA" w14:textId="6695F316" w:rsidR="006426C5" w:rsidRDefault="00F36DA1" w:rsidP="003C326A">
            <w:pPr>
              <w:spacing w:after="0" w:line="240" w:lineRule="auto"/>
              <w:rPr>
                <w:rFonts w:eastAsia="Calibri"/>
                <w:b/>
                <w:i/>
                <w:iCs/>
                <w:sz w:val="18"/>
                <w:szCs w:val="18"/>
              </w:rPr>
            </w:pPr>
            <w:r w:rsidRPr="00924B01">
              <w:rPr>
                <w:rFonts w:eastAsia="Calibri"/>
                <w:b/>
                <w:i/>
                <w:iCs/>
                <w:sz w:val="18"/>
                <w:szCs w:val="18"/>
              </w:rPr>
              <w:t>(</w:t>
            </w:r>
            <w:r w:rsidR="00924B01" w:rsidRPr="00924B01">
              <w:rPr>
                <w:rFonts w:eastAsia="Calibri"/>
                <w:b/>
                <w:i/>
                <w:iCs/>
                <w:sz w:val="18"/>
                <w:szCs w:val="18"/>
              </w:rPr>
              <w:t xml:space="preserve">в качестве </w:t>
            </w:r>
            <w:r w:rsidR="00351F2F" w:rsidRPr="00924B01">
              <w:rPr>
                <w:rFonts w:eastAsia="Calibri"/>
                <w:b/>
                <w:i/>
                <w:iCs/>
                <w:sz w:val="18"/>
                <w:szCs w:val="18"/>
              </w:rPr>
              <w:t>подтверждения</w:t>
            </w:r>
            <w:r w:rsidRPr="00924B01">
              <w:rPr>
                <w:rFonts w:eastAsia="Calibri"/>
                <w:b/>
                <w:i/>
                <w:iCs/>
                <w:sz w:val="18"/>
                <w:szCs w:val="18"/>
              </w:rPr>
              <w:t xml:space="preserve"> сведений</w:t>
            </w:r>
            <w:r w:rsidR="00351F2F" w:rsidRPr="00924B01">
              <w:rPr>
                <w:rFonts w:eastAsia="Calibri"/>
                <w:b/>
                <w:i/>
                <w:iCs/>
                <w:sz w:val="18"/>
                <w:szCs w:val="18"/>
              </w:rPr>
              <w:t xml:space="preserve"> соответствия участника</w:t>
            </w:r>
            <w:r w:rsidR="00924B01" w:rsidRPr="00924B01">
              <w:rPr>
                <w:rFonts w:eastAsia="Calibri"/>
                <w:b/>
                <w:i/>
                <w:iCs/>
                <w:sz w:val="18"/>
                <w:szCs w:val="18"/>
              </w:rPr>
              <w:t xml:space="preserve"> закупки</w:t>
            </w:r>
            <w:r w:rsidR="00351F2F" w:rsidRPr="00924B01">
              <w:rPr>
                <w:rFonts w:eastAsia="Calibri"/>
                <w:b/>
                <w:i/>
                <w:iCs/>
                <w:sz w:val="18"/>
                <w:szCs w:val="18"/>
              </w:rPr>
              <w:t xml:space="preserve"> требованиям</w:t>
            </w:r>
            <w:r w:rsidR="00924B01" w:rsidRPr="00924B01">
              <w:rPr>
                <w:rFonts w:eastAsia="Calibri"/>
                <w:b/>
                <w:i/>
                <w:iCs/>
                <w:sz w:val="18"/>
                <w:szCs w:val="18"/>
              </w:rPr>
              <w:t>,</w:t>
            </w:r>
            <w:r w:rsidR="00351F2F" w:rsidRPr="00924B01">
              <w:rPr>
                <w:rFonts w:eastAsia="Calibri"/>
                <w:b/>
                <w:i/>
                <w:iCs/>
                <w:sz w:val="18"/>
                <w:szCs w:val="18"/>
              </w:rPr>
              <w:t xml:space="preserve"> указанным в п.п.1 ст.13 Раздел </w:t>
            </w:r>
            <w:r w:rsidR="00351F2F" w:rsidRPr="00924B01">
              <w:rPr>
                <w:rFonts w:eastAsia="Calibri"/>
                <w:b/>
                <w:i/>
                <w:iCs/>
                <w:sz w:val="18"/>
                <w:szCs w:val="18"/>
                <w:lang w:val="en-US"/>
              </w:rPr>
              <w:t>I</w:t>
            </w:r>
            <w:r w:rsidR="00351F2F" w:rsidRPr="00924B01">
              <w:rPr>
                <w:rFonts w:eastAsia="Calibri"/>
                <w:b/>
                <w:i/>
                <w:iCs/>
                <w:sz w:val="18"/>
                <w:szCs w:val="18"/>
              </w:rPr>
              <w:t xml:space="preserve"> документации конкурса в электронной форме, участник закупки </w:t>
            </w:r>
            <w:r w:rsidR="00924B01" w:rsidRPr="00924B01">
              <w:rPr>
                <w:rFonts w:eastAsia="Calibri"/>
                <w:b/>
                <w:i/>
                <w:iCs/>
                <w:sz w:val="18"/>
                <w:szCs w:val="18"/>
              </w:rPr>
              <w:t xml:space="preserve">вправе </w:t>
            </w:r>
            <w:r w:rsidR="00351F2F" w:rsidRPr="00924B01">
              <w:rPr>
                <w:rFonts w:eastAsia="Calibri"/>
                <w:b/>
                <w:i/>
                <w:iCs/>
                <w:sz w:val="18"/>
                <w:szCs w:val="18"/>
              </w:rPr>
              <w:t>заполн</w:t>
            </w:r>
            <w:r w:rsidR="00924B01" w:rsidRPr="00924B01">
              <w:rPr>
                <w:rFonts w:eastAsia="Calibri"/>
                <w:b/>
                <w:i/>
                <w:iCs/>
                <w:sz w:val="18"/>
                <w:szCs w:val="18"/>
              </w:rPr>
              <w:t>и</w:t>
            </w:r>
            <w:r w:rsidR="00351F2F" w:rsidRPr="00924B01">
              <w:rPr>
                <w:rFonts w:eastAsia="Calibri"/>
                <w:b/>
                <w:i/>
                <w:iCs/>
                <w:sz w:val="18"/>
                <w:szCs w:val="18"/>
              </w:rPr>
              <w:t>т</w:t>
            </w:r>
            <w:r w:rsidR="00924B01" w:rsidRPr="00924B01">
              <w:rPr>
                <w:rFonts w:eastAsia="Calibri"/>
                <w:b/>
                <w:i/>
                <w:iCs/>
                <w:sz w:val="18"/>
                <w:szCs w:val="18"/>
              </w:rPr>
              <w:t>ь</w:t>
            </w:r>
            <w:r w:rsidR="00351F2F" w:rsidRPr="00924B01">
              <w:rPr>
                <w:rFonts w:eastAsia="Calibri"/>
                <w:b/>
                <w:i/>
                <w:iCs/>
                <w:sz w:val="18"/>
                <w:szCs w:val="18"/>
              </w:rPr>
              <w:t xml:space="preserve"> рекомендуемую форму </w:t>
            </w:r>
            <w:r w:rsidRPr="00924B01">
              <w:rPr>
                <w:rFonts w:eastAsia="Calibri"/>
                <w:b/>
                <w:i/>
                <w:iCs/>
                <w:sz w:val="18"/>
                <w:szCs w:val="18"/>
              </w:rPr>
              <w:t xml:space="preserve">Приложении №2.3 «Справка о соответствии </w:t>
            </w:r>
            <w:r w:rsidR="00924B01" w:rsidRPr="00924B01">
              <w:rPr>
                <w:rFonts w:eastAsia="Calibri"/>
                <w:b/>
                <w:i/>
                <w:iCs/>
                <w:sz w:val="18"/>
                <w:szCs w:val="18"/>
              </w:rPr>
              <w:t>требованиям</w:t>
            </w:r>
            <w:r w:rsidR="006426C5">
              <w:rPr>
                <w:rFonts w:eastAsia="Calibri"/>
                <w:b/>
                <w:i/>
                <w:iCs/>
                <w:sz w:val="18"/>
                <w:szCs w:val="18"/>
              </w:rPr>
              <w:t xml:space="preserve"> </w:t>
            </w:r>
            <w:r w:rsidRPr="00924B01">
              <w:rPr>
                <w:rFonts w:eastAsia="Calibri"/>
                <w:b/>
                <w:i/>
                <w:iCs/>
                <w:sz w:val="18"/>
                <w:szCs w:val="18"/>
              </w:rPr>
              <w:t>установленным к участникам закупки» к форме №1 Заявки на участие в конкурсе в электронной форме</w:t>
            </w:r>
            <w:r w:rsidR="006426C5">
              <w:rPr>
                <w:rFonts w:eastAsia="Calibri"/>
                <w:b/>
                <w:i/>
                <w:iCs/>
                <w:sz w:val="18"/>
                <w:szCs w:val="18"/>
              </w:rPr>
              <w:t>.</w:t>
            </w:r>
          </w:p>
          <w:p w14:paraId="1C433387" w14:textId="0C949ED0" w:rsidR="002C3C86" w:rsidRPr="00924B01" w:rsidRDefault="006426C5" w:rsidP="003C326A">
            <w:pPr>
              <w:spacing w:after="0" w:line="240" w:lineRule="auto"/>
              <w:rPr>
                <w:rFonts w:eastAsia="Calibri"/>
                <w:b/>
                <w:i/>
                <w:iCs/>
                <w:sz w:val="18"/>
                <w:szCs w:val="18"/>
              </w:rPr>
            </w:pPr>
            <w:r w:rsidRPr="00D545C5">
              <w:rPr>
                <w:rFonts w:eastAsia="Calibri"/>
                <w:bCs/>
                <w:i/>
                <w:iCs/>
                <w:sz w:val="18"/>
                <w:szCs w:val="18"/>
              </w:rPr>
              <w:t xml:space="preserve">Участник закупки вправе </w:t>
            </w:r>
            <w:r w:rsidR="00924B01" w:rsidRPr="00D545C5">
              <w:rPr>
                <w:rFonts w:eastAsia="Calibri"/>
                <w:bCs/>
                <w:i/>
                <w:iCs/>
                <w:sz w:val="18"/>
                <w:szCs w:val="18"/>
              </w:rPr>
              <w:t>представить копии документов</w:t>
            </w:r>
            <w:r w:rsidRPr="00D545C5">
              <w:rPr>
                <w:rFonts w:eastAsia="Calibri"/>
                <w:bCs/>
                <w:i/>
                <w:iCs/>
                <w:sz w:val="18"/>
                <w:szCs w:val="18"/>
              </w:rPr>
              <w:t xml:space="preserve">, </w:t>
            </w:r>
            <w:r w:rsidR="00924B01" w:rsidRPr="00D545C5">
              <w:rPr>
                <w:rFonts w:eastAsia="Calibri"/>
                <w:bCs/>
                <w:i/>
                <w:iCs/>
                <w:sz w:val="18"/>
                <w:szCs w:val="18"/>
              </w:rPr>
              <w:t xml:space="preserve">подтверждающих соответствие требованиям, указанным в п.п.1 ст.13 Раздел </w:t>
            </w:r>
            <w:r w:rsidR="00924B01" w:rsidRPr="00D545C5">
              <w:rPr>
                <w:rFonts w:eastAsia="Calibri"/>
                <w:bCs/>
                <w:i/>
                <w:iCs/>
                <w:sz w:val="18"/>
                <w:szCs w:val="18"/>
                <w:lang w:val="en-US"/>
              </w:rPr>
              <w:t>I</w:t>
            </w:r>
            <w:r w:rsidR="00924B01" w:rsidRPr="00D545C5">
              <w:rPr>
                <w:rFonts w:eastAsia="Calibri"/>
                <w:bCs/>
                <w:i/>
                <w:iCs/>
                <w:sz w:val="18"/>
                <w:szCs w:val="18"/>
              </w:rPr>
              <w:t xml:space="preserve"> документации конкурса в электронной форме</w:t>
            </w:r>
            <w:r w:rsidR="00C2033E">
              <w:rPr>
                <w:rFonts w:eastAsia="Calibri"/>
                <w:b/>
                <w:i/>
                <w:iCs/>
                <w:sz w:val="18"/>
                <w:szCs w:val="18"/>
              </w:rPr>
              <w:t xml:space="preserve"> </w:t>
            </w:r>
            <w:r>
              <w:rPr>
                <w:rFonts w:eastAsia="Calibri"/>
                <w:b/>
                <w:i/>
                <w:iCs/>
                <w:sz w:val="18"/>
                <w:szCs w:val="18"/>
              </w:rPr>
              <w:t>- не является обязательным</w:t>
            </w:r>
            <w:r w:rsidR="00F36DA1" w:rsidRPr="00924B01">
              <w:rPr>
                <w:rFonts w:eastAsia="Calibri"/>
                <w:b/>
                <w:i/>
                <w:iCs/>
                <w:sz w:val="18"/>
                <w:szCs w:val="18"/>
              </w:rPr>
              <w:t>)</w:t>
            </w:r>
            <w:r w:rsidR="00C2033E">
              <w:rPr>
                <w:rFonts w:eastAsia="Calibri"/>
                <w:b/>
                <w:i/>
                <w:iCs/>
                <w:sz w:val="18"/>
                <w:szCs w:val="18"/>
              </w:rPr>
              <w:t>.</w:t>
            </w:r>
          </w:p>
          <w:p w14:paraId="35F4888C" w14:textId="5F5467A2" w:rsidR="002C3C86" w:rsidRPr="00F36DA1" w:rsidRDefault="002C3C86" w:rsidP="003C326A">
            <w:pPr>
              <w:spacing w:after="0" w:line="240" w:lineRule="auto"/>
              <w:rPr>
                <w:rFonts w:eastAsia="Calibri"/>
                <w:bCs/>
                <w:i/>
                <w:iCs/>
                <w:color w:val="000000"/>
                <w:sz w:val="19"/>
                <w:szCs w:val="19"/>
              </w:rPr>
            </w:pPr>
            <w:r w:rsidRPr="00390001">
              <w:rPr>
                <w:rFonts w:eastAsia="Calibri"/>
                <w:bCs/>
                <w:i/>
                <w:iCs/>
                <w:color w:val="000000"/>
                <w:sz w:val="20"/>
                <w:szCs w:val="20"/>
              </w:rPr>
              <w:t xml:space="preserve">* </w:t>
            </w:r>
            <w:r w:rsidRPr="00390001">
              <w:rPr>
                <w:rFonts w:eastAsia="Calibri"/>
                <w:bCs/>
                <w:i/>
                <w:iCs/>
                <w:color w:val="000000"/>
                <w:sz w:val="19"/>
                <w:szCs w:val="19"/>
              </w:rPr>
              <w:t xml:space="preserve">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w:t>
            </w:r>
            <w:r w:rsidRPr="00390001">
              <w:rPr>
                <w:rFonts w:eastAsia="Calibri"/>
                <w:bCs/>
                <w:i/>
                <w:iCs/>
                <w:sz w:val="19"/>
                <w:szCs w:val="19"/>
              </w:rPr>
              <w:t>участниками закупки</w:t>
            </w:r>
            <w:r w:rsidR="00961CC9" w:rsidRPr="00390001">
              <w:rPr>
                <w:rFonts w:eastAsia="Calibri"/>
                <w:bCs/>
                <w:i/>
                <w:iCs/>
                <w:sz w:val="19"/>
                <w:szCs w:val="19"/>
              </w:rPr>
              <w:t>,</w:t>
            </w:r>
            <w:r w:rsidRPr="00390001">
              <w:rPr>
                <w:rFonts w:eastAsia="Calibri"/>
                <w:bCs/>
                <w:i/>
                <w:iCs/>
                <w:sz w:val="19"/>
                <w:szCs w:val="19"/>
              </w:rPr>
              <w:t xml:space="preserve"> подтверждающи</w:t>
            </w:r>
            <w:r w:rsidR="00961CC9" w:rsidRPr="00390001">
              <w:rPr>
                <w:rFonts w:eastAsia="Calibri"/>
                <w:bCs/>
                <w:i/>
                <w:iCs/>
                <w:sz w:val="19"/>
                <w:szCs w:val="19"/>
              </w:rPr>
              <w:t>х</w:t>
            </w:r>
            <w:r w:rsidRPr="00390001">
              <w:rPr>
                <w:rFonts w:eastAsia="Calibri"/>
                <w:bCs/>
                <w:i/>
                <w:iCs/>
                <w:sz w:val="19"/>
                <w:szCs w:val="19"/>
              </w:rPr>
              <w:t xml:space="preserve"> соответствие </w:t>
            </w:r>
            <w:r w:rsidRPr="00390001">
              <w:rPr>
                <w:rFonts w:eastAsia="Calibri"/>
                <w:bCs/>
                <w:i/>
                <w:iCs/>
                <w:color w:val="000000"/>
                <w:sz w:val="19"/>
                <w:szCs w:val="19"/>
              </w:rPr>
              <w:t xml:space="preserve">участников закупки </w:t>
            </w:r>
            <w:r w:rsidR="00961CC9" w:rsidRPr="00390001">
              <w:rPr>
                <w:rFonts w:eastAsia="Calibri"/>
                <w:bCs/>
                <w:i/>
                <w:iCs/>
                <w:color w:val="000000"/>
                <w:sz w:val="19"/>
                <w:szCs w:val="19"/>
              </w:rPr>
              <w:t xml:space="preserve">требованиям указанным в п.1 ст.13  Раздел </w:t>
            </w:r>
            <w:r w:rsidR="00961CC9" w:rsidRPr="00390001">
              <w:rPr>
                <w:rFonts w:eastAsia="Calibri"/>
                <w:bCs/>
                <w:i/>
                <w:iCs/>
                <w:color w:val="000000"/>
                <w:sz w:val="19"/>
                <w:szCs w:val="19"/>
                <w:lang w:val="en-US"/>
              </w:rPr>
              <w:t>I</w:t>
            </w:r>
            <w:r w:rsidR="00961CC9" w:rsidRPr="00390001">
              <w:rPr>
                <w:rFonts w:eastAsia="Calibri"/>
                <w:bCs/>
                <w:i/>
                <w:iCs/>
                <w:color w:val="000000"/>
                <w:sz w:val="19"/>
                <w:szCs w:val="19"/>
              </w:rPr>
              <w:t xml:space="preserve"> документации конкурса в электронной форме</w:t>
            </w:r>
            <w:r w:rsidRPr="00390001">
              <w:rPr>
                <w:rFonts w:eastAsia="Calibri"/>
                <w:bCs/>
                <w:i/>
                <w:iCs/>
                <w:color w:val="000000"/>
                <w:sz w:val="19"/>
                <w:szCs w:val="19"/>
              </w:rPr>
              <w:t xml:space="preserve">, приоритет имеет информация открытых и общедоступных </w:t>
            </w:r>
            <w:r w:rsidRPr="00390001">
              <w:rPr>
                <w:rFonts w:eastAsia="Calibri"/>
                <w:bCs/>
                <w:i/>
                <w:iCs/>
                <w:color w:val="000000"/>
                <w:sz w:val="19"/>
                <w:szCs w:val="19"/>
              </w:rPr>
              <w:lastRenderedPageBreak/>
              <w:t>государственных реестр</w:t>
            </w:r>
            <w:r w:rsidR="00961CC9" w:rsidRPr="00390001">
              <w:rPr>
                <w:rFonts w:eastAsia="Calibri"/>
                <w:bCs/>
                <w:i/>
                <w:iCs/>
                <w:color w:val="000000"/>
                <w:sz w:val="19"/>
                <w:szCs w:val="19"/>
              </w:rPr>
              <w:t>ов</w:t>
            </w:r>
            <w:r w:rsidRPr="00390001">
              <w:rPr>
                <w:rFonts w:eastAsia="Calibri"/>
                <w:bCs/>
                <w:i/>
                <w:iCs/>
                <w:color w:val="000000"/>
                <w:sz w:val="19"/>
                <w:szCs w:val="19"/>
              </w:rPr>
              <w:t>, размещенных в информационно-телекоммуникационной сети "Интернет"</w:t>
            </w:r>
            <w:r w:rsidR="00961CC9" w:rsidRPr="00390001">
              <w:rPr>
                <w:rFonts w:eastAsia="Calibri"/>
                <w:bCs/>
                <w:i/>
                <w:iCs/>
                <w:color w:val="000000"/>
                <w:sz w:val="19"/>
                <w:szCs w:val="19"/>
              </w:rPr>
              <w:t>.</w:t>
            </w:r>
          </w:p>
          <w:p w14:paraId="38F8BE48" w14:textId="0B21127A" w:rsidR="00E44D2B" w:rsidRPr="00512656" w:rsidRDefault="00C04A0F" w:rsidP="003C326A">
            <w:pPr>
              <w:spacing w:after="0" w:line="240" w:lineRule="auto"/>
              <w:rPr>
                <w:rFonts w:eastAsia="Calibri"/>
                <w:iCs/>
              </w:rPr>
            </w:pPr>
            <w:r w:rsidRPr="00663818">
              <w:rPr>
                <w:rFonts w:eastAsia="Calibri"/>
                <w:iCs/>
                <w:color w:val="000000"/>
              </w:rPr>
              <w:t>9.</w:t>
            </w:r>
            <w:r w:rsidRPr="00663818">
              <w:rPr>
                <w:rFonts w:eastAsia="Calibri"/>
                <w:b/>
                <w:bCs/>
                <w:iCs/>
                <w:color w:val="000000"/>
              </w:rPr>
              <w:t xml:space="preserve"> </w:t>
            </w:r>
            <w:r w:rsidRPr="00663818">
              <w:rPr>
                <w:rFonts w:eastAsia="Calibri"/>
                <w:iCs/>
                <w:color w:val="000000"/>
              </w:rPr>
              <w:t>Декларацию, подтверждающую соответствие требованиям, предусмотренным</w:t>
            </w:r>
            <w:r w:rsidRPr="00C04A0F">
              <w:rPr>
                <w:rFonts w:eastAsia="Calibri"/>
                <w:iCs/>
                <w:color w:val="000000"/>
              </w:rPr>
              <w:t xml:space="preserve"> пунктом 9 части 19.1 статьи 3.4. 223-ФЗ </w:t>
            </w:r>
            <w:r w:rsidRPr="00C04A0F">
              <w:rPr>
                <w:rFonts w:eastAsia="Calibri"/>
                <w:b/>
                <w:bCs/>
                <w:i/>
                <w:iCs/>
                <w:color w:val="000000"/>
              </w:rPr>
              <w:t>(декларация предоставляется с использованием программно-аппаратных средств торговой площадки</w:t>
            </w:r>
            <w:r w:rsidRPr="00C04A0F">
              <w:rPr>
                <w:rFonts w:eastAsia="Calibri"/>
                <w:b/>
                <w:bCs/>
                <w:iCs/>
                <w:color w:val="000000"/>
              </w:rPr>
              <w:t>)</w:t>
            </w:r>
            <w:r w:rsidRPr="00C04A0F">
              <w:rPr>
                <w:rFonts w:eastAsia="Calibri"/>
                <w:iCs/>
                <w:color w:val="000000"/>
              </w:rPr>
              <w:t>, на дату подачи заявки на участие в конкурсе в электронной форме.</w:t>
            </w:r>
          </w:p>
        </w:tc>
      </w:tr>
      <w:bookmarkEnd w:id="29"/>
      <w:tr w:rsidR="004B73AB" w:rsidRPr="009B4A1A" w14:paraId="60A2CC5C" w14:textId="77777777" w:rsidTr="00045220">
        <w:trPr>
          <w:trHeight w:val="1378"/>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576F4118" w14:textId="77777777" w:rsidR="001923C2" w:rsidRPr="00E62A3C" w:rsidRDefault="001923C2" w:rsidP="00342F8F">
            <w:pPr>
              <w:rPr>
                <w:i/>
              </w:rPr>
            </w:pPr>
          </w:p>
          <w:p w14:paraId="2CFC48FB" w14:textId="77777777" w:rsidR="001923C2" w:rsidRPr="00E62A3C" w:rsidRDefault="001923C2" w:rsidP="00342F8F">
            <w:pPr>
              <w:rPr>
                <w:i/>
              </w:rPr>
            </w:pPr>
          </w:p>
          <w:p w14:paraId="069FD093" w14:textId="1FE45767" w:rsidR="004B73AB" w:rsidRPr="00E62A3C" w:rsidRDefault="000E1B4B" w:rsidP="0008229C">
            <w:pPr>
              <w:spacing w:line="276" w:lineRule="auto"/>
              <w:rPr>
                <w:i/>
              </w:rPr>
            </w:pPr>
            <w:r w:rsidRPr="00E62A3C">
              <w:rPr>
                <w:i/>
              </w:rPr>
              <w:t>1</w:t>
            </w:r>
            <w:r w:rsidR="009A1902" w:rsidRPr="00E62A3C">
              <w:rPr>
                <w:i/>
              </w:rPr>
              <w:t>6</w:t>
            </w:r>
            <w:r w:rsidR="004B73AB" w:rsidRPr="00E62A3C">
              <w:rPr>
                <w:i/>
              </w:rPr>
              <w:t>.</w:t>
            </w:r>
            <w:r w:rsidR="001C7916" w:rsidRPr="00E62A3C">
              <w:rPr>
                <w:i/>
              </w:rPr>
              <w:t xml:space="preserve"> Требования к описанию участниками закупки</w:t>
            </w:r>
            <w:r w:rsidR="00E62A3C">
              <w:rPr>
                <w:i/>
              </w:rPr>
              <w:t xml:space="preserve"> поставляемых товаров</w:t>
            </w:r>
            <w:r w:rsidR="00614DD5">
              <w:rPr>
                <w:i/>
              </w:rPr>
              <w:t xml:space="preserve"> </w:t>
            </w:r>
            <w:r w:rsidR="00614DD5" w:rsidRPr="00614DD5">
              <w:rPr>
                <w:i/>
              </w:rPr>
              <w:t>(в том числе поставляем</w:t>
            </w:r>
            <w:r w:rsidR="000F4108">
              <w:rPr>
                <w:i/>
              </w:rPr>
              <w:t>ых</w:t>
            </w:r>
            <w:r w:rsidR="00614DD5" w:rsidRPr="00614DD5">
              <w:rPr>
                <w:i/>
              </w:rPr>
              <w:t xml:space="preserve"> заказчику при выполнении закупаемых работ, оказании закупаемых услуг</w:t>
            </w:r>
            <w:r w:rsidR="00614DD5">
              <w:rPr>
                <w:i/>
              </w:rPr>
              <w:t>)</w:t>
            </w:r>
            <w:r w:rsidR="000F4108">
              <w:rPr>
                <w:i/>
              </w:rPr>
              <w:t>,</w:t>
            </w:r>
            <w:r w:rsidR="00E62A3C">
              <w:rPr>
                <w:i/>
              </w:rPr>
              <w:t xml:space="preserve"> </w:t>
            </w:r>
            <w:r w:rsidR="00E62A3C" w:rsidRPr="00E62A3C">
              <w:rPr>
                <w:i/>
              </w:rPr>
              <w:t>оказываемых</w:t>
            </w:r>
            <w:r w:rsidR="00434847" w:rsidRPr="00E62A3C">
              <w:rPr>
                <w:i/>
              </w:rPr>
              <w:t xml:space="preserve"> </w:t>
            </w:r>
            <w:r w:rsidR="008F0506" w:rsidRPr="00E62A3C">
              <w:rPr>
                <w:i/>
              </w:rPr>
              <w:t>услуг</w:t>
            </w:r>
            <w:r w:rsidR="001C7916" w:rsidRPr="00E62A3C">
              <w:rPr>
                <w:i/>
              </w:rPr>
              <w:t xml:space="preserve">, </w:t>
            </w:r>
            <w:r w:rsidR="00E62A3C">
              <w:rPr>
                <w:i/>
              </w:rPr>
              <w:t xml:space="preserve">выполняемых работ, </w:t>
            </w:r>
            <w:r w:rsidR="001C7916" w:rsidRPr="00E62A3C">
              <w:rPr>
                <w:i/>
              </w:rPr>
              <w:t>котор</w:t>
            </w:r>
            <w:r w:rsidR="00150D1C" w:rsidRPr="00E62A3C">
              <w:rPr>
                <w:i/>
              </w:rPr>
              <w:t>ые</w:t>
            </w:r>
            <w:r w:rsidR="001C7916" w:rsidRPr="00E62A3C">
              <w:rPr>
                <w:i/>
              </w:rPr>
              <w:t xml:space="preserve"> явля</w:t>
            </w:r>
            <w:r w:rsidR="00150D1C" w:rsidRPr="00E62A3C">
              <w:rPr>
                <w:i/>
              </w:rPr>
              <w:t>ю</w:t>
            </w:r>
            <w:r w:rsidR="001C7916" w:rsidRPr="00E62A3C">
              <w:rPr>
                <w:i/>
              </w:rPr>
              <w:t>тся предметом конкурентной закупки,</w:t>
            </w:r>
            <w:r w:rsidR="00150D1C" w:rsidRPr="00E62A3C">
              <w:rPr>
                <w:i/>
              </w:rPr>
              <w:t xml:space="preserve"> </w:t>
            </w:r>
            <w:r w:rsidR="001C7916" w:rsidRPr="00E62A3C">
              <w:rPr>
                <w:i/>
              </w:rPr>
              <w:t>количественны</w:t>
            </w:r>
            <w:r w:rsidR="008F0506" w:rsidRPr="00E62A3C">
              <w:rPr>
                <w:i/>
              </w:rPr>
              <w:t>е</w:t>
            </w:r>
            <w:r w:rsidR="001C7916" w:rsidRPr="00E62A3C">
              <w:rPr>
                <w:i/>
              </w:rPr>
              <w:t xml:space="preserve"> и качественны</w:t>
            </w:r>
            <w:r w:rsidR="008F0506" w:rsidRPr="00E62A3C">
              <w:rPr>
                <w:i/>
              </w:rPr>
              <w:t>е</w:t>
            </w:r>
            <w:r w:rsidR="001C7916" w:rsidRPr="00E62A3C">
              <w:rPr>
                <w:i/>
              </w:rPr>
              <w:t xml:space="preserve"> характеристик</w:t>
            </w:r>
            <w:r w:rsidR="008F0506" w:rsidRPr="00E62A3C">
              <w:rPr>
                <w:i/>
              </w:rPr>
              <w:t>и</w:t>
            </w:r>
            <w:r w:rsidR="00D36A4E" w:rsidRPr="00E62A3C">
              <w:rPr>
                <w:i/>
              </w:rPr>
              <w:t>, его функциональны</w:t>
            </w:r>
            <w:r w:rsidR="00A92FCF" w:rsidRPr="00E62A3C">
              <w:rPr>
                <w:i/>
              </w:rPr>
              <w:t>е</w:t>
            </w:r>
            <w:r w:rsidR="00D36A4E" w:rsidRPr="00E62A3C">
              <w:rPr>
                <w:i/>
              </w:rPr>
              <w:t xml:space="preserve"> характеристик</w:t>
            </w:r>
            <w:r w:rsidR="00A92FCF" w:rsidRPr="00E62A3C">
              <w:rPr>
                <w:i/>
              </w:rPr>
              <w:t>и</w:t>
            </w:r>
            <w:r w:rsidR="00D36A4E" w:rsidRPr="00E62A3C">
              <w:rPr>
                <w:i/>
              </w:rPr>
              <w:t xml:space="preserve"> (потребительских свойств)</w:t>
            </w:r>
          </w:p>
          <w:p w14:paraId="7BC64A30" w14:textId="77777777" w:rsidR="00434847" w:rsidRPr="00E62A3C" w:rsidRDefault="00434847" w:rsidP="00342F8F">
            <w:pPr>
              <w:rPr>
                <w:i/>
              </w:rPr>
            </w:pPr>
          </w:p>
          <w:p w14:paraId="130AB5CA" w14:textId="3C11390C" w:rsidR="00434847" w:rsidRPr="00E62A3C" w:rsidRDefault="00434847" w:rsidP="00434847"/>
        </w:tc>
        <w:tc>
          <w:tcPr>
            <w:tcW w:w="5762" w:type="dxa"/>
            <w:tcBorders>
              <w:top w:val="single" w:sz="4" w:space="0" w:color="auto"/>
              <w:left w:val="single" w:sz="4" w:space="0" w:color="auto"/>
              <w:bottom w:val="single" w:sz="4" w:space="0" w:color="auto"/>
              <w:right w:val="single" w:sz="4" w:space="0" w:color="auto"/>
            </w:tcBorders>
            <w:vAlign w:val="center"/>
          </w:tcPr>
          <w:p w14:paraId="4B07C137" w14:textId="3229BED2" w:rsidR="007645F8" w:rsidRPr="009B4A1A" w:rsidRDefault="00B1714C" w:rsidP="00027441">
            <w:pPr>
              <w:spacing w:after="0" w:line="240" w:lineRule="auto"/>
            </w:pPr>
            <w:r w:rsidRPr="009B4A1A">
              <w:t xml:space="preserve">1. </w:t>
            </w:r>
            <w:r w:rsidR="009361A2" w:rsidRPr="009B4A1A">
              <w:t>Участник закупки при заполнении форм документов, включаемых в Заявку (</w:t>
            </w:r>
            <w:r w:rsidR="009361A2" w:rsidRPr="009B4A1A">
              <w:rPr>
                <w:i/>
                <w:iCs/>
              </w:rPr>
              <w:t>Приложения № 2</w:t>
            </w:r>
            <w:r w:rsidR="00392817" w:rsidRPr="009B4A1A">
              <w:rPr>
                <w:i/>
                <w:iCs/>
              </w:rPr>
              <w:t xml:space="preserve"> «Пояснительная записка о функциональных, качественных и количественных характеристиках</w:t>
            </w:r>
            <w:r w:rsidR="00EC1D5A" w:rsidRPr="009B4A1A">
              <w:rPr>
                <w:i/>
                <w:iCs/>
              </w:rPr>
              <w:t xml:space="preserve"> предмета закупки</w:t>
            </w:r>
            <w:r w:rsidR="00392817" w:rsidRPr="009B4A1A">
              <w:rPr>
                <w:i/>
                <w:iCs/>
              </w:rPr>
              <w:t>»</w:t>
            </w:r>
            <w:r w:rsidR="009361A2" w:rsidRPr="009B4A1A">
              <w:rPr>
                <w:i/>
                <w:iCs/>
              </w:rPr>
              <w:t>)</w:t>
            </w:r>
            <w:r w:rsidR="009361A2" w:rsidRPr="009B4A1A">
              <w:t xml:space="preserve"> документации конкурса в электронной </w:t>
            </w:r>
            <w:r w:rsidR="009361A2" w:rsidRPr="00495BB1">
              <w:rPr>
                <w:color w:val="000000" w:themeColor="text1"/>
              </w:rPr>
              <w:t xml:space="preserve">форме, </w:t>
            </w:r>
            <w:r w:rsidR="00116226" w:rsidRPr="00495BB1">
              <w:rPr>
                <w:color w:val="000000" w:themeColor="text1"/>
              </w:rPr>
              <w:t>дает согласие на выполнение работ</w:t>
            </w:r>
            <w:r w:rsidR="003C326A">
              <w:rPr>
                <w:color w:val="000000" w:themeColor="text1"/>
              </w:rPr>
              <w:t>,</w:t>
            </w:r>
            <w:r w:rsidR="00116226" w:rsidRPr="00495BB1">
              <w:rPr>
                <w:color w:val="000000" w:themeColor="text1"/>
              </w:rPr>
              <w:t xml:space="preserve"> </w:t>
            </w:r>
            <w:r w:rsidR="009F4E82">
              <w:rPr>
                <w:color w:val="000000" w:themeColor="text1"/>
              </w:rPr>
              <w:t>установленных</w:t>
            </w:r>
            <w:r w:rsidR="00116226" w:rsidRPr="00495BB1">
              <w:rPr>
                <w:color w:val="000000" w:themeColor="text1"/>
              </w:rPr>
              <w:t xml:space="preserve"> </w:t>
            </w:r>
            <w:r w:rsidR="00AA1F46" w:rsidRPr="00495BB1">
              <w:rPr>
                <w:color w:val="000000" w:themeColor="text1"/>
              </w:rPr>
              <w:t>в соответствии с требованиями технического задания</w:t>
            </w:r>
            <w:r w:rsidR="00116226" w:rsidRPr="00495BB1">
              <w:rPr>
                <w:color w:val="000000" w:themeColor="text1"/>
              </w:rPr>
              <w:t xml:space="preserve">, </w:t>
            </w:r>
            <w:r w:rsidR="007645F8" w:rsidRPr="00495BB1">
              <w:t>проект</w:t>
            </w:r>
            <w:r w:rsidR="009F4E82">
              <w:t>а</w:t>
            </w:r>
            <w:r w:rsidR="007645F8" w:rsidRPr="009B4A1A">
              <w:t xml:space="preserve"> договора являющимися неотъемлемой частью документации о проведении конкурса в электронной форме</w:t>
            </w:r>
            <w:r w:rsidR="00AF42FC" w:rsidRPr="009B4A1A">
              <w:t>.</w:t>
            </w:r>
          </w:p>
          <w:p w14:paraId="053D8A52" w14:textId="141DAFDC" w:rsidR="007645F8" w:rsidRPr="003E0A18" w:rsidRDefault="007645F8" w:rsidP="00027441">
            <w:pPr>
              <w:spacing w:after="0" w:line="240" w:lineRule="auto"/>
              <w:rPr>
                <w:color w:val="EE0000"/>
              </w:rPr>
            </w:pPr>
            <w:r w:rsidRPr="003C326A">
              <w:t>Участник закупки при заполнении форм документов, включаемых в Заявку (</w:t>
            </w:r>
            <w:r w:rsidRPr="003C326A">
              <w:rPr>
                <w:i/>
                <w:iCs/>
              </w:rPr>
              <w:t>Приложения № 2 «Пояснительная записка о функциональных, качественных и количественных характеристиках</w:t>
            </w:r>
            <w:r w:rsidR="00010BD5" w:rsidRPr="003C326A">
              <w:rPr>
                <w:i/>
                <w:iCs/>
              </w:rPr>
              <w:t xml:space="preserve"> предмета закупки</w:t>
            </w:r>
            <w:r w:rsidRPr="003C326A">
              <w:rPr>
                <w:i/>
                <w:iCs/>
              </w:rPr>
              <w:t>»)</w:t>
            </w:r>
            <w:r w:rsidRPr="003C326A">
              <w:t xml:space="preserve"> документации конкурса в электронной форме, </w:t>
            </w:r>
            <w:r w:rsidR="00AA1F46" w:rsidRPr="003C326A">
              <w:t>при описании товара</w:t>
            </w:r>
            <w:r w:rsidR="00836B2B" w:rsidRPr="003C326A">
              <w:t xml:space="preserve"> </w:t>
            </w:r>
            <w:r w:rsidRPr="003C326A">
              <w:t>должен указать</w:t>
            </w:r>
            <w:r w:rsidR="00462506">
              <w:t xml:space="preserve"> </w:t>
            </w:r>
            <w:r w:rsidR="00462506" w:rsidRPr="003E0A18">
              <w:rPr>
                <w:color w:val="EE0000"/>
              </w:rPr>
              <w:t xml:space="preserve">- </w:t>
            </w:r>
            <w:r w:rsidR="00462506" w:rsidRPr="003E0A18">
              <w:rPr>
                <w:b/>
                <w:bCs/>
                <w:i/>
                <w:iCs/>
                <w:color w:val="EE0000"/>
              </w:rPr>
              <w:t>не установлено</w:t>
            </w:r>
            <w:r w:rsidRPr="003E0A18">
              <w:rPr>
                <w:color w:val="EE0000"/>
              </w:rPr>
              <w:t xml:space="preserve">: </w:t>
            </w:r>
          </w:p>
          <w:p w14:paraId="53753FB9" w14:textId="77777777" w:rsidR="009361A2" w:rsidRPr="009B4A1A" w:rsidRDefault="009361A2" w:rsidP="00027441">
            <w:pPr>
              <w:spacing w:after="0" w:line="240" w:lineRule="auto"/>
            </w:pPr>
            <w:r w:rsidRPr="003C326A">
              <w:t>−наименование</w:t>
            </w:r>
            <w:r w:rsidRPr="00495BB1">
              <w:t>;</w:t>
            </w:r>
          </w:p>
          <w:p w14:paraId="541A8B66" w14:textId="77777777" w:rsidR="009361A2" w:rsidRPr="009B4A1A" w:rsidRDefault="009361A2" w:rsidP="00027441">
            <w:pPr>
              <w:spacing w:after="0" w:line="240" w:lineRule="auto"/>
            </w:pPr>
            <w:r w:rsidRPr="009B4A1A">
              <w:t>−количественные и качественные характеристики;</w:t>
            </w:r>
          </w:p>
          <w:p w14:paraId="1962B72D" w14:textId="77777777" w:rsidR="009361A2" w:rsidRPr="009B4A1A" w:rsidRDefault="009361A2" w:rsidP="00027441">
            <w:pPr>
              <w:spacing w:after="0" w:line="240" w:lineRule="auto"/>
            </w:pPr>
            <w:r w:rsidRPr="009B4A1A">
              <w:t>−товарный знак (его словесное обозначение) (при наличии);</w:t>
            </w:r>
          </w:p>
          <w:p w14:paraId="2EC433A0" w14:textId="77777777" w:rsidR="009361A2" w:rsidRPr="009B4A1A" w:rsidRDefault="009361A2" w:rsidP="00027441">
            <w:pPr>
              <w:spacing w:after="0" w:line="240" w:lineRule="auto"/>
            </w:pPr>
            <w:r w:rsidRPr="009B4A1A">
              <w:t>−функциональные характеристики (потребительские свойства);</w:t>
            </w:r>
          </w:p>
          <w:p w14:paraId="37FD46BC" w14:textId="450154D9" w:rsidR="009361A2" w:rsidRPr="00B8003E" w:rsidRDefault="009361A2" w:rsidP="00027441">
            <w:pPr>
              <w:spacing w:after="0" w:line="240" w:lineRule="auto"/>
              <w:rPr>
                <w:b/>
                <w:bCs/>
                <w:i/>
                <w:iCs/>
              </w:rPr>
            </w:pPr>
            <w:r w:rsidRPr="009B4A1A">
              <w:t>−конкретные показатели, соответствующие значениям, установленным Техническим заданием</w:t>
            </w:r>
            <w:r w:rsidR="00B8003E">
              <w:t xml:space="preserve"> </w:t>
            </w:r>
          </w:p>
          <w:p w14:paraId="0A8F6A53" w14:textId="6D47C366" w:rsidR="009361A2" w:rsidRPr="009F2AFB" w:rsidRDefault="00B1714C" w:rsidP="00027441">
            <w:pPr>
              <w:spacing w:after="0" w:line="240" w:lineRule="auto"/>
              <w:rPr>
                <w:b/>
                <w:bCs/>
                <w:i/>
                <w:iCs/>
                <w:color w:val="EE0000"/>
              </w:rPr>
            </w:pPr>
            <w:r w:rsidRPr="009B4A1A">
              <w:t>2</w:t>
            </w:r>
            <w:r w:rsidR="009361A2" w:rsidRPr="009B4A1A">
              <w:t>.</w:t>
            </w:r>
            <w:bookmarkStart w:id="39" w:name="_Hlk190959508"/>
            <w:r w:rsidR="009361A2" w:rsidRPr="001671C0">
              <w:t>Предоставляемые участником закупки сведения в отношении товаров</w:t>
            </w:r>
            <w:r w:rsidR="00B4290B" w:rsidRPr="001671C0">
              <w:t xml:space="preserve">, </w:t>
            </w:r>
            <w:r w:rsidR="00C52F85">
              <w:t xml:space="preserve">выполняемых работ, </w:t>
            </w:r>
            <w:r w:rsidR="00B4290B" w:rsidRPr="001671C0">
              <w:t>оказываемых услуг</w:t>
            </w:r>
            <w:r w:rsidR="009361A2" w:rsidRPr="001671C0">
              <w:t xml:space="preserve"> не должны сопровождаться словами «эквивалент</w:t>
            </w:r>
            <w:r w:rsidR="009361A2" w:rsidRPr="009B4A1A">
              <w:t>», «аналог»</w:t>
            </w:r>
            <w:r w:rsidR="00AB04C8" w:rsidRPr="009B4A1A">
              <w:t>.</w:t>
            </w:r>
            <w:r w:rsidR="00D552F9" w:rsidRPr="009B4A1A">
              <w:t xml:space="preserve"> </w:t>
            </w:r>
            <w:r w:rsidR="009361A2" w:rsidRPr="009B4A1A">
              <w:t>Значения показателей не должны допускать разночтения или двусмысленное толкование и содержать</w:t>
            </w:r>
            <w:r w:rsidR="00A74555" w:rsidRPr="009B4A1A">
              <w:t xml:space="preserve"> </w:t>
            </w:r>
            <w:r w:rsidR="009361A2" w:rsidRPr="009B4A1A">
              <w:t>«не менее», «не более», «не ниже», «не выше», «от», «или»,</w:t>
            </w:r>
            <w:r w:rsidR="00AB04C8" w:rsidRPr="009B4A1A">
              <w:t xml:space="preserve"> «должен быть», «должен», </w:t>
            </w:r>
            <w:r w:rsidR="009361A2" w:rsidRPr="009B4A1A">
              <w:t>то есть должны быть конкретными</w:t>
            </w:r>
            <w:bookmarkEnd w:id="39"/>
            <w:r w:rsidR="001B3056">
              <w:t xml:space="preserve">- </w:t>
            </w:r>
            <w:r w:rsidR="001B3056" w:rsidRPr="009F2AFB">
              <w:rPr>
                <w:b/>
                <w:bCs/>
                <w:i/>
                <w:iCs/>
                <w:color w:val="EE0000"/>
              </w:rPr>
              <w:t>не установлено.</w:t>
            </w:r>
          </w:p>
          <w:p w14:paraId="3AEEA554" w14:textId="194D68F7" w:rsidR="009361A2" w:rsidRPr="009B4A1A" w:rsidRDefault="00B1714C" w:rsidP="00027441">
            <w:pPr>
              <w:spacing w:after="0" w:line="240" w:lineRule="auto"/>
            </w:pPr>
            <w:r w:rsidRPr="009B4A1A">
              <w:t>3</w:t>
            </w:r>
            <w:r w:rsidR="009361A2" w:rsidRPr="009B4A1A">
              <w:t>.Если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w:t>
            </w:r>
            <w:r w:rsidR="00462506">
              <w:t>.</w:t>
            </w:r>
          </w:p>
          <w:p w14:paraId="3FE72F0A" w14:textId="00CE47D5" w:rsidR="00B1714C" w:rsidRPr="009F2AFB" w:rsidRDefault="00B1714C" w:rsidP="00027441">
            <w:pPr>
              <w:spacing w:after="0" w:line="240" w:lineRule="auto"/>
              <w:rPr>
                <w:color w:val="EE0000"/>
              </w:rPr>
            </w:pPr>
            <w:r w:rsidRPr="009B4A1A">
              <w:t>4</w:t>
            </w:r>
            <w:r w:rsidR="009361A2" w:rsidRPr="009B4A1A">
              <w:t xml:space="preserve">.Если в Техническом задании установлен диапазонный показатель, то участником закупки должен быть предложен товар с характеристикой из диапазона, </w:t>
            </w:r>
            <w:r w:rsidR="009361A2" w:rsidRPr="000E6201">
              <w:t>включающего его крайние значения</w:t>
            </w:r>
            <w:r w:rsidR="001B3056">
              <w:t xml:space="preserve">- </w:t>
            </w:r>
            <w:r w:rsidR="001B3056" w:rsidRPr="009F2AFB">
              <w:rPr>
                <w:b/>
                <w:bCs/>
                <w:i/>
                <w:iCs/>
                <w:color w:val="EE0000"/>
              </w:rPr>
              <w:t>не установлено</w:t>
            </w:r>
            <w:r w:rsidR="00EC1D5A" w:rsidRPr="009F2AFB">
              <w:rPr>
                <w:b/>
                <w:bCs/>
                <w:i/>
                <w:iCs/>
                <w:color w:val="EE0000"/>
              </w:rPr>
              <w:t>.</w:t>
            </w:r>
          </w:p>
          <w:p w14:paraId="1C255E63" w14:textId="3C5D7A83" w:rsidR="00B1714C" w:rsidRPr="009B4A1A" w:rsidRDefault="00B1714C" w:rsidP="004031AA">
            <w:pPr>
              <w:spacing w:after="0" w:line="240" w:lineRule="auto"/>
            </w:pPr>
            <w:r w:rsidRPr="003C326A">
              <w:t>5.</w:t>
            </w:r>
            <w:bookmarkStart w:id="40" w:name="_Hlk188879028"/>
            <w:r w:rsidRPr="003C326A">
              <w:t xml:space="preserve">Участник закупки при заполнении форм документов, включаемых </w:t>
            </w:r>
            <w:r w:rsidR="009A191B" w:rsidRPr="003C326A">
              <w:t xml:space="preserve">в Заявку, </w:t>
            </w:r>
            <w:r w:rsidRPr="003C326A">
              <w:t xml:space="preserve">должен </w:t>
            </w:r>
            <w:r w:rsidR="00143F91" w:rsidRPr="003C326A">
              <w:t>указать</w:t>
            </w:r>
            <w:r w:rsidRPr="003C326A">
              <w:t xml:space="preserve"> стран</w:t>
            </w:r>
            <w:r w:rsidR="00143F91" w:rsidRPr="003C326A">
              <w:t>у</w:t>
            </w:r>
            <w:r w:rsidRPr="003C326A">
              <w:t xml:space="preserve"> </w:t>
            </w:r>
            <w:r w:rsidRPr="003C326A">
              <w:lastRenderedPageBreak/>
              <w:t>происхождения товара</w:t>
            </w:r>
            <w:r w:rsidR="009A191B" w:rsidRPr="003C326A">
              <w:t>. Информация предоставляется в форме пояснительной записки «Информация о стране происхождения товара»</w:t>
            </w:r>
            <w:r w:rsidR="005E4FBA" w:rsidRPr="003C326A">
              <w:t xml:space="preserve"> </w:t>
            </w:r>
            <w:r w:rsidR="009A191B" w:rsidRPr="003C326A">
              <w:t>по форме Приложения № 2.2</w:t>
            </w:r>
            <w:r w:rsidR="009A191B" w:rsidRPr="003C326A">
              <w:rPr>
                <w:i/>
                <w:iCs/>
              </w:rPr>
              <w:t xml:space="preserve"> </w:t>
            </w:r>
            <w:r w:rsidR="009A191B" w:rsidRPr="003C326A">
              <w:t xml:space="preserve">к </w:t>
            </w:r>
            <w:r w:rsidR="00ED7B18" w:rsidRPr="003C326A">
              <w:t>ф</w:t>
            </w:r>
            <w:r w:rsidR="009A191B" w:rsidRPr="003C326A">
              <w:t>орме №1 Заявки на участие в конкурсе в электронной форме</w:t>
            </w:r>
            <w:r w:rsidR="00833340" w:rsidRPr="003C326A">
              <w:t>, с  приложением и</w:t>
            </w:r>
            <w:r w:rsidR="004C7631" w:rsidRPr="003C326A">
              <w:t>нформаци</w:t>
            </w:r>
            <w:r w:rsidR="00833340" w:rsidRPr="003C326A">
              <w:t>и</w:t>
            </w:r>
            <w:r w:rsidR="004C7631" w:rsidRPr="003C326A">
              <w:t xml:space="preserve"> и документ</w:t>
            </w:r>
            <w:r w:rsidR="00833340" w:rsidRPr="003C326A">
              <w:t>ов</w:t>
            </w:r>
            <w:r w:rsidR="004C7631" w:rsidRPr="003C326A">
              <w:t>, предусмотренны</w:t>
            </w:r>
            <w:r w:rsidR="00F87D0B" w:rsidRPr="003C326A">
              <w:t>х</w:t>
            </w:r>
            <w:r w:rsidR="004C7631" w:rsidRPr="003C326A">
              <w:t xml:space="preserve"> нормативными правовыми актами, принятыми в соответствии </w:t>
            </w:r>
            <w:r w:rsidR="00833340" w:rsidRPr="003C326A">
              <w:t>с пунктом 1 части 2 статьи 3.1-4 Федерального закона №223-ФЗ «О закупках товаров, работ, услуг отдельными видами юридических лиц</w:t>
            </w:r>
            <w:r w:rsidR="00833340" w:rsidRPr="003C326A">
              <w:rPr>
                <w:i/>
                <w:iCs/>
              </w:rPr>
              <w:t xml:space="preserve">» </w:t>
            </w:r>
            <w:r w:rsidR="004C7631" w:rsidRPr="003C326A">
              <w:rPr>
                <w:i/>
                <w:iCs/>
              </w:rPr>
              <w:t xml:space="preserve"> (в случае, если в извещении об осуществлении закупки, </w:t>
            </w:r>
            <w:r w:rsidR="00833340" w:rsidRPr="003C326A">
              <w:rPr>
                <w:i/>
                <w:iCs/>
              </w:rPr>
              <w:t xml:space="preserve">документацией о проведении конкурса </w:t>
            </w:r>
            <w:r w:rsidR="004C7631" w:rsidRPr="003C326A">
              <w:rPr>
                <w:i/>
                <w:iCs/>
              </w:rPr>
              <w:t xml:space="preserve">установлены предусмотренные указанной статьей запреты, ограничения, </w:t>
            </w:r>
            <w:r w:rsidR="006457A0" w:rsidRPr="003C326A">
              <w:rPr>
                <w:i/>
                <w:iCs/>
              </w:rPr>
              <w:t>преимущество</w:t>
            </w:r>
            <w:r w:rsidR="004C7631" w:rsidRPr="003C326A">
              <w:rPr>
                <w:i/>
                <w:iCs/>
              </w:rPr>
              <w:t>)</w:t>
            </w:r>
            <w:bookmarkEnd w:id="40"/>
            <w:r w:rsidR="003C326A">
              <w:rPr>
                <w:i/>
                <w:iCs/>
              </w:rPr>
              <w:t xml:space="preserve">- </w:t>
            </w:r>
            <w:r w:rsidR="003C326A" w:rsidRPr="009F2AFB">
              <w:rPr>
                <w:b/>
                <w:bCs/>
                <w:i/>
                <w:iCs/>
                <w:color w:val="EE0000"/>
              </w:rPr>
              <w:t>не установлено.</w:t>
            </w:r>
          </w:p>
        </w:tc>
      </w:tr>
      <w:tr w:rsidR="00240C3A" w:rsidRPr="0046432E" w14:paraId="66CE3E8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086E1CD" w14:textId="31790077" w:rsidR="00240C3A" w:rsidRPr="0046432E" w:rsidRDefault="00D9475C" w:rsidP="0008229C">
            <w:pPr>
              <w:spacing w:after="0" w:line="276" w:lineRule="auto"/>
              <w:rPr>
                <w:i/>
              </w:rPr>
            </w:pPr>
            <w:r w:rsidRPr="0046432E">
              <w:rPr>
                <w:i/>
              </w:rPr>
              <w:lastRenderedPageBreak/>
              <w:t>1</w:t>
            </w:r>
            <w:r w:rsidR="009A1902" w:rsidRPr="0046432E">
              <w:rPr>
                <w:i/>
              </w:rPr>
              <w:t>7</w:t>
            </w:r>
            <w:r w:rsidRPr="0046432E">
              <w:rPr>
                <w:i/>
              </w:rPr>
              <w:t xml:space="preserve">. </w:t>
            </w:r>
            <w:r w:rsidR="00240C3A" w:rsidRPr="0046432E">
              <w:rPr>
                <w:i/>
              </w:rPr>
              <w:t>Требования к предложениям участников закупки о цене договора</w:t>
            </w:r>
          </w:p>
        </w:tc>
        <w:tc>
          <w:tcPr>
            <w:tcW w:w="5762" w:type="dxa"/>
            <w:tcBorders>
              <w:top w:val="single" w:sz="4" w:space="0" w:color="auto"/>
              <w:left w:val="single" w:sz="4" w:space="0" w:color="auto"/>
              <w:bottom w:val="single" w:sz="4" w:space="0" w:color="auto"/>
              <w:right w:val="single" w:sz="4" w:space="0" w:color="auto"/>
            </w:tcBorders>
            <w:vAlign w:val="center"/>
          </w:tcPr>
          <w:p w14:paraId="576AD51E" w14:textId="62F2DE93" w:rsidR="00687FD9" w:rsidRPr="000A7C06" w:rsidRDefault="00687FD9" w:rsidP="00254684">
            <w:pPr>
              <w:keepNext/>
              <w:keepLines/>
              <w:widowControl w:val="0"/>
              <w:suppressLineNumbers/>
              <w:suppressAutoHyphens/>
              <w:spacing w:after="0" w:line="240" w:lineRule="auto"/>
              <w:rPr>
                <w:color w:val="000000" w:themeColor="text1"/>
              </w:rPr>
            </w:pPr>
            <w:r w:rsidRPr="000A7C06">
              <w:rPr>
                <w:color w:val="000000" w:themeColor="text1"/>
              </w:rPr>
              <w:t xml:space="preserve">Предложение о цене договора, указываемое в Предложении на участие в </w:t>
            </w:r>
            <w:r w:rsidR="005D29C5" w:rsidRPr="000A7C06">
              <w:rPr>
                <w:color w:val="000000" w:themeColor="text1"/>
              </w:rPr>
              <w:t>к</w:t>
            </w:r>
            <w:r w:rsidRPr="000A7C06">
              <w:rPr>
                <w:color w:val="000000" w:themeColor="text1"/>
              </w:rPr>
              <w:t>онкурсе в электронной форме, не может превышать начальную (максимальную) цену договора и должно включать все затраты, связанные с исполнением договора</w:t>
            </w:r>
            <w:r w:rsidR="00F868E0" w:rsidRPr="000A7C06">
              <w:rPr>
                <w:color w:val="000000" w:themeColor="text1"/>
              </w:rPr>
              <w:t>.</w:t>
            </w:r>
          </w:p>
          <w:p w14:paraId="36E0BD63" w14:textId="29ED62E7" w:rsidR="00E802D6" w:rsidRPr="00E802D6" w:rsidRDefault="00336D53" w:rsidP="00254684">
            <w:pPr>
              <w:keepNext/>
              <w:keepLines/>
              <w:widowControl w:val="0"/>
              <w:suppressLineNumbers/>
              <w:suppressAutoHyphens/>
              <w:spacing w:after="0" w:line="240" w:lineRule="auto"/>
              <w:rPr>
                <w:rFonts w:eastAsia="Calibri"/>
                <w:lang w:val="x-none"/>
              </w:rPr>
            </w:pPr>
            <w:r w:rsidRPr="000A7C06">
              <w:rPr>
                <w:color w:val="000000" w:themeColor="text1"/>
              </w:rPr>
              <w:t xml:space="preserve">В случае, если </w:t>
            </w:r>
            <w:r w:rsidRPr="000A7C06">
              <w:t xml:space="preserve">в Предложении участника закупки указано предложение о цене договора, не соответствующее предложению, указанному участником закупки в стандартных формах системы для подачи предложений на </w:t>
            </w:r>
            <w:r w:rsidR="00BB65C2" w:rsidRPr="000A7C06">
              <w:t>ЭП</w:t>
            </w:r>
            <w:r w:rsidRPr="000A7C06">
              <w:t xml:space="preserve"> «РТС-тендер», комиссией учитывается цена, указанная участником закупки </w:t>
            </w:r>
            <w:r w:rsidR="00754919" w:rsidRPr="000A7C06">
              <w:rPr>
                <w:rFonts w:eastAsia="Calibri"/>
                <w:lang w:val="x-none"/>
              </w:rPr>
              <w:t>в электронных формах</w:t>
            </w:r>
            <w:r w:rsidR="00754919" w:rsidRPr="000A7C06">
              <w:rPr>
                <w:rFonts w:eastAsia="Calibri"/>
              </w:rPr>
              <w:t>.</w:t>
            </w:r>
            <w:r w:rsidR="00754919" w:rsidRPr="0046432E">
              <w:rPr>
                <w:rFonts w:eastAsia="Calibri"/>
                <w:lang w:val="x-none"/>
              </w:rPr>
              <w:t xml:space="preserve"> </w:t>
            </w:r>
          </w:p>
        </w:tc>
      </w:tr>
      <w:tr w:rsidR="004B73AB" w:rsidRPr="0046432E" w14:paraId="3B43535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140B5E8" w14:textId="7CCEDD6F" w:rsidR="004B73AB" w:rsidRPr="000E4061" w:rsidRDefault="004B73AB" w:rsidP="0008229C">
            <w:pPr>
              <w:spacing w:after="0" w:line="276" w:lineRule="auto"/>
              <w:rPr>
                <w:i/>
              </w:rPr>
            </w:pPr>
            <w:r w:rsidRPr="000E4061">
              <w:t>1</w:t>
            </w:r>
            <w:r w:rsidR="009A1902" w:rsidRPr="000E4061">
              <w:t>8</w:t>
            </w:r>
            <w:r w:rsidRPr="000E4061">
              <w:t>.</w:t>
            </w:r>
            <w:r w:rsidRPr="000E4061">
              <w:rPr>
                <w:i/>
              </w:rPr>
              <w:t xml:space="preserve"> Дата рассмотрения </w:t>
            </w:r>
            <w:r w:rsidR="00DC3DEF" w:rsidRPr="000E4061">
              <w:rPr>
                <w:i/>
              </w:rPr>
              <w:t>заявок</w:t>
            </w:r>
            <w:r w:rsidRPr="000E4061">
              <w:rPr>
                <w:i/>
              </w:rPr>
              <w:t xml:space="preserve"> участников закупки и подведения итогов закупки</w:t>
            </w:r>
          </w:p>
          <w:p w14:paraId="7A8F2CFD" w14:textId="77777777" w:rsidR="004B73AB" w:rsidRPr="000E4061" w:rsidRDefault="004B73AB" w:rsidP="004B73AB">
            <w:pPr>
              <w:spacing w:after="0" w:line="280" w:lineRule="exact"/>
              <w:rPr>
                <w:i/>
              </w:rPr>
            </w:pPr>
          </w:p>
          <w:p w14:paraId="61BDF073" w14:textId="77777777" w:rsidR="004B73AB" w:rsidRPr="000E4061" w:rsidRDefault="004B73AB" w:rsidP="004B73AB">
            <w:pPr>
              <w:autoSpaceDE w:val="0"/>
              <w:autoSpaceDN w:val="0"/>
              <w:adjustRightInd w:val="0"/>
              <w:spacing w:after="0"/>
              <w:rPr>
                <w:i/>
              </w:rPr>
            </w:pPr>
          </w:p>
        </w:tc>
        <w:tc>
          <w:tcPr>
            <w:tcW w:w="5762" w:type="dxa"/>
            <w:tcBorders>
              <w:top w:val="single" w:sz="4" w:space="0" w:color="auto"/>
              <w:left w:val="single" w:sz="4" w:space="0" w:color="auto"/>
              <w:bottom w:val="single" w:sz="4" w:space="0" w:color="auto"/>
              <w:right w:val="single" w:sz="4" w:space="0" w:color="auto"/>
            </w:tcBorders>
            <w:vAlign w:val="center"/>
          </w:tcPr>
          <w:p w14:paraId="304A7D55" w14:textId="77777777" w:rsidR="00EB6BEC" w:rsidRPr="00446B7E" w:rsidRDefault="00EB6BEC" w:rsidP="0033137B">
            <w:pPr>
              <w:spacing w:after="0" w:line="240" w:lineRule="auto"/>
            </w:pPr>
            <w:r w:rsidRPr="00446B7E">
              <w:t>Рассмотрение заявок участников закупки и подведение итогов закупки осуществляется по адресу Заказчика.</w:t>
            </w:r>
          </w:p>
          <w:p w14:paraId="02AB7F9D" w14:textId="71C086FF" w:rsidR="00EB6BEC" w:rsidRPr="00446B7E" w:rsidRDefault="00EB6BEC" w:rsidP="0033137B">
            <w:pPr>
              <w:pStyle w:val="affffd"/>
              <w:spacing w:after="0" w:line="240" w:lineRule="auto"/>
              <w:jc w:val="both"/>
              <w:rPr>
                <w:rFonts w:ascii="Times New Roman" w:eastAsia="Calibri" w:hAnsi="Times New Roman" w:cs="Times New Roman"/>
                <w:noProof/>
                <w:sz w:val="24"/>
                <w:szCs w:val="24"/>
              </w:rPr>
            </w:pPr>
            <w:r w:rsidRPr="00446B7E">
              <w:rPr>
                <w:rFonts w:ascii="Times New Roman" w:eastAsia="Calibri" w:hAnsi="Times New Roman" w:cs="Times New Roman"/>
                <w:noProof/>
                <w:sz w:val="24"/>
                <w:szCs w:val="24"/>
              </w:rPr>
              <w:t>Дата рассмотрения первых частей заявок :</w:t>
            </w:r>
          </w:p>
          <w:p w14:paraId="4E93BFA3" w14:textId="39C0F859" w:rsidR="006238A0" w:rsidRPr="00836072" w:rsidRDefault="00EB6BEC" w:rsidP="0033137B">
            <w:pPr>
              <w:pStyle w:val="affffd"/>
              <w:spacing w:after="0" w:line="240" w:lineRule="auto"/>
              <w:jc w:val="both"/>
              <w:rPr>
                <w:rFonts w:ascii="Times New Roman" w:eastAsia="Calibri" w:hAnsi="Times New Roman" w:cs="Times New Roman"/>
                <w:bCs/>
                <w:noProof/>
                <w:sz w:val="24"/>
                <w:szCs w:val="24"/>
              </w:rPr>
            </w:pPr>
            <w:r w:rsidRPr="00836072">
              <w:rPr>
                <w:rFonts w:ascii="Times New Roman" w:eastAsia="Calibri" w:hAnsi="Times New Roman" w:cs="Times New Roman"/>
                <w:b/>
                <w:sz w:val="24"/>
                <w:szCs w:val="24"/>
              </w:rPr>
              <w:t>«</w:t>
            </w:r>
            <w:r w:rsidR="00562EE4" w:rsidRPr="00836072">
              <w:rPr>
                <w:rFonts w:ascii="Times New Roman" w:eastAsia="Calibri" w:hAnsi="Times New Roman" w:cs="Times New Roman"/>
                <w:b/>
                <w:sz w:val="24"/>
                <w:szCs w:val="24"/>
              </w:rPr>
              <w:t>2</w:t>
            </w:r>
            <w:r w:rsidR="00836072">
              <w:rPr>
                <w:rFonts w:ascii="Times New Roman" w:eastAsia="Calibri" w:hAnsi="Times New Roman" w:cs="Times New Roman"/>
                <w:b/>
                <w:sz w:val="24"/>
                <w:szCs w:val="24"/>
              </w:rPr>
              <w:t>9</w:t>
            </w:r>
            <w:r w:rsidRPr="00836072">
              <w:rPr>
                <w:rFonts w:ascii="Times New Roman" w:eastAsia="Calibri" w:hAnsi="Times New Roman" w:cs="Times New Roman"/>
                <w:b/>
                <w:sz w:val="24"/>
                <w:szCs w:val="24"/>
              </w:rPr>
              <w:t>»</w:t>
            </w:r>
            <w:r w:rsidR="00BB1F71" w:rsidRPr="00836072">
              <w:rPr>
                <w:rFonts w:ascii="Times New Roman" w:eastAsia="Calibri" w:hAnsi="Times New Roman" w:cs="Times New Roman"/>
                <w:b/>
                <w:sz w:val="24"/>
                <w:szCs w:val="24"/>
              </w:rPr>
              <w:t xml:space="preserve"> </w:t>
            </w:r>
            <w:r w:rsidR="00390001" w:rsidRPr="00836072">
              <w:rPr>
                <w:rFonts w:ascii="Times New Roman" w:eastAsia="Calibri" w:hAnsi="Times New Roman" w:cs="Times New Roman"/>
                <w:b/>
                <w:sz w:val="24"/>
                <w:szCs w:val="24"/>
              </w:rPr>
              <w:t>октября</w:t>
            </w:r>
            <w:r w:rsidR="00B32BB7" w:rsidRPr="00836072">
              <w:rPr>
                <w:rFonts w:ascii="Times New Roman" w:eastAsia="Calibri" w:hAnsi="Times New Roman" w:cs="Times New Roman"/>
                <w:b/>
                <w:sz w:val="24"/>
                <w:szCs w:val="24"/>
              </w:rPr>
              <w:t xml:space="preserve"> </w:t>
            </w:r>
            <w:r w:rsidRPr="00836072">
              <w:rPr>
                <w:rFonts w:ascii="Times New Roman" w:eastAsia="Calibri" w:hAnsi="Times New Roman" w:cs="Times New Roman"/>
                <w:b/>
                <w:sz w:val="24"/>
                <w:szCs w:val="24"/>
              </w:rPr>
              <w:t>202</w:t>
            </w:r>
            <w:r w:rsidR="00E802D6" w:rsidRPr="00836072">
              <w:rPr>
                <w:rFonts w:ascii="Times New Roman" w:eastAsia="Calibri" w:hAnsi="Times New Roman" w:cs="Times New Roman"/>
                <w:b/>
                <w:sz w:val="24"/>
                <w:szCs w:val="24"/>
              </w:rPr>
              <w:t>5</w:t>
            </w:r>
            <w:r w:rsidRPr="00836072">
              <w:rPr>
                <w:rFonts w:ascii="Times New Roman" w:eastAsia="Calibri" w:hAnsi="Times New Roman" w:cs="Times New Roman"/>
                <w:b/>
                <w:bCs/>
                <w:noProof/>
                <w:sz w:val="24"/>
                <w:szCs w:val="24"/>
              </w:rPr>
              <w:t>г</w:t>
            </w:r>
            <w:r w:rsidR="00B378F9" w:rsidRPr="00836072">
              <w:rPr>
                <w:rFonts w:ascii="Times New Roman" w:eastAsia="Calibri" w:hAnsi="Times New Roman" w:cs="Times New Roman"/>
                <w:b/>
                <w:bCs/>
                <w:noProof/>
                <w:sz w:val="24"/>
                <w:szCs w:val="24"/>
              </w:rPr>
              <w:t>.</w:t>
            </w:r>
            <w:r w:rsidRPr="00836072">
              <w:rPr>
                <w:rFonts w:ascii="Times New Roman" w:hAnsi="Times New Roman" w:cs="Times New Roman"/>
                <w:b/>
                <w:noProof/>
                <w:sz w:val="24"/>
                <w:szCs w:val="24"/>
              </w:rPr>
              <w:t xml:space="preserve"> </w:t>
            </w:r>
            <w:r w:rsidRPr="00836072">
              <w:rPr>
                <w:rFonts w:ascii="Times New Roman" w:hAnsi="Times New Roman" w:cs="Times New Roman"/>
                <w:bCs/>
                <w:noProof/>
                <w:sz w:val="24"/>
                <w:szCs w:val="24"/>
              </w:rPr>
              <w:t xml:space="preserve">в </w:t>
            </w:r>
            <w:r w:rsidR="003E0A18" w:rsidRPr="00836072">
              <w:rPr>
                <w:rFonts w:ascii="Times New Roman" w:hAnsi="Times New Roman" w:cs="Times New Roman"/>
                <w:bCs/>
                <w:noProof/>
                <w:sz w:val="24"/>
                <w:szCs w:val="24"/>
              </w:rPr>
              <w:t>09</w:t>
            </w:r>
            <w:r w:rsidRPr="00836072">
              <w:rPr>
                <w:rFonts w:ascii="Times New Roman" w:hAnsi="Times New Roman" w:cs="Times New Roman"/>
                <w:bCs/>
                <w:noProof/>
                <w:sz w:val="24"/>
                <w:szCs w:val="24"/>
              </w:rPr>
              <w:t>-00 (время московское)</w:t>
            </w:r>
            <w:r w:rsidR="006238A0" w:rsidRPr="00836072">
              <w:rPr>
                <w:rFonts w:ascii="Times New Roman" w:eastAsia="Calibri" w:hAnsi="Times New Roman" w:cs="Times New Roman"/>
                <w:bCs/>
                <w:noProof/>
                <w:sz w:val="24"/>
                <w:szCs w:val="24"/>
              </w:rPr>
              <w:t xml:space="preserve"> с использование</w:t>
            </w:r>
            <w:r w:rsidR="00CA53D2" w:rsidRPr="00836072">
              <w:rPr>
                <w:rFonts w:ascii="Times New Roman" w:eastAsia="Calibri" w:hAnsi="Times New Roman" w:cs="Times New Roman"/>
                <w:bCs/>
                <w:noProof/>
                <w:sz w:val="24"/>
                <w:szCs w:val="24"/>
              </w:rPr>
              <w:t>м</w:t>
            </w:r>
            <w:r w:rsidR="006238A0" w:rsidRPr="00836072">
              <w:rPr>
                <w:rFonts w:ascii="Times New Roman" w:eastAsia="Calibri" w:hAnsi="Times New Roman" w:cs="Times New Roman"/>
                <w:bCs/>
                <w:noProof/>
                <w:sz w:val="24"/>
                <w:szCs w:val="24"/>
              </w:rPr>
              <w:t xml:space="preserve"> средств </w:t>
            </w:r>
            <w:r w:rsidR="00BB65C2" w:rsidRPr="00836072">
              <w:rPr>
                <w:rFonts w:ascii="Times New Roman" w:eastAsia="Calibri" w:hAnsi="Times New Roman" w:cs="Times New Roman"/>
                <w:bCs/>
                <w:noProof/>
                <w:sz w:val="24"/>
                <w:szCs w:val="24"/>
              </w:rPr>
              <w:t>ЭП</w:t>
            </w:r>
          </w:p>
          <w:p w14:paraId="50C1E012" w14:textId="64D8070F" w:rsidR="00EB6BEC" w:rsidRPr="00836072" w:rsidRDefault="00EB6BEC" w:rsidP="0033137B">
            <w:pPr>
              <w:pStyle w:val="affffd"/>
              <w:spacing w:after="0" w:line="240" w:lineRule="auto"/>
              <w:jc w:val="both"/>
              <w:rPr>
                <w:rFonts w:ascii="Times New Roman" w:eastAsia="Calibri" w:hAnsi="Times New Roman" w:cs="Times New Roman"/>
                <w:noProof/>
                <w:sz w:val="24"/>
                <w:szCs w:val="24"/>
              </w:rPr>
            </w:pPr>
            <w:r w:rsidRPr="00836072">
              <w:rPr>
                <w:rFonts w:ascii="Times New Roman" w:eastAsia="Calibri" w:hAnsi="Times New Roman" w:cs="Times New Roman"/>
                <w:noProof/>
                <w:sz w:val="24"/>
                <w:szCs w:val="24"/>
              </w:rPr>
              <w:t>Дата рассмотрения вторых частей заявок :</w:t>
            </w:r>
          </w:p>
          <w:p w14:paraId="47A62711" w14:textId="0FA0680F" w:rsidR="006238A0" w:rsidRPr="00836072" w:rsidRDefault="00EB6BEC" w:rsidP="0033137B">
            <w:pPr>
              <w:pStyle w:val="affffd"/>
              <w:spacing w:after="0" w:line="240" w:lineRule="auto"/>
              <w:jc w:val="both"/>
              <w:rPr>
                <w:rFonts w:ascii="Times New Roman" w:eastAsia="Calibri" w:hAnsi="Times New Roman" w:cs="Times New Roman"/>
                <w:bCs/>
                <w:sz w:val="24"/>
                <w:szCs w:val="24"/>
              </w:rPr>
            </w:pPr>
            <w:r w:rsidRPr="00836072">
              <w:rPr>
                <w:rFonts w:ascii="Times New Roman" w:eastAsia="Calibri" w:hAnsi="Times New Roman" w:cs="Times New Roman"/>
                <w:b/>
                <w:sz w:val="24"/>
                <w:szCs w:val="24"/>
              </w:rPr>
              <w:t>«</w:t>
            </w:r>
            <w:r w:rsidR="00836072" w:rsidRPr="00836072">
              <w:rPr>
                <w:rFonts w:ascii="Times New Roman" w:eastAsia="Calibri" w:hAnsi="Times New Roman" w:cs="Times New Roman"/>
                <w:b/>
                <w:sz w:val="24"/>
                <w:szCs w:val="24"/>
              </w:rPr>
              <w:t>30</w:t>
            </w:r>
            <w:r w:rsidR="00CC61E1" w:rsidRPr="00836072">
              <w:rPr>
                <w:rFonts w:ascii="Times New Roman" w:eastAsia="Calibri" w:hAnsi="Times New Roman" w:cs="Times New Roman"/>
                <w:b/>
                <w:sz w:val="24"/>
                <w:szCs w:val="24"/>
              </w:rPr>
              <w:t>»</w:t>
            </w:r>
            <w:r w:rsidR="00554562" w:rsidRPr="00836072">
              <w:rPr>
                <w:rFonts w:ascii="Times New Roman" w:eastAsia="Calibri" w:hAnsi="Times New Roman" w:cs="Times New Roman"/>
                <w:b/>
                <w:sz w:val="24"/>
                <w:szCs w:val="24"/>
              </w:rPr>
              <w:t xml:space="preserve"> </w:t>
            </w:r>
            <w:r w:rsidR="00390001" w:rsidRPr="00836072">
              <w:rPr>
                <w:rFonts w:ascii="Times New Roman" w:eastAsia="Calibri" w:hAnsi="Times New Roman" w:cs="Times New Roman"/>
                <w:b/>
                <w:sz w:val="24"/>
                <w:szCs w:val="24"/>
              </w:rPr>
              <w:t>октября</w:t>
            </w:r>
            <w:r w:rsidR="003B3FA9" w:rsidRPr="00836072">
              <w:rPr>
                <w:rFonts w:ascii="Times New Roman" w:eastAsia="Calibri" w:hAnsi="Times New Roman" w:cs="Times New Roman"/>
                <w:b/>
                <w:sz w:val="24"/>
                <w:szCs w:val="24"/>
              </w:rPr>
              <w:t xml:space="preserve"> </w:t>
            </w:r>
            <w:r w:rsidRPr="00836072">
              <w:rPr>
                <w:rFonts w:ascii="Times New Roman" w:eastAsia="Calibri" w:hAnsi="Times New Roman" w:cs="Times New Roman"/>
                <w:b/>
                <w:sz w:val="24"/>
                <w:szCs w:val="24"/>
              </w:rPr>
              <w:t>202</w:t>
            </w:r>
            <w:r w:rsidR="00E802D6" w:rsidRPr="00836072">
              <w:rPr>
                <w:rFonts w:ascii="Times New Roman" w:eastAsia="Calibri" w:hAnsi="Times New Roman" w:cs="Times New Roman"/>
                <w:b/>
                <w:sz w:val="24"/>
                <w:szCs w:val="24"/>
              </w:rPr>
              <w:t>5</w:t>
            </w:r>
            <w:r w:rsidRPr="00836072">
              <w:rPr>
                <w:rFonts w:ascii="Times New Roman" w:eastAsia="Calibri" w:hAnsi="Times New Roman" w:cs="Times New Roman"/>
                <w:b/>
                <w:bCs/>
                <w:noProof/>
                <w:sz w:val="24"/>
                <w:szCs w:val="24"/>
              </w:rPr>
              <w:t>г</w:t>
            </w:r>
            <w:r w:rsidR="00B378F9" w:rsidRPr="00836072">
              <w:rPr>
                <w:rFonts w:ascii="Times New Roman" w:eastAsia="Calibri" w:hAnsi="Times New Roman" w:cs="Times New Roman"/>
                <w:b/>
                <w:bCs/>
                <w:noProof/>
                <w:sz w:val="24"/>
                <w:szCs w:val="24"/>
              </w:rPr>
              <w:t>.</w:t>
            </w:r>
            <w:r w:rsidRPr="00836072">
              <w:rPr>
                <w:rFonts w:ascii="Times New Roman" w:hAnsi="Times New Roman" w:cs="Times New Roman"/>
                <w:b/>
                <w:noProof/>
                <w:sz w:val="24"/>
                <w:szCs w:val="24"/>
              </w:rPr>
              <w:t xml:space="preserve"> </w:t>
            </w:r>
            <w:r w:rsidRPr="00836072">
              <w:rPr>
                <w:rFonts w:ascii="Times New Roman" w:hAnsi="Times New Roman" w:cs="Times New Roman"/>
                <w:bCs/>
                <w:noProof/>
                <w:sz w:val="24"/>
                <w:szCs w:val="24"/>
              </w:rPr>
              <w:t xml:space="preserve">в </w:t>
            </w:r>
            <w:r w:rsidR="004465C0" w:rsidRPr="00836072">
              <w:rPr>
                <w:rFonts w:ascii="Times New Roman" w:hAnsi="Times New Roman" w:cs="Times New Roman"/>
                <w:bCs/>
                <w:noProof/>
                <w:sz w:val="24"/>
                <w:szCs w:val="24"/>
              </w:rPr>
              <w:t>0</w:t>
            </w:r>
            <w:r w:rsidR="005E75DC" w:rsidRPr="00836072">
              <w:rPr>
                <w:rFonts w:ascii="Times New Roman" w:hAnsi="Times New Roman" w:cs="Times New Roman"/>
                <w:bCs/>
                <w:noProof/>
                <w:sz w:val="24"/>
                <w:szCs w:val="24"/>
              </w:rPr>
              <w:t>9</w:t>
            </w:r>
            <w:r w:rsidRPr="00836072">
              <w:rPr>
                <w:rFonts w:ascii="Times New Roman" w:hAnsi="Times New Roman" w:cs="Times New Roman"/>
                <w:bCs/>
                <w:noProof/>
                <w:sz w:val="24"/>
                <w:szCs w:val="24"/>
              </w:rPr>
              <w:t>-00 (время московское)</w:t>
            </w:r>
            <w:r w:rsidR="006238A0" w:rsidRPr="00836072">
              <w:rPr>
                <w:rFonts w:ascii="Times New Roman" w:hAnsi="Times New Roman" w:cs="Times New Roman"/>
                <w:bCs/>
                <w:noProof/>
                <w:sz w:val="24"/>
                <w:szCs w:val="24"/>
              </w:rPr>
              <w:t xml:space="preserve"> </w:t>
            </w:r>
            <w:r w:rsidR="006238A0" w:rsidRPr="00836072">
              <w:rPr>
                <w:rFonts w:ascii="Times New Roman" w:eastAsia="Calibri" w:hAnsi="Times New Roman" w:cs="Times New Roman"/>
                <w:bCs/>
                <w:noProof/>
                <w:sz w:val="24"/>
                <w:szCs w:val="24"/>
              </w:rPr>
              <w:t>с использование</w:t>
            </w:r>
            <w:r w:rsidR="00CA53D2" w:rsidRPr="00836072">
              <w:rPr>
                <w:rFonts w:ascii="Times New Roman" w:eastAsia="Calibri" w:hAnsi="Times New Roman" w:cs="Times New Roman"/>
                <w:bCs/>
                <w:noProof/>
                <w:sz w:val="24"/>
                <w:szCs w:val="24"/>
              </w:rPr>
              <w:t>м</w:t>
            </w:r>
            <w:r w:rsidR="006238A0" w:rsidRPr="00836072">
              <w:rPr>
                <w:rFonts w:ascii="Times New Roman" w:eastAsia="Calibri" w:hAnsi="Times New Roman" w:cs="Times New Roman"/>
                <w:bCs/>
                <w:noProof/>
                <w:sz w:val="24"/>
                <w:szCs w:val="24"/>
              </w:rPr>
              <w:t xml:space="preserve"> средств </w:t>
            </w:r>
            <w:r w:rsidR="00BB65C2" w:rsidRPr="00836072">
              <w:rPr>
                <w:rFonts w:ascii="Times New Roman" w:eastAsia="Calibri" w:hAnsi="Times New Roman" w:cs="Times New Roman"/>
                <w:bCs/>
                <w:noProof/>
                <w:sz w:val="24"/>
                <w:szCs w:val="24"/>
              </w:rPr>
              <w:t>ЭП</w:t>
            </w:r>
            <w:r w:rsidR="002D033D" w:rsidRPr="00836072">
              <w:rPr>
                <w:rStyle w:val="afff9"/>
                <w:rFonts w:ascii="Times New Roman" w:eastAsia="Calibri" w:hAnsi="Times New Roman" w:cs="Times New Roman"/>
                <w:bCs/>
                <w:noProof/>
                <w:sz w:val="24"/>
                <w:szCs w:val="24"/>
              </w:rPr>
              <w:footnoteReference w:id="1"/>
            </w:r>
          </w:p>
          <w:p w14:paraId="6A1BCFA5" w14:textId="4CFA85AF" w:rsidR="00EB6BEC" w:rsidRPr="00836072" w:rsidRDefault="00EB6BEC" w:rsidP="0033137B">
            <w:pPr>
              <w:pStyle w:val="affffd"/>
              <w:spacing w:after="0" w:line="240" w:lineRule="auto"/>
              <w:jc w:val="both"/>
              <w:rPr>
                <w:rFonts w:ascii="Times New Roman" w:eastAsia="Calibri" w:hAnsi="Times New Roman" w:cs="Times New Roman"/>
                <w:sz w:val="24"/>
                <w:szCs w:val="24"/>
              </w:rPr>
            </w:pPr>
            <w:r w:rsidRPr="00836072">
              <w:rPr>
                <w:rFonts w:ascii="Times New Roman" w:eastAsia="Calibri" w:hAnsi="Times New Roman" w:cs="Times New Roman"/>
                <w:sz w:val="24"/>
                <w:szCs w:val="24"/>
              </w:rPr>
              <w:t>Дата подведения итогов закупки</w:t>
            </w:r>
            <w:r w:rsidR="001E5F3C" w:rsidRPr="00836072">
              <w:rPr>
                <w:rFonts w:ascii="Times New Roman" w:eastAsia="Calibri" w:hAnsi="Times New Roman" w:cs="Times New Roman"/>
                <w:sz w:val="24"/>
                <w:szCs w:val="24"/>
              </w:rPr>
              <w:t>:</w:t>
            </w:r>
          </w:p>
          <w:p w14:paraId="21A1122F" w14:textId="6FBFD93A" w:rsidR="00C77215" w:rsidRPr="00446B7E" w:rsidRDefault="00EB6BEC" w:rsidP="0033137B">
            <w:pPr>
              <w:pStyle w:val="affffd"/>
              <w:spacing w:after="0" w:line="240" w:lineRule="auto"/>
              <w:jc w:val="both"/>
            </w:pPr>
            <w:r w:rsidRPr="00836072">
              <w:rPr>
                <w:rFonts w:ascii="Times New Roman" w:eastAsia="Calibri" w:hAnsi="Times New Roman" w:cs="Times New Roman"/>
                <w:b/>
                <w:sz w:val="24"/>
                <w:szCs w:val="24"/>
              </w:rPr>
              <w:t>«</w:t>
            </w:r>
            <w:r w:rsidR="000F56EE" w:rsidRPr="00836072">
              <w:rPr>
                <w:rFonts w:ascii="Times New Roman" w:eastAsia="Calibri" w:hAnsi="Times New Roman" w:cs="Times New Roman"/>
                <w:b/>
                <w:sz w:val="24"/>
                <w:szCs w:val="24"/>
              </w:rPr>
              <w:t>3</w:t>
            </w:r>
            <w:r w:rsidR="00836072" w:rsidRPr="00836072">
              <w:rPr>
                <w:rFonts w:ascii="Times New Roman" w:eastAsia="Calibri" w:hAnsi="Times New Roman" w:cs="Times New Roman"/>
                <w:b/>
                <w:sz w:val="24"/>
                <w:szCs w:val="24"/>
              </w:rPr>
              <w:t>1</w:t>
            </w:r>
            <w:r w:rsidR="00BB1F71" w:rsidRPr="00836072">
              <w:rPr>
                <w:rFonts w:ascii="Times New Roman" w:eastAsia="Calibri" w:hAnsi="Times New Roman" w:cs="Times New Roman"/>
                <w:b/>
                <w:sz w:val="24"/>
                <w:szCs w:val="24"/>
              </w:rPr>
              <w:t>»</w:t>
            </w:r>
            <w:r w:rsidR="00554562" w:rsidRPr="00836072">
              <w:rPr>
                <w:rFonts w:ascii="Times New Roman" w:eastAsia="Calibri" w:hAnsi="Times New Roman" w:cs="Times New Roman"/>
                <w:b/>
                <w:sz w:val="24"/>
                <w:szCs w:val="24"/>
              </w:rPr>
              <w:t xml:space="preserve"> </w:t>
            </w:r>
            <w:r w:rsidR="00390001" w:rsidRPr="00836072">
              <w:rPr>
                <w:rFonts w:ascii="Times New Roman" w:eastAsia="Calibri" w:hAnsi="Times New Roman" w:cs="Times New Roman"/>
                <w:b/>
                <w:sz w:val="24"/>
                <w:szCs w:val="24"/>
              </w:rPr>
              <w:t>октября</w:t>
            </w:r>
            <w:r w:rsidR="003B3FA9" w:rsidRPr="00836072">
              <w:rPr>
                <w:rFonts w:ascii="Times New Roman" w:eastAsia="Calibri" w:hAnsi="Times New Roman" w:cs="Times New Roman"/>
                <w:b/>
                <w:sz w:val="24"/>
                <w:szCs w:val="24"/>
              </w:rPr>
              <w:t xml:space="preserve"> </w:t>
            </w:r>
            <w:r w:rsidRPr="00836072">
              <w:rPr>
                <w:rFonts w:ascii="Times New Roman" w:eastAsia="Calibri" w:hAnsi="Times New Roman" w:cs="Times New Roman"/>
                <w:b/>
                <w:sz w:val="24"/>
                <w:szCs w:val="24"/>
              </w:rPr>
              <w:t>202</w:t>
            </w:r>
            <w:r w:rsidR="00E802D6" w:rsidRPr="00836072">
              <w:rPr>
                <w:rFonts w:ascii="Times New Roman" w:eastAsia="Calibri" w:hAnsi="Times New Roman" w:cs="Times New Roman"/>
                <w:b/>
                <w:sz w:val="24"/>
                <w:szCs w:val="24"/>
              </w:rPr>
              <w:t>5</w:t>
            </w:r>
            <w:r w:rsidRPr="00836072">
              <w:rPr>
                <w:rFonts w:ascii="Times New Roman" w:eastAsia="Calibri" w:hAnsi="Times New Roman" w:cs="Times New Roman"/>
                <w:b/>
                <w:bCs/>
                <w:noProof/>
                <w:sz w:val="24"/>
                <w:szCs w:val="24"/>
              </w:rPr>
              <w:t>г</w:t>
            </w:r>
            <w:r w:rsidR="00B378F9" w:rsidRPr="00836072">
              <w:rPr>
                <w:rFonts w:ascii="Times New Roman" w:eastAsia="Calibri" w:hAnsi="Times New Roman" w:cs="Times New Roman"/>
                <w:b/>
                <w:bCs/>
                <w:noProof/>
                <w:sz w:val="24"/>
                <w:szCs w:val="24"/>
              </w:rPr>
              <w:t>.</w:t>
            </w:r>
            <w:r w:rsidRPr="00836072">
              <w:rPr>
                <w:rFonts w:ascii="Times New Roman" w:hAnsi="Times New Roman" w:cs="Times New Roman"/>
                <w:b/>
                <w:noProof/>
                <w:sz w:val="24"/>
                <w:szCs w:val="24"/>
              </w:rPr>
              <w:t xml:space="preserve"> </w:t>
            </w:r>
            <w:r w:rsidRPr="00836072">
              <w:rPr>
                <w:rFonts w:ascii="Times New Roman" w:hAnsi="Times New Roman" w:cs="Times New Roman"/>
                <w:bCs/>
                <w:noProof/>
                <w:sz w:val="24"/>
                <w:szCs w:val="24"/>
              </w:rPr>
              <w:t xml:space="preserve">в </w:t>
            </w:r>
            <w:r w:rsidR="004465C0" w:rsidRPr="00836072">
              <w:rPr>
                <w:rFonts w:ascii="Times New Roman" w:hAnsi="Times New Roman" w:cs="Times New Roman"/>
                <w:bCs/>
                <w:noProof/>
                <w:sz w:val="24"/>
                <w:szCs w:val="24"/>
              </w:rPr>
              <w:t>0</w:t>
            </w:r>
            <w:r w:rsidR="005E75DC" w:rsidRPr="00836072">
              <w:rPr>
                <w:rFonts w:ascii="Times New Roman" w:hAnsi="Times New Roman" w:cs="Times New Roman"/>
                <w:bCs/>
                <w:noProof/>
                <w:sz w:val="24"/>
                <w:szCs w:val="24"/>
              </w:rPr>
              <w:t>9</w:t>
            </w:r>
            <w:r w:rsidRPr="00836072">
              <w:rPr>
                <w:rFonts w:ascii="Times New Roman" w:hAnsi="Times New Roman" w:cs="Times New Roman"/>
                <w:bCs/>
                <w:noProof/>
                <w:sz w:val="24"/>
                <w:szCs w:val="24"/>
              </w:rPr>
              <w:t>-00 (время московское)</w:t>
            </w:r>
            <w:r w:rsidR="006238A0" w:rsidRPr="00836072">
              <w:rPr>
                <w:rFonts w:ascii="Times New Roman" w:eastAsia="Calibri" w:hAnsi="Times New Roman" w:cs="Times New Roman"/>
                <w:bCs/>
                <w:noProof/>
                <w:sz w:val="24"/>
                <w:szCs w:val="24"/>
              </w:rPr>
              <w:t xml:space="preserve"> с использование</w:t>
            </w:r>
            <w:r w:rsidR="00CA53D2" w:rsidRPr="00836072">
              <w:rPr>
                <w:rFonts w:ascii="Times New Roman" w:eastAsia="Calibri" w:hAnsi="Times New Roman" w:cs="Times New Roman"/>
                <w:bCs/>
                <w:noProof/>
                <w:sz w:val="24"/>
                <w:szCs w:val="24"/>
              </w:rPr>
              <w:t>м</w:t>
            </w:r>
            <w:r w:rsidR="006238A0" w:rsidRPr="00836072">
              <w:rPr>
                <w:rFonts w:ascii="Times New Roman" w:eastAsia="Calibri" w:hAnsi="Times New Roman" w:cs="Times New Roman"/>
                <w:bCs/>
                <w:noProof/>
                <w:sz w:val="24"/>
                <w:szCs w:val="24"/>
              </w:rPr>
              <w:t xml:space="preserve"> средств </w:t>
            </w:r>
            <w:r w:rsidR="00BB65C2" w:rsidRPr="00836072">
              <w:rPr>
                <w:rFonts w:ascii="Times New Roman" w:eastAsia="Calibri" w:hAnsi="Times New Roman" w:cs="Times New Roman"/>
                <w:bCs/>
                <w:noProof/>
                <w:sz w:val="24"/>
                <w:szCs w:val="24"/>
              </w:rPr>
              <w:t>ЭП</w:t>
            </w:r>
            <w:r w:rsidR="002D033D" w:rsidRPr="00836072">
              <w:rPr>
                <w:rStyle w:val="afff9"/>
                <w:rFonts w:ascii="Times New Roman" w:eastAsia="Calibri" w:hAnsi="Times New Roman" w:cs="Times New Roman"/>
                <w:bCs/>
                <w:noProof/>
                <w:sz w:val="24"/>
                <w:szCs w:val="24"/>
              </w:rPr>
              <w:footnoteReference w:id="2"/>
            </w:r>
          </w:p>
        </w:tc>
      </w:tr>
      <w:tr w:rsidR="004B73AB" w:rsidRPr="0046432E" w14:paraId="78DB7F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20E10846" w14:textId="788E8BDA" w:rsidR="004B73AB" w:rsidRPr="003B3977" w:rsidRDefault="004B73AB" w:rsidP="0008229C">
            <w:pPr>
              <w:autoSpaceDE w:val="0"/>
              <w:autoSpaceDN w:val="0"/>
              <w:adjustRightInd w:val="0"/>
              <w:spacing w:after="0" w:line="276" w:lineRule="auto"/>
              <w:rPr>
                <w:i/>
              </w:rPr>
            </w:pPr>
            <w:r w:rsidRPr="003B3977">
              <w:rPr>
                <w:i/>
              </w:rPr>
              <w:t>1</w:t>
            </w:r>
            <w:r w:rsidR="009A1902" w:rsidRPr="003B3977">
              <w:rPr>
                <w:i/>
              </w:rPr>
              <w:t>9</w:t>
            </w:r>
            <w:r w:rsidRPr="003B3977">
              <w:rPr>
                <w:i/>
              </w:rPr>
              <w:t xml:space="preserve">. Критерии оценки и сопоставления </w:t>
            </w:r>
            <w:r w:rsidR="00DC3DEF" w:rsidRPr="003B3977">
              <w:rPr>
                <w:i/>
              </w:rPr>
              <w:t>Заявок</w:t>
            </w:r>
            <w:r w:rsidRPr="003B3977">
              <w:rPr>
                <w:i/>
              </w:rPr>
              <w:t xml:space="preserve"> на участие в закупке, порядок оценки и сопоставления </w:t>
            </w:r>
            <w:r w:rsidR="00617F9D" w:rsidRPr="003B3977">
              <w:rPr>
                <w:i/>
              </w:rPr>
              <w:t>заявок</w:t>
            </w:r>
            <w:r w:rsidRPr="003B3977">
              <w:rPr>
                <w:i/>
              </w:rPr>
              <w:t xml:space="preserve"> на участие в закупке </w:t>
            </w:r>
          </w:p>
        </w:tc>
        <w:tc>
          <w:tcPr>
            <w:tcW w:w="5762" w:type="dxa"/>
            <w:tcBorders>
              <w:top w:val="single" w:sz="4" w:space="0" w:color="auto"/>
              <w:left w:val="single" w:sz="4" w:space="0" w:color="auto"/>
              <w:bottom w:val="single" w:sz="4" w:space="0" w:color="auto"/>
              <w:right w:val="single" w:sz="4" w:space="0" w:color="auto"/>
            </w:tcBorders>
            <w:vAlign w:val="center"/>
          </w:tcPr>
          <w:p w14:paraId="74072CD5" w14:textId="3C8A44C3" w:rsidR="004B73AB" w:rsidRPr="00E36A6E" w:rsidRDefault="004B73AB" w:rsidP="00E40F84">
            <w:pPr>
              <w:spacing w:after="0" w:line="240" w:lineRule="auto"/>
              <w:jc w:val="left"/>
              <w:rPr>
                <w:b/>
              </w:rPr>
            </w:pPr>
            <w:r w:rsidRPr="00E36A6E">
              <w:rPr>
                <w:b/>
              </w:rPr>
              <w:t>Критерии</w:t>
            </w:r>
            <w:r w:rsidR="00E44841" w:rsidRPr="00E36A6E">
              <w:rPr>
                <w:b/>
              </w:rPr>
              <w:t xml:space="preserve"> </w:t>
            </w:r>
            <w:r w:rsidRPr="00E36A6E">
              <w:rPr>
                <w:b/>
              </w:rPr>
              <w:t>оценки и их значимость</w:t>
            </w:r>
            <w:r w:rsidR="001B3E9D" w:rsidRPr="00E36A6E">
              <w:rPr>
                <w:b/>
              </w:rPr>
              <w:t>:</w:t>
            </w:r>
          </w:p>
          <w:p w14:paraId="524FEB8D" w14:textId="27D3D432" w:rsidR="004B73AB" w:rsidRPr="00E36A6E" w:rsidRDefault="004B73AB" w:rsidP="00E40F84">
            <w:pPr>
              <w:spacing w:after="0" w:line="240" w:lineRule="auto"/>
            </w:pPr>
            <w:bookmarkStart w:id="41" w:name="_Hlk56163147"/>
            <w:r w:rsidRPr="00E36A6E">
              <w:t xml:space="preserve">1)цена договора (значимость – </w:t>
            </w:r>
            <w:r w:rsidR="00044B70">
              <w:t>6</w:t>
            </w:r>
            <w:r w:rsidR="00B37BCE" w:rsidRPr="00E36A6E">
              <w:t>0</w:t>
            </w:r>
            <w:r w:rsidRPr="00E36A6E">
              <w:t xml:space="preserve"> %);</w:t>
            </w:r>
          </w:p>
          <w:p w14:paraId="306DB6F5" w14:textId="46C478AC" w:rsidR="00E44841" w:rsidRPr="00E36A6E" w:rsidRDefault="00313B5A" w:rsidP="00E40F84">
            <w:pPr>
              <w:spacing w:after="0" w:line="240" w:lineRule="auto"/>
            </w:pPr>
            <w:r w:rsidRPr="00E36A6E">
              <w:t>2)</w:t>
            </w:r>
            <w:r w:rsidR="00446756" w:rsidRPr="00E36A6E">
              <w:t>к</w:t>
            </w:r>
            <w:r w:rsidR="004B73AB" w:rsidRPr="00E36A6E">
              <w:t xml:space="preserve">валификация участника закупки (значимость – </w:t>
            </w:r>
            <w:r w:rsidR="00044B70">
              <w:t>4</w:t>
            </w:r>
            <w:r w:rsidR="00457A99" w:rsidRPr="00E36A6E">
              <w:t>0</w:t>
            </w:r>
            <w:r w:rsidR="004B73AB" w:rsidRPr="00E36A6E">
              <w:t>%)</w:t>
            </w:r>
            <w:r w:rsidR="00390001">
              <w:t>.</w:t>
            </w:r>
          </w:p>
          <w:bookmarkEnd w:id="41"/>
          <w:p w14:paraId="302456FE" w14:textId="6FA61648" w:rsidR="00EC1D5A" w:rsidRPr="00E36A6E" w:rsidRDefault="00EC1D5A" w:rsidP="00E40F84">
            <w:pPr>
              <w:autoSpaceDE w:val="0"/>
              <w:autoSpaceDN w:val="0"/>
              <w:adjustRightInd w:val="0"/>
              <w:spacing w:after="0" w:line="240" w:lineRule="auto"/>
            </w:pPr>
            <w:r w:rsidRPr="00E36A6E">
              <w:t xml:space="preserve">Оценка заявок производится на основании критериев оценки, их содержания и значимости, установленных в соответствии со ст.15 </w:t>
            </w:r>
            <w:r w:rsidR="00A35278">
              <w:t>Р</w:t>
            </w:r>
            <w:r w:rsidRPr="00E36A6E">
              <w:t xml:space="preserve">аздел </w:t>
            </w:r>
            <w:r w:rsidRPr="00E36A6E">
              <w:rPr>
                <w:lang w:val="en-US"/>
              </w:rPr>
              <w:t>II</w:t>
            </w:r>
            <w:r w:rsidRPr="00E36A6E">
              <w:t xml:space="preserve"> «Критерии оценки заявок на участие в конкурсе в электронной форме и порядок оценки и сопоставления заявок на участие в конкурсе в электронной форме».</w:t>
            </w:r>
          </w:p>
          <w:p w14:paraId="0E29E8FA" w14:textId="0C8E6D2A" w:rsidR="008A7738" w:rsidRPr="00E36A6E" w:rsidRDefault="00E40F84" w:rsidP="00E40F84">
            <w:pPr>
              <w:spacing w:after="0" w:line="240" w:lineRule="auto"/>
            </w:pPr>
            <w:r w:rsidRPr="00E36A6E">
              <w:t>Оценка и сопоставление</w:t>
            </w:r>
            <w:r w:rsidR="00EC1D5A" w:rsidRPr="00E36A6E">
              <w:t xml:space="preserve"> заявок будет проводиться в порядке, предусмотренном конкурсной документацией</w:t>
            </w:r>
            <w:r w:rsidR="004B73AB" w:rsidRPr="00E36A6E">
              <w:t>.</w:t>
            </w:r>
            <w:r w:rsidR="005B0DC4" w:rsidRPr="00E36A6E">
              <w:rPr>
                <w:noProof/>
              </w:rPr>
              <w:t xml:space="preserve"> </w:t>
            </w:r>
          </w:p>
        </w:tc>
      </w:tr>
      <w:tr w:rsidR="008A7738" w:rsidRPr="0046432E" w14:paraId="0EC59CCF"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4842F03" w14:textId="614A0834" w:rsidR="008A7738" w:rsidRPr="0046432E" w:rsidRDefault="008A7738" w:rsidP="0008229C">
            <w:pPr>
              <w:autoSpaceDE w:val="0"/>
              <w:autoSpaceDN w:val="0"/>
              <w:adjustRightInd w:val="0"/>
              <w:spacing w:after="0" w:line="276" w:lineRule="auto"/>
              <w:rPr>
                <w:i/>
                <w:iCs/>
              </w:rPr>
            </w:pPr>
            <w:r w:rsidRPr="00572416">
              <w:rPr>
                <w:i/>
                <w:iCs/>
              </w:rPr>
              <w:lastRenderedPageBreak/>
              <w:t>19.1. Критерии отбора первых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1E51F061" w14:textId="77777777" w:rsidR="000B4CAE" w:rsidRDefault="000B4CAE" w:rsidP="000B4CAE">
            <w:pPr>
              <w:spacing w:after="0" w:line="240" w:lineRule="auto"/>
              <w:rPr>
                <w:noProof/>
              </w:rPr>
            </w:pPr>
            <w:r>
              <w:rPr>
                <w:noProof/>
              </w:rPr>
              <w:t>Все поступившие в установленные сроки и в установленном порядке первые части заявок рассматриваются на соответствие следующим критериям отбора:</w:t>
            </w:r>
          </w:p>
          <w:p w14:paraId="487F7063" w14:textId="77777777" w:rsidR="000B4CAE" w:rsidRDefault="000B4CAE" w:rsidP="000B4CAE">
            <w:pPr>
              <w:spacing w:after="0" w:line="240" w:lineRule="auto"/>
              <w:rPr>
                <w:noProof/>
              </w:rPr>
            </w:pPr>
            <w:r>
              <w:rPr>
                <w:noProof/>
              </w:rPr>
              <w:t>- представление в составе первой части заявки документов и сведений, предусмотренных приложением № 2 к документации конкурса в электронной форме, включаемых в заявку участника закупки;</w:t>
            </w:r>
          </w:p>
          <w:p w14:paraId="5C0753D0" w14:textId="3C6E0ECB" w:rsidR="000B4CAE" w:rsidRDefault="000B4CAE" w:rsidP="000B4CAE">
            <w:pPr>
              <w:spacing w:after="0" w:line="240" w:lineRule="auto"/>
              <w:rPr>
                <w:noProof/>
              </w:rPr>
            </w:pPr>
            <w:r>
              <w:rPr>
                <w:noProof/>
              </w:rPr>
              <w:t>- соблюдение требований ст.15, ст.16 Раздел I конкурсной документации, к содержанию и составу первой части заявки на участие в конкурсе.</w:t>
            </w:r>
          </w:p>
          <w:p w14:paraId="0E0C73DD" w14:textId="20274834" w:rsidR="0020358D" w:rsidRPr="0046432E" w:rsidRDefault="000B4CAE" w:rsidP="000B4CAE">
            <w:pPr>
              <w:spacing w:after="0" w:line="240" w:lineRule="auto"/>
            </w:pPr>
            <w:r>
              <w:rPr>
                <w:noProof/>
              </w:rPr>
              <w:t>Если предложение участника закупки соответствует требованиям, установленным документацией конкурса в электронной форме к первой части заявок, заявки участников закупки допускаются до второго этапа закупки, в случае несоответствия требованиям заявки участников отклоняются.</w:t>
            </w:r>
          </w:p>
        </w:tc>
      </w:tr>
      <w:tr w:rsidR="008A7738" w:rsidRPr="0046432E" w14:paraId="0C9B0E7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FC0ABCE" w14:textId="1015DDB3" w:rsidR="008A7738" w:rsidRPr="004379E5" w:rsidRDefault="008A7738" w:rsidP="0008229C">
            <w:pPr>
              <w:autoSpaceDE w:val="0"/>
              <w:autoSpaceDN w:val="0"/>
              <w:adjustRightInd w:val="0"/>
              <w:spacing w:after="0" w:line="276" w:lineRule="auto"/>
              <w:rPr>
                <w:i/>
              </w:rPr>
            </w:pPr>
            <w:r w:rsidRPr="004379E5">
              <w:rPr>
                <w:i/>
                <w:iCs/>
              </w:rPr>
              <w:t>19.2. Критерии отбора вторых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6476789B" w14:textId="77777777" w:rsidR="00A42773" w:rsidRPr="00A42773" w:rsidRDefault="00A42773" w:rsidP="00A42773">
            <w:pPr>
              <w:spacing w:after="0" w:line="240" w:lineRule="auto"/>
              <w:rPr>
                <w:noProof/>
              </w:rPr>
            </w:pPr>
            <w:r w:rsidRPr="00A42773">
              <w:rPr>
                <w:noProof/>
              </w:rPr>
              <w:t>Все поступившие в установленные сроки и в установленном порядке вторые части заявок рассматриваются на соответствие следующим критериям отбора:</w:t>
            </w:r>
          </w:p>
          <w:p w14:paraId="2FFDC912" w14:textId="77777777" w:rsidR="00A42773" w:rsidRPr="00A42773" w:rsidRDefault="00A42773" w:rsidP="00A42773">
            <w:pPr>
              <w:spacing w:after="0" w:line="240" w:lineRule="auto"/>
              <w:rPr>
                <w:noProof/>
              </w:rPr>
            </w:pPr>
            <w:r w:rsidRPr="00A42773">
              <w:rPr>
                <w:noProof/>
              </w:rPr>
              <w:t>-</w:t>
            </w:r>
            <w:bookmarkStart w:id="42" w:name="_Hlk95924667"/>
            <w:r w:rsidRPr="00A42773">
              <w:rPr>
                <w:noProof/>
              </w:rPr>
              <w:t xml:space="preserve"> представление в составе вторых частей заявок документов и сведений, предусмотренных ст.15 Раздел </w:t>
            </w:r>
            <w:r w:rsidRPr="00A42773">
              <w:rPr>
                <w:noProof/>
                <w:lang w:val="en-US"/>
              </w:rPr>
              <w:t>I</w:t>
            </w:r>
            <w:r w:rsidRPr="00A42773">
              <w:rPr>
                <w:noProof/>
              </w:rPr>
              <w:t xml:space="preserve"> </w:t>
            </w:r>
            <w:bookmarkEnd w:id="42"/>
            <w:r w:rsidRPr="00A42773">
              <w:rPr>
                <w:noProof/>
              </w:rPr>
              <w:t xml:space="preserve">конкурсной документации; </w:t>
            </w:r>
          </w:p>
          <w:p w14:paraId="36178D8F" w14:textId="77777777" w:rsidR="00A42773" w:rsidRPr="00A42773" w:rsidRDefault="00A42773" w:rsidP="00A42773">
            <w:pPr>
              <w:spacing w:after="0" w:line="240" w:lineRule="auto"/>
              <w:rPr>
                <w:noProof/>
              </w:rPr>
            </w:pPr>
            <w:r w:rsidRPr="00A42773">
              <w:rPr>
                <w:noProof/>
              </w:rPr>
              <w:t xml:space="preserve">- соотвествие участников закупки требованиям, предусмотренным ст.13 Раздел </w:t>
            </w:r>
            <w:r w:rsidRPr="00A42773">
              <w:rPr>
                <w:noProof/>
                <w:lang w:val="en-US"/>
              </w:rPr>
              <w:t>I</w:t>
            </w:r>
            <w:r w:rsidRPr="00A42773">
              <w:rPr>
                <w:noProof/>
              </w:rPr>
              <w:t xml:space="preserve"> конкурсной документации;</w:t>
            </w:r>
          </w:p>
          <w:p w14:paraId="4D8BF0A0" w14:textId="409E6E82" w:rsidR="008A7738" w:rsidRPr="004379E5" w:rsidRDefault="00A42773" w:rsidP="00A42773">
            <w:pPr>
              <w:spacing w:after="0" w:line="240" w:lineRule="auto"/>
            </w:pPr>
            <w:r w:rsidRPr="00A42773">
              <w:rPr>
                <w:noProof/>
              </w:rPr>
              <w:t>- отсутствие в составе второй части заявок недостоверных сведений.</w:t>
            </w:r>
          </w:p>
        </w:tc>
      </w:tr>
      <w:tr w:rsidR="00CA3845" w:rsidRPr="00CA3845" w14:paraId="3D5D6BA8"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7C4E7E0" w14:textId="3A1002E4" w:rsidR="004B73AB" w:rsidRPr="0046432E" w:rsidRDefault="009A1902" w:rsidP="0008229C">
            <w:pPr>
              <w:autoSpaceDE w:val="0"/>
              <w:autoSpaceDN w:val="0"/>
              <w:adjustRightInd w:val="0"/>
              <w:spacing w:after="0" w:line="276" w:lineRule="auto"/>
              <w:rPr>
                <w:i/>
              </w:rPr>
            </w:pPr>
            <w:r w:rsidRPr="0046432E">
              <w:rPr>
                <w:i/>
              </w:rPr>
              <w:t>20</w:t>
            </w:r>
            <w:r w:rsidR="004B73AB" w:rsidRPr="0046432E">
              <w:rPr>
                <w:i/>
              </w:rPr>
              <w:t xml:space="preserve">. Размер обеспечения </w:t>
            </w:r>
            <w:r w:rsidR="001C0C3D" w:rsidRPr="0046432E">
              <w:rPr>
                <w:i/>
              </w:rPr>
              <w:t>Заявок</w:t>
            </w:r>
            <w:r w:rsidR="004B73AB" w:rsidRPr="0046432E">
              <w:rPr>
                <w:i/>
              </w:rPr>
              <w:t xml:space="preserve">, срок и порядок его внесения, реквизиты счета для перечисления денежных средств в случае установления заказчиком требования обеспечения </w:t>
            </w:r>
            <w:r w:rsidR="001C0C3D" w:rsidRPr="0046432E">
              <w:rPr>
                <w:i/>
              </w:rPr>
              <w:t>Заявок</w:t>
            </w:r>
          </w:p>
        </w:tc>
        <w:tc>
          <w:tcPr>
            <w:tcW w:w="5762" w:type="dxa"/>
            <w:tcBorders>
              <w:top w:val="single" w:sz="4" w:space="0" w:color="auto"/>
              <w:left w:val="single" w:sz="4" w:space="0" w:color="auto"/>
              <w:bottom w:val="single" w:sz="4" w:space="0" w:color="auto"/>
              <w:right w:val="single" w:sz="4" w:space="0" w:color="auto"/>
            </w:tcBorders>
            <w:vAlign w:val="center"/>
            <w:hideMark/>
          </w:tcPr>
          <w:p w14:paraId="6E53B08B" w14:textId="38E1ED05" w:rsidR="00CA3845" w:rsidRPr="00377646" w:rsidRDefault="00CA3845" w:rsidP="00CA3845">
            <w:pPr>
              <w:spacing w:after="0" w:line="240" w:lineRule="auto"/>
              <w:rPr>
                <w:bCs/>
              </w:rPr>
            </w:pPr>
            <w:r w:rsidRPr="00377646">
              <w:rPr>
                <w:bCs/>
              </w:rPr>
              <w:t xml:space="preserve">Обеспечение заявок установлено в размере </w:t>
            </w:r>
            <w:r w:rsidR="00024F06" w:rsidRPr="00377646">
              <w:rPr>
                <w:b/>
              </w:rPr>
              <w:t>2</w:t>
            </w:r>
            <w:r w:rsidRPr="00377646">
              <w:rPr>
                <w:b/>
              </w:rPr>
              <w:t xml:space="preserve"> %</w:t>
            </w:r>
            <w:r w:rsidRPr="00377646">
              <w:rPr>
                <w:bCs/>
              </w:rPr>
              <w:t xml:space="preserve"> от начальной (максимальной) цены договора, что составляет: </w:t>
            </w:r>
            <w:r w:rsidR="00377646" w:rsidRPr="00377646">
              <w:rPr>
                <w:b/>
              </w:rPr>
              <w:t>539</w:t>
            </w:r>
            <w:r w:rsidR="00377646">
              <w:rPr>
                <w:b/>
              </w:rPr>
              <w:t xml:space="preserve"> </w:t>
            </w:r>
            <w:r w:rsidR="00377646" w:rsidRPr="00377646">
              <w:rPr>
                <w:b/>
              </w:rPr>
              <w:t>600</w:t>
            </w:r>
            <w:r w:rsidRPr="00377646">
              <w:rPr>
                <w:bCs/>
              </w:rPr>
              <w:t xml:space="preserve"> (</w:t>
            </w:r>
            <w:r w:rsidR="00377646" w:rsidRPr="00377646">
              <w:rPr>
                <w:bCs/>
              </w:rPr>
              <w:t>пятьсот тридцать девять тысяч шестьсот</w:t>
            </w:r>
            <w:r w:rsidRPr="00377646">
              <w:rPr>
                <w:bCs/>
              </w:rPr>
              <w:t xml:space="preserve">) руб. </w:t>
            </w:r>
            <w:r w:rsidR="00AF7F1E" w:rsidRPr="00377646">
              <w:rPr>
                <w:b/>
              </w:rPr>
              <w:t>0</w:t>
            </w:r>
            <w:r w:rsidR="00377646" w:rsidRPr="00377646">
              <w:rPr>
                <w:b/>
              </w:rPr>
              <w:t>0</w:t>
            </w:r>
            <w:r w:rsidRPr="00377646">
              <w:rPr>
                <w:bCs/>
              </w:rPr>
              <w:t xml:space="preserve"> коп. (НДС не облагается).</w:t>
            </w:r>
          </w:p>
          <w:p w14:paraId="1BA8BD6F" w14:textId="77777777" w:rsidR="00CA3845" w:rsidRPr="00CA3845" w:rsidRDefault="00CA3845" w:rsidP="00CA3845">
            <w:pPr>
              <w:spacing w:after="0" w:line="240" w:lineRule="auto"/>
            </w:pPr>
            <w:r w:rsidRPr="00377646">
              <w:t>Срок, порядок и способ внесения обеспечения Заявок</w:t>
            </w:r>
            <w:r w:rsidRPr="00CA3845">
              <w:t xml:space="preserve"> – в соответствии с ст.11 «Обеспечение заявки на участие в конкурсе в электронной форме» Раздел </w:t>
            </w:r>
            <w:r w:rsidRPr="00CA3845">
              <w:rPr>
                <w:lang w:val="en-US"/>
              </w:rPr>
              <w:t>II</w:t>
            </w:r>
            <w:r w:rsidRPr="00CA3845">
              <w:t xml:space="preserve"> документации конкурса в электронной форме. </w:t>
            </w:r>
          </w:p>
          <w:p w14:paraId="33780565" w14:textId="77777777" w:rsidR="00CA3845" w:rsidRPr="00CA3845" w:rsidRDefault="00CA3845" w:rsidP="00CA3845">
            <w:pPr>
              <w:spacing w:after="0" w:line="240" w:lineRule="auto"/>
            </w:pPr>
            <w:r w:rsidRPr="00CA3845">
              <w:t>Реквизиты счета Заказчика (для перечисления Банком-гарантом суммы обеспечения заявок в случае нарушения Участником своих обязательств):</w:t>
            </w:r>
          </w:p>
          <w:p w14:paraId="1E73C4C4" w14:textId="77777777" w:rsidR="00CA3845" w:rsidRPr="00CA3845" w:rsidRDefault="00CA3845" w:rsidP="00CA3845">
            <w:pPr>
              <w:spacing w:after="0" w:line="240" w:lineRule="auto"/>
            </w:pPr>
            <w:r w:rsidRPr="00CA3845">
              <w:t>АО «ОЭЗ ППТ «Липецк»</w:t>
            </w:r>
          </w:p>
          <w:p w14:paraId="5A505B35" w14:textId="77777777" w:rsidR="00CA3845" w:rsidRPr="00CA3845" w:rsidRDefault="00CA3845" w:rsidP="00CA3845">
            <w:pPr>
              <w:spacing w:after="0" w:line="240" w:lineRule="auto"/>
            </w:pPr>
            <w:r w:rsidRPr="00CA3845">
              <w:t>ЛИПЕЦКОЕ ОТДЕЛЕНИЕ №8593 ПАО СБЕРБАНК</w:t>
            </w:r>
          </w:p>
          <w:p w14:paraId="57C7EF72" w14:textId="77777777" w:rsidR="00CA3845" w:rsidRPr="00CA3845" w:rsidRDefault="00CA3845" w:rsidP="00CA3845">
            <w:pPr>
              <w:spacing w:after="0" w:line="240" w:lineRule="auto"/>
            </w:pPr>
            <w:r w:rsidRPr="00CA3845">
              <w:t>р/с 40702810635000014216</w:t>
            </w:r>
          </w:p>
          <w:p w14:paraId="2C39D789" w14:textId="77777777" w:rsidR="00CA3845" w:rsidRPr="00CA3845" w:rsidRDefault="00CA3845" w:rsidP="00CA3845">
            <w:pPr>
              <w:spacing w:after="0" w:line="240" w:lineRule="auto"/>
            </w:pPr>
            <w:r w:rsidRPr="00CA3845">
              <w:t>к/с 30101810800000000604</w:t>
            </w:r>
          </w:p>
          <w:p w14:paraId="420E648F" w14:textId="77777777" w:rsidR="00CA3845" w:rsidRPr="00CA3845" w:rsidRDefault="00CA3845" w:rsidP="00CA3845">
            <w:pPr>
              <w:spacing w:after="0" w:line="240" w:lineRule="auto"/>
            </w:pPr>
            <w:r w:rsidRPr="00CA3845">
              <w:t>БИК 044206604</w:t>
            </w:r>
          </w:p>
          <w:p w14:paraId="3D3487DC" w14:textId="77777777" w:rsidR="00CA3845" w:rsidRPr="00CA3845" w:rsidRDefault="00CA3845" w:rsidP="00CA3845">
            <w:pPr>
              <w:spacing w:after="0" w:line="240" w:lineRule="auto"/>
            </w:pPr>
            <w:r w:rsidRPr="00CA3845">
              <w:t>ИНН/КПП 4826052440/480201001</w:t>
            </w:r>
          </w:p>
          <w:p w14:paraId="234CC875" w14:textId="77777777" w:rsidR="00CA3845" w:rsidRPr="00CA3845" w:rsidRDefault="00CA3845" w:rsidP="00CA3845">
            <w:pPr>
              <w:spacing w:after="0" w:line="240" w:lineRule="auto"/>
            </w:pPr>
            <w:r w:rsidRPr="00CA3845">
              <w:t>ОГРН 1064823059971</w:t>
            </w:r>
          </w:p>
          <w:p w14:paraId="53B2F98F" w14:textId="77777777" w:rsidR="00CA3845" w:rsidRPr="00CA3845" w:rsidRDefault="00CA3845" w:rsidP="00CA3845">
            <w:pPr>
              <w:spacing w:after="0" w:line="240" w:lineRule="auto"/>
            </w:pPr>
            <w:r w:rsidRPr="00CA3845">
              <w:t>ОКПО 96173490</w:t>
            </w:r>
          </w:p>
          <w:p w14:paraId="780044D4" w14:textId="141CC09D" w:rsidR="005216A1" w:rsidRPr="00CA3845" w:rsidRDefault="00CA3845" w:rsidP="00CA3845">
            <w:pPr>
              <w:spacing w:after="0" w:line="240" w:lineRule="auto"/>
              <w:rPr>
                <w:highlight w:val="yellow"/>
              </w:rPr>
            </w:pPr>
            <w:r w:rsidRPr="00CA3845">
              <w:rPr>
                <w:b/>
                <w:bCs/>
                <w:iCs/>
              </w:rPr>
              <w:t xml:space="preserve">ВНИМАНИЕ! </w:t>
            </w:r>
            <w:r w:rsidRPr="00CA3845">
              <w:rPr>
                <w:bCs/>
                <w:iCs/>
              </w:rPr>
              <w:t xml:space="preserve">Для того, чтобы иметь возможность подать заявку на участие в закупке, в соответствии с Регламентом ЭП «РТС-тендер» на счете Участника, </w:t>
            </w:r>
            <w:r w:rsidRPr="00CA3845">
              <w:rPr>
                <w:bCs/>
                <w:iCs/>
              </w:rPr>
              <w:lastRenderedPageBreak/>
              <w:t xml:space="preserve">открытом ему оператором ЭП «РТС-тендер», дополнительно к обеспечению заявки должна быть внесена сумма в размере не менее установленной платы в соответствии с тарифами оператора ЭП «РТС-тендер».  </w:t>
            </w:r>
          </w:p>
        </w:tc>
      </w:tr>
      <w:tr w:rsidR="004B73AB" w:rsidRPr="0046432E" w14:paraId="207478C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43F7E293" w14:textId="1ECD8375" w:rsidR="004B73AB" w:rsidRPr="00133413" w:rsidRDefault="000E1B4B" w:rsidP="004B73AB">
            <w:pPr>
              <w:autoSpaceDE w:val="0"/>
              <w:autoSpaceDN w:val="0"/>
              <w:adjustRightInd w:val="0"/>
              <w:spacing w:after="0" w:line="280" w:lineRule="exact"/>
              <w:rPr>
                <w:i/>
                <w:iCs/>
              </w:rPr>
            </w:pPr>
            <w:r w:rsidRPr="00133413">
              <w:rPr>
                <w:i/>
              </w:rPr>
              <w:lastRenderedPageBreak/>
              <w:t>2</w:t>
            </w:r>
            <w:r w:rsidR="009A1902" w:rsidRPr="00133413">
              <w:rPr>
                <w:i/>
              </w:rPr>
              <w:t>1</w:t>
            </w:r>
            <w:r w:rsidR="004B73AB" w:rsidRPr="00133413">
              <w:rPr>
                <w:i/>
              </w:rPr>
              <w:t>. </w:t>
            </w:r>
            <w:r w:rsidR="00F37FB4" w:rsidRPr="00133413">
              <w:rPr>
                <w:i/>
                <w:i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35323C">
              <w:rPr>
                <w:i/>
                <w:iCs/>
              </w:rPr>
              <w:t>.</w:t>
            </w:r>
          </w:p>
        </w:tc>
        <w:tc>
          <w:tcPr>
            <w:tcW w:w="5762" w:type="dxa"/>
            <w:tcBorders>
              <w:top w:val="single" w:sz="4" w:space="0" w:color="auto"/>
              <w:left w:val="single" w:sz="4" w:space="0" w:color="auto"/>
              <w:bottom w:val="single" w:sz="4" w:space="0" w:color="auto"/>
              <w:right w:val="single" w:sz="4" w:space="0" w:color="auto"/>
            </w:tcBorders>
            <w:vAlign w:val="center"/>
            <w:hideMark/>
          </w:tcPr>
          <w:p w14:paraId="17BBF360" w14:textId="7674D964" w:rsidR="00185E97" w:rsidRPr="001C58D1" w:rsidRDefault="0035323C" w:rsidP="00024F06">
            <w:pPr>
              <w:spacing w:after="0" w:line="280" w:lineRule="exact"/>
              <w:ind w:right="86"/>
            </w:pPr>
            <w:r w:rsidRPr="009664E0">
              <w:t xml:space="preserve">Обеспечение исполнения договора, а также </w:t>
            </w:r>
            <w:r w:rsidRPr="00EB26CB">
              <w:t xml:space="preserve">основного обязательства, указанного </w:t>
            </w:r>
            <w:r w:rsidRPr="004D6606">
              <w:t xml:space="preserve">в </w:t>
            </w:r>
            <w:r w:rsidRPr="00607F43">
              <w:t>п.</w:t>
            </w:r>
            <w:r w:rsidR="00EB26CB" w:rsidRPr="00607F43">
              <w:t>п</w:t>
            </w:r>
            <w:r w:rsidR="0082059F" w:rsidRPr="00607F43">
              <w:t xml:space="preserve"> </w:t>
            </w:r>
            <w:r w:rsidR="00607F43" w:rsidRPr="00607F43">
              <w:t>2</w:t>
            </w:r>
            <w:r w:rsidR="00EB26CB" w:rsidRPr="00607F43">
              <w:t>.1.</w:t>
            </w:r>
            <w:r w:rsidRPr="00EB26CB">
              <w:t xml:space="preserve"> </w:t>
            </w:r>
            <w:r w:rsidR="00696D70" w:rsidRPr="00EB26CB">
              <w:t>д</w:t>
            </w:r>
            <w:r w:rsidRPr="00EB26CB">
              <w:t xml:space="preserve">оговора, установлено в </w:t>
            </w:r>
            <w:r w:rsidRPr="004031AA">
              <w:t xml:space="preserve">размере аванса, </w:t>
            </w:r>
            <w:r w:rsidR="00407BBB" w:rsidRPr="004031AA">
              <w:t xml:space="preserve">что составляет </w:t>
            </w:r>
            <w:r w:rsidR="00024F06" w:rsidRPr="004031AA">
              <w:t>30</w:t>
            </w:r>
            <w:r w:rsidR="004031AA" w:rsidRPr="004031AA">
              <w:t xml:space="preserve"> (тридцать) </w:t>
            </w:r>
            <w:r w:rsidRPr="004031AA">
              <w:t>% от</w:t>
            </w:r>
            <w:r w:rsidR="00F43170" w:rsidRPr="004031AA">
              <w:t xml:space="preserve"> </w:t>
            </w:r>
            <w:r w:rsidRPr="004031AA">
              <w:t>цены договора, в соответствии с п.</w:t>
            </w:r>
            <w:r w:rsidR="00407BBB" w:rsidRPr="004031AA">
              <w:t xml:space="preserve">п. </w:t>
            </w:r>
            <w:r w:rsidR="004031AA" w:rsidRPr="004031AA">
              <w:t>6</w:t>
            </w:r>
            <w:r w:rsidR="00696D70" w:rsidRPr="004031AA">
              <w:t xml:space="preserve">.2.1 </w:t>
            </w:r>
            <w:r w:rsidRPr="004031AA">
              <w:t>проекта договора. Порядок и срок предоставления обеспечения</w:t>
            </w:r>
            <w:r w:rsidRPr="009664E0">
              <w:t xml:space="preserve"> исполнения договора в соответствии с</w:t>
            </w:r>
            <w:r w:rsidR="0082059F" w:rsidRPr="009664E0">
              <w:t>о</w:t>
            </w:r>
            <w:r w:rsidRPr="009664E0">
              <w:t xml:space="preserve"> ст.17 «Обеспечение исполнения договора» Раздел II документации конкурса в электронной форме.</w:t>
            </w:r>
          </w:p>
        </w:tc>
      </w:tr>
      <w:tr w:rsidR="004B73AB" w:rsidRPr="0046432E" w14:paraId="72F9AF9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3317A43A" w14:textId="2494DEAE" w:rsidR="004B73AB" w:rsidRPr="0046432E" w:rsidRDefault="000E1B4B" w:rsidP="00731EA7">
            <w:pPr>
              <w:autoSpaceDE w:val="0"/>
              <w:autoSpaceDN w:val="0"/>
              <w:adjustRightInd w:val="0"/>
              <w:spacing w:after="0"/>
              <w:rPr>
                <w:bCs/>
                <w:i/>
              </w:rPr>
            </w:pPr>
            <w:r w:rsidRPr="0046432E">
              <w:rPr>
                <w:i/>
              </w:rPr>
              <w:t>2</w:t>
            </w:r>
            <w:r w:rsidR="00C02E4B" w:rsidRPr="0046432E">
              <w:rPr>
                <w:i/>
              </w:rPr>
              <w:t>2</w:t>
            </w:r>
            <w:r w:rsidR="004B73AB" w:rsidRPr="0046432E">
              <w:rPr>
                <w:i/>
              </w:rPr>
              <w:t xml:space="preserve">. </w:t>
            </w:r>
            <w:r w:rsidR="00731EA7" w:rsidRPr="0046432E">
              <w:rPr>
                <w:i/>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62" w:type="dxa"/>
            <w:tcBorders>
              <w:top w:val="single" w:sz="4" w:space="0" w:color="auto"/>
              <w:left w:val="single" w:sz="4" w:space="0" w:color="auto"/>
              <w:bottom w:val="single" w:sz="4" w:space="0" w:color="auto"/>
              <w:right w:val="single" w:sz="4" w:space="0" w:color="auto"/>
            </w:tcBorders>
            <w:vAlign w:val="center"/>
          </w:tcPr>
          <w:p w14:paraId="622F410E" w14:textId="56D38D84" w:rsidR="008B6AC9" w:rsidRDefault="007D690C" w:rsidP="00E10121">
            <w:pPr>
              <w:pStyle w:val="affffd"/>
              <w:spacing w:after="0" w:line="240" w:lineRule="auto"/>
              <w:jc w:val="both"/>
              <w:rPr>
                <w:rFonts w:ascii="Times New Roman" w:hAnsi="Times New Roman" w:cs="Times New Roman"/>
                <w:sz w:val="24"/>
                <w:szCs w:val="24"/>
              </w:rPr>
            </w:pPr>
            <w:r w:rsidRPr="00DD6853">
              <w:rPr>
                <w:rFonts w:ascii="Times New Roman" w:hAnsi="Times New Roman" w:cs="Times New Roman"/>
                <w:sz w:val="24"/>
                <w:szCs w:val="24"/>
              </w:rPr>
              <w:t xml:space="preserve">  </w:t>
            </w:r>
            <w:r w:rsidR="008B6AC9">
              <w:rPr>
                <w:rFonts w:ascii="Times New Roman" w:hAnsi="Times New Roman" w:cs="Times New Roman"/>
                <w:sz w:val="24"/>
                <w:szCs w:val="24"/>
              </w:rPr>
              <w:t xml:space="preserve"> </w:t>
            </w:r>
            <w:r w:rsidR="00946C10">
              <w:rPr>
                <w:rFonts w:ascii="Times New Roman" w:hAnsi="Times New Roman" w:cs="Times New Roman"/>
                <w:sz w:val="24"/>
                <w:szCs w:val="24"/>
              </w:rPr>
              <w:t xml:space="preserve"> </w:t>
            </w:r>
            <w:r w:rsidR="009361A2" w:rsidRPr="00DD6853">
              <w:rPr>
                <w:rFonts w:ascii="Times New Roman" w:hAnsi="Times New Roman" w:cs="Times New Roman"/>
                <w:sz w:val="24"/>
                <w:szCs w:val="24"/>
              </w:rPr>
              <w:t>В соответствии с техническим заданием (технической частью) документации конкурса в электронной форме.</w:t>
            </w:r>
          </w:p>
          <w:p w14:paraId="534301B9" w14:textId="791F5D75" w:rsidR="009361A2" w:rsidRPr="00DD6853" w:rsidRDefault="00087590" w:rsidP="00E10121">
            <w:pPr>
              <w:pStyle w:val="affffd"/>
              <w:spacing w:after="0" w:line="240" w:lineRule="auto"/>
              <w:jc w:val="both"/>
              <w:rPr>
                <w:rFonts w:ascii="Times New Roman" w:hAnsi="Times New Roman" w:cs="Times New Roman"/>
                <w:i/>
                <w:iCs/>
                <w:sz w:val="24"/>
                <w:szCs w:val="24"/>
              </w:rPr>
            </w:pPr>
            <w:r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В случае</w:t>
            </w:r>
            <w:r w:rsidR="00542A12" w:rsidRPr="00DD6853">
              <w:rPr>
                <w:rFonts w:ascii="Times New Roman" w:hAnsi="Times New Roman" w:cs="Times New Roman"/>
                <w:i/>
                <w:iCs/>
                <w:sz w:val="24"/>
                <w:szCs w:val="24"/>
              </w:rPr>
              <w:t>,</w:t>
            </w:r>
            <w:r w:rsidR="009361A2" w:rsidRPr="00DD6853">
              <w:rPr>
                <w:rFonts w:ascii="Times New Roman" w:hAnsi="Times New Roman" w:cs="Times New Roman"/>
                <w:i/>
                <w:iCs/>
                <w:sz w:val="24"/>
                <w:szCs w:val="24"/>
              </w:rPr>
              <w:t xml:space="preserve"> если в документации о проведении  конкурса в электронной форме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C53AF8"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 такую информацию следует читать: «или эквивалент», а также в случае  если Заказчиком указан устаревши</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 </w:t>
            </w:r>
            <w:r w:rsidR="007765EF" w:rsidRPr="00DD6853">
              <w:rPr>
                <w:rFonts w:ascii="Times New Roman" w:hAnsi="Times New Roman" w:cs="Times New Roman"/>
                <w:i/>
                <w:iCs/>
                <w:sz w:val="24"/>
                <w:szCs w:val="24"/>
              </w:rPr>
              <w:t>необходимо</w:t>
            </w:r>
            <w:r w:rsidR="009361A2" w:rsidRPr="00DD6853">
              <w:rPr>
                <w:rFonts w:ascii="Times New Roman" w:hAnsi="Times New Roman" w:cs="Times New Roman"/>
                <w:i/>
                <w:iCs/>
                <w:sz w:val="24"/>
                <w:szCs w:val="24"/>
              </w:rPr>
              <w:t xml:space="preserve"> пользоваться и указывать актуальны</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на момент подачи заявки.</w:t>
            </w:r>
          </w:p>
          <w:p w14:paraId="748F89C2" w14:textId="4E968AE9" w:rsidR="00C92635" w:rsidRPr="00DD6853" w:rsidRDefault="00000A47" w:rsidP="00E10121">
            <w:pPr>
              <w:autoSpaceDE w:val="0"/>
              <w:autoSpaceDN w:val="0"/>
              <w:adjustRightInd w:val="0"/>
              <w:spacing w:after="0" w:line="240" w:lineRule="auto"/>
              <w:rPr>
                <w:iCs/>
                <w:u w:val="single"/>
              </w:rPr>
            </w:pPr>
            <w:r w:rsidRPr="00DD6853">
              <w:t xml:space="preserve">     </w:t>
            </w:r>
            <w:r w:rsidR="00C92635" w:rsidRPr="00DD6853">
              <w:rPr>
                <w:iCs/>
              </w:rPr>
              <w:t xml:space="preserve">В случае если Участником предлагаются эквиваленты требуемой Заказчику продукции, или ее составных частей в составе своего предложения он должен в обязательном порядке предоставить подробное техническое описание предлагаемого к поставке эквивалента. </w:t>
            </w:r>
          </w:p>
          <w:p w14:paraId="41A4C95E" w14:textId="361B77E6" w:rsidR="00C92635" w:rsidRPr="00DD6853" w:rsidRDefault="00946C10" w:rsidP="00E10121">
            <w:pPr>
              <w:spacing w:after="0" w:line="240" w:lineRule="auto"/>
              <w:mirrorIndents/>
              <w:rPr>
                <w:iCs/>
              </w:rPr>
            </w:pPr>
            <w:r>
              <w:rPr>
                <w:iCs/>
              </w:rPr>
              <w:t xml:space="preserve">     </w:t>
            </w:r>
            <w:r w:rsidR="00C92635" w:rsidRPr="00DD6853">
              <w:rPr>
                <w:iCs/>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14:paraId="6E91D078" w14:textId="3E35778D" w:rsidR="004B73AB" w:rsidRPr="00DD6853" w:rsidRDefault="00946C10" w:rsidP="00E10121">
            <w:pPr>
              <w:spacing w:after="0" w:line="240" w:lineRule="auto"/>
              <w:mirrorIndents/>
              <w:rPr>
                <w:iCs/>
              </w:rPr>
            </w:pPr>
            <w:r>
              <w:rPr>
                <w:iCs/>
              </w:rPr>
              <w:t xml:space="preserve">     </w:t>
            </w:r>
            <w:r w:rsidR="00C92635" w:rsidRPr="00DD6853">
              <w:rPr>
                <w:iCs/>
              </w:rPr>
              <w:t>В случае предложения эквивалентов, Участнику необходимо обеспечить выполнение следующих условий: для оценки возможности использования предлагаемой эквивалентной продукции, предложение Участника должно содержать подробную техническую информацию предлагаемого эквивалента.</w:t>
            </w:r>
          </w:p>
          <w:p w14:paraId="5414ED6A" w14:textId="2FDA4971" w:rsidR="00224F15" w:rsidRPr="00DD6853" w:rsidRDefault="00946C10" w:rsidP="00E10121">
            <w:pPr>
              <w:spacing w:after="0" w:line="240" w:lineRule="auto"/>
              <w:mirrorIndents/>
              <w:rPr>
                <w:iCs/>
              </w:rPr>
            </w:pPr>
            <w:r>
              <w:rPr>
                <w:iCs/>
              </w:rPr>
              <w:t xml:space="preserve">     </w:t>
            </w:r>
            <w:r w:rsidR="00224F15" w:rsidRPr="00DD6853">
              <w:rPr>
                <w:iCs/>
              </w:rPr>
              <w:t>Заказчик вправе использовать в описании объекта закупки товарные знаки, в случаях:</w:t>
            </w:r>
          </w:p>
          <w:p w14:paraId="41E4DEA3" w14:textId="77777777" w:rsidR="00224F15" w:rsidRPr="00DD6853" w:rsidRDefault="00224F15" w:rsidP="00E10121">
            <w:pPr>
              <w:spacing w:after="0" w:line="240" w:lineRule="auto"/>
              <w:ind w:firstLine="567"/>
              <w:mirrorIndents/>
              <w:rPr>
                <w:iCs/>
              </w:rPr>
            </w:pPr>
            <w:r w:rsidRPr="00DD6853">
              <w:rPr>
                <w:iCs/>
              </w:rPr>
              <w:t xml:space="preserve">а) несовместимости товаров, на которых размещаются другие товарные знаки, и необходимости обеспечить взаимодействие приобретаемых товаров с товарами, используемыми заказчиком; </w:t>
            </w:r>
          </w:p>
          <w:p w14:paraId="043DF8F9" w14:textId="77777777" w:rsidR="00224F15" w:rsidRPr="00DD6853" w:rsidRDefault="00224F15" w:rsidP="00E10121">
            <w:pPr>
              <w:spacing w:after="0" w:line="240" w:lineRule="auto"/>
              <w:ind w:firstLine="567"/>
              <w:mirrorIndents/>
              <w:rPr>
                <w:iCs/>
              </w:rPr>
            </w:pPr>
            <w:r w:rsidRPr="00DD6853">
              <w:rPr>
                <w:iCs/>
              </w:rPr>
              <w:t xml:space="preserve">б) закупок запасных частей и расходных материалов к машинам и оборудованию, используемым </w:t>
            </w:r>
            <w:r w:rsidRPr="00DD6853">
              <w:rPr>
                <w:iCs/>
              </w:rPr>
              <w:lastRenderedPageBreak/>
              <w:t>заказчиком, в соответствии с технической документацией на указанные машины и оборудование</w:t>
            </w:r>
          </w:p>
          <w:p w14:paraId="3517F408" w14:textId="58850F32" w:rsidR="00224F15" w:rsidRPr="00DD6853" w:rsidRDefault="00224F15" w:rsidP="00E10121">
            <w:pPr>
              <w:spacing w:after="0" w:line="240" w:lineRule="auto"/>
              <w:ind w:firstLine="567"/>
              <w:mirrorIndents/>
              <w:rPr>
                <w:iCs/>
              </w:rPr>
            </w:pPr>
            <w:r w:rsidRPr="00DD6853">
              <w:rPr>
                <w:iCs/>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 </w:t>
            </w:r>
          </w:p>
        </w:tc>
      </w:tr>
      <w:tr w:rsidR="00834CCE" w:rsidRPr="00834CCE" w14:paraId="6F6CB7F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E1F07DD" w14:textId="77777777" w:rsidR="00DD6853" w:rsidRDefault="00DD6853" w:rsidP="005607EB">
            <w:pPr>
              <w:autoSpaceDE w:val="0"/>
              <w:autoSpaceDN w:val="0"/>
              <w:adjustRightInd w:val="0"/>
              <w:spacing w:after="0" w:line="280" w:lineRule="exact"/>
              <w:rPr>
                <w:i/>
                <w:iCs/>
              </w:rPr>
            </w:pPr>
          </w:p>
          <w:p w14:paraId="67275CD5" w14:textId="77777777" w:rsidR="00DD6853" w:rsidRDefault="00DD6853" w:rsidP="005607EB">
            <w:pPr>
              <w:autoSpaceDE w:val="0"/>
              <w:autoSpaceDN w:val="0"/>
              <w:adjustRightInd w:val="0"/>
              <w:spacing w:after="0" w:line="280" w:lineRule="exact"/>
              <w:rPr>
                <w:i/>
                <w:iCs/>
              </w:rPr>
            </w:pPr>
          </w:p>
          <w:p w14:paraId="53F93A05" w14:textId="77777777" w:rsidR="00DD6853" w:rsidRDefault="00DD6853" w:rsidP="005607EB">
            <w:pPr>
              <w:autoSpaceDE w:val="0"/>
              <w:autoSpaceDN w:val="0"/>
              <w:adjustRightInd w:val="0"/>
              <w:spacing w:after="0" w:line="280" w:lineRule="exact"/>
              <w:rPr>
                <w:i/>
                <w:iCs/>
              </w:rPr>
            </w:pPr>
          </w:p>
          <w:p w14:paraId="27F121D8" w14:textId="77777777" w:rsidR="00DD6853" w:rsidRDefault="00DD6853" w:rsidP="005607EB">
            <w:pPr>
              <w:autoSpaceDE w:val="0"/>
              <w:autoSpaceDN w:val="0"/>
              <w:adjustRightInd w:val="0"/>
              <w:spacing w:after="0" w:line="280" w:lineRule="exact"/>
              <w:rPr>
                <w:i/>
                <w:iCs/>
              </w:rPr>
            </w:pPr>
          </w:p>
          <w:p w14:paraId="2E38CF65" w14:textId="77777777" w:rsidR="00DD6853" w:rsidRDefault="00DD6853" w:rsidP="005607EB">
            <w:pPr>
              <w:autoSpaceDE w:val="0"/>
              <w:autoSpaceDN w:val="0"/>
              <w:adjustRightInd w:val="0"/>
              <w:spacing w:after="0" w:line="280" w:lineRule="exact"/>
              <w:rPr>
                <w:i/>
                <w:iCs/>
              </w:rPr>
            </w:pPr>
          </w:p>
          <w:p w14:paraId="45A8E288" w14:textId="77777777" w:rsidR="00DD6853" w:rsidRDefault="00DD6853" w:rsidP="005607EB">
            <w:pPr>
              <w:autoSpaceDE w:val="0"/>
              <w:autoSpaceDN w:val="0"/>
              <w:adjustRightInd w:val="0"/>
              <w:spacing w:after="0" w:line="280" w:lineRule="exact"/>
              <w:rPr>
                <w:i/>
                <w:iCs/>
              </w:rPr>
            </w:pPr>
          </w:p>
          <w:p w14:paraId="61307CA5" w14:textId="77777777" w:rsidR="00DD6853" w:rsidRDefault="00DD6853" w:rsidP="005607EB">
            <w:pPr>
              <w:autoSpaceDE w:val="0"/>
              <w:autoSpaceDN w:val="0"/>
              <w:adjustRightInd w:val="0"/>
              <w:spacing w:after="0" w:line="280" w:lineRule="exact"/>
              <w:rPr>
                <w:i/>
                <w:iCs/>
              </w:rPr>
            </w:pPr>
          </w:p>
          <w:p w14:paraId="2F03567F" w14:textId="77777777" w:rsidR="00DD6853" w:rsidRDefault="00DD6853" w:rsidP="005607EB">
            <w:pPr>
              <w:autoSpaceDE w:val="0"/>
              <w:autoSpaceDN w:val="0"/>
              <w:adjustRightInd w:val="0"/>
              <w:spacing w:after="0" w:line="280" w:lineRule="exact"/>
              <w:rPr>
                <w:i/>
                <w:iCs/>
              </w:rPr>
            </w:pPr>
          </w:p>
          <w:p w14:paraId="3813707B" w14:textId="77777777" w:rsidR="00DD6853" w:rsidRDefault="00DD6853" w:rsidP="005607EB">
            <w:pPr>
              <w:autoSpaceDE w:val="0"/>
              <w:autoSpaceDN w:val="0"/>
              <w:adjustRightInd w:val="0"/>
              <w:spacing w:after="0" w:line="280" w:lineRule="exact"/>
              <w:rPr>
                <w:i/>
                <w:iCs/>
              </w:rPr>
            </w:pPr>
          </w:p>
          <w:p w14:paraId="0977917F" w14:textId="77777777" w:rsidR="00DD6853" w:rsidRDefault="00DD6853" w:rsidP="005607EB">
            <w:pPr>
              <w:autoSpaceDE w:val="0"/>
              <w:autoSpaceDN w:val="0"/>
              <w:adjustRightInd w:val="0"/>
              <w:spacing w:after="0" w:line="280" w:lineRule="exact"/>
              <w:rPr>
                <w:i/>
                <w:iCs/>
              </w:rPr>
            </w:pPr>
          </w:p>
          <w:p w14:paraId="0EB46836" w14:textId="77777777" w:rsidR="00DD6853" w:rsidRDefault="00DD6853" w:rsidP="005607EB">
            <w:pPr>
              <w:autoSpaceDE w:val="0"/>
              <w:autoSpaceDN w:val="0"/>
              <w:adjustRightInd w:val="0"/>
              <w:spacing w:after="0" w:line="280" w:lineRule="exact"/>
              <w:rPr>
                <w:i/>
                <w:iCs/>
              </w:rPr>
            </w:pPr>
          </w:p>
          <w:p w14:paraId="5D6FC2E8" w14:textId="77777777" w:rsidR="00DD6853" w:rsidRDefault="00DD6853" w:rsidP="005607EB">
            <w:pPr>
              <w:autoSpaceDE w:val="0"/>
              <w:autoSpaceDN w:val="0"/>
              <w:adjustRightInd w:val="0"/>
              <w:spacing w:after="0" w:line="280" w:lineRule="exact"/>
              <w:rPr>
                <w:i/>
                <w:iCs/>
              </w:rPr>
            </w:pPr>
          </w:p>
          <w:p w14:paraId="298BF1C8" w14:textId="77777777" w:rsidR="00DD6853" w:rsidRDefault="00DD6853" w:rsidP="005607EB">
            <w:pPr>
              <w:autoSpaceDE w:val="0"/>
              <w:autoSpaceDN w:val="0"/>
              <w:adjustRightInd w:val="0"/>
              <w:spacing w:after="0" w:line="280" w:lineRule="exact"/>
              <w:rPr>
                <w:i/>
                <w:iCs/>
              </w:rPr>
            </w:pPr>
          </w:p>
          <w:p w14:paraId="4D0931CB" w14:textId="23951679" w:rsidR="00EF2563" w:rsidRPr="00DD6853" w:rsidRDefault="005607EB" w:rsidP="0008229C">
            <w:pPr>
              <w:autoSpaceDE w:val="0"/>
              <w:autoSpaceDN w:val="0"/>
              <w:adjustRightInd w:val="0"/>
              <w:spacing w:after="0" w:line="276" w:lineRule="auto"/>
              <w:rPr>
                <w:i/>
                <w:iCs/>
              </w:rPr>
            </w:pPr>
            <w:r w:rsidRPr="00DD6853">
              <w:rPr>
                <w:i/>
                <w:iCs/>
              </w:rPr>
              <w:t>2</w:t>
            </w:r>
            <w:r w:rsidR="00DB636A" w:rsidRPr="00DD6853">
              <w:rPr>
                <w:i/>
                <w:iCs/>
              </w:rPr>
              <w:t>3</w:t>
            </w:r>
            <w:r w:rsidRPr="00DD6853">
              <w:rPr>
                <w:i/>
                <w:iCs/>
              </w:rPr>
              <w:t xml:space="preserve">. </w:t>
            </w:r>
            <w:r w:rsidR="00EF2563" w:rsidRPr="00DD6853">
              <w:rPr>
                <w:i/>
                <w:iCs/>
              </w:rPr>
              <w:t>Предоставление национального режима при осуществлении закупок товаров, работ, услуг</w:t>
            </w:r>
          </w:p>
          <w:p w14:paraId="3D638043" w14:textId="77777777" w:rsidR="00EF2563" w:rsidRPr="00DD6853" w:rsidRDefault="00EF2563" w:rsidP="005607EB">
            <w:pPr>
              <w:autoSpaceDE w:val="0"/>
              <w:autoSpaceDN w:val="0"/>
              <w:adjustRightInd w:val="0"/>
              <w:spacing w:after="0" w:line="280" w:lineRule="exact"/>
              <w:rPr>
                <w:i/>
                <w:iCs/>
              </w:rPr>
            </w:pPr>
          </w:p>
          <w:p w14:paraId="013DC5FD" w14:textId="77777777" w:rsidR="00EF2563" w:rsidRDefault="00EF2563" w:rsidP="005607EB">
            <w:pPr>
              <w:autoSpaceDE w:val="0"/>
              <w:autoSpaceDN w:val="0"/>
              <w:adjustRightInd w:val="0"/>
              <w:spacing w:after="0" w:line="280" w:lineRule="exact"/>
              <w:rPr>
                <w:i/>
                <w:iCs/>
                <w:color w:val="FF0000"/>
              </w:rPr>
            </w:pPr>
          </w:p>
          <w:p w14:paraId="7C672A9F" w14:textId="77777777" w:rsidR="00EF2563" w:rsidRDefault="00EF2563" w:rsidP="005607EB">
            <w:pPr>
              <w:autoSpaceDE w:val="0"/>
              <w:autoSpaceDN w:val="0"/>
              <w:adjustRightInd w:val="0"/>
              <w:spacing w:after="0" w:line="280" w:lineRule="exact"/>
              <w:rPr>
                <w:i/>
                <w:iCs/>
                <w:color w:val="FF0000"/>
              </w:rPr>
            </w:pPr>
          </w:p>
          <w:p w14:paraId="187F7D97" w14:textId="77777777" w:rsidR="00EF2563" w:rsidRDefault="00EF2563" w:rsidP="005607EB">
            <w:pPr>
              <w:autoSpaceDE w:val="0"/>
              <w:autoSpaceDN w:val="0"/>
              <w:adjustRightInd w:val="0"/>
              <w:spacing w:after="0" w:line="280" w:lineRule="exact"/>
              <w:rPr>
                <w:i/>
                <w:iCs/>
                <w:color w:val="FF0000"/>
              </w:rPr>
            </w:pPr>
          </w:p>
          <w:p w14:paraId="56DFB3FC" w14:textId="77777777" w:rsidR="00EF2563" w:rsidRDefault="00EF2563" w:rsidP="005607EB">
            <w:pPr>
              <w:autoSpaceDE w:val="0"/>
              <w:autoSpaceDN w:val="0"/>
              <w:adjustRightInd w:val="0"/>
              <w:spacing w:after="0" w:line="280" w:lineRule="exact"/>
              <w:rPr>
                <w:i/>
                <w:iCs/>
                <w:color w:val="FF0000"/>
              </w:rPr>
            </w:pPr>
          </w:p>
          <w:p w14:paraId="171A143D" w14:textId="0FED07BF" w:rsidR="005607EB" w:rsidRPr="00834CCE" w:rsidRDefault="005607EB" w:rsidP="005607EB">
            <w:pPr>
              <w:autoSpaceDE w:val="0"/>
              <w:autoSpaceDN w:val="0"/>
              <w:adjustRightInd w:val="0"/>
              <w:spacing w:after="0" w:line="280" w:lineRule="exact"/>
              <w:rPr>
                <w:i/>
                <w:color w:val="FF0000"/>
              </w:rPr>
            </w:pP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04275134" w14:textId="4D57B93F" w:rsidR="00F3771A" w:rsidRPr="007E7C58" w:rsidRDefault="00F564A8" w:rsidP="00AF1F4C">
            <w:pPr>
              <w:spacing w:after="0" w:line="240" w:lineRule="auto"/>
              <w:rPr>
                <w:rFonts w:eastAsia="Calibri"/>
                <w:lang w:eastAsia="en-US"/>
              </w:rPr>
            </w:pPr>
            <w:r w:rsidRPr="007E7C58">
              <w:rPr>
                <w:rFonts w:eastAsia="Calibri"/>
                <w:lang w:eastAsia="en-US"/>
              </w:rPr>
              <w:t xml:space="preserve">      </w:t>
            </w:r>
            <w:r w:rsidR="00CC2B60" w:rsidRPr="007E7C58">
              <w:rPr>
                <w:rFonts w:eastAsia="Calibri"/>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w:t>
            </w:r>
            <w:r w:rsidR="002058BA" w:rsidRPr="007E7C58">
              <w:rPr>
                <w:rFonts w:eastAsia="Calibri"/>
                <w:lang w:eastAsia="en-US"/>
              </w:rPr>
              <w:t xml:space="preserve"> </w:t>
            </w:r>
            <w:r w:rsidR="00CC2B60" w:rsidRPr="007E7C58">
              <w:rPr>
                <w:rFonts w:eastAsia="Calibri"/>
                <w:lang w:eastAsia="en-US"/>
              </w:rPr>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r w:rsidR="00CE5DC3" w:rsidRPr="007E7C58">
              <w:rPr>
                <w:rFonts w:eastAsia="Calibri"/>
                <w:lang w:eastAsia="en-US"/>
              </w:rPr>
              <w:t>)</w:t>
            </w:r>
            <w:r w:rsidR="00416276" w:rsidRPr="007E7C58">
              <w:rPr>
                <w:rFonts w:eastAsia="Calibri"/>
                <w:lang w:eastAsia="en-US"/>
              </w:rPr>
              <w:t xml:space="preserve">, </w:t>
            </w:r>
            <w:r w:rsidR="00F3771A" w:rsidRPr="007E7C58">
              <w:rPr>
                <w:rFonts w:eastAsia="Calibri"/>
                <w:lang w:eastAsia="en-US"/>
              </w:rPr>
              <w:t>за исключением случаев устанавливающих,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Правительства РФ от 23.12.2024 № 1875):</w:t>
            </w:r>
          </w:p>
          <w:p w14:paraId="7362D9FB" w14:textId="77777777" w:rsidR="00F3771A" w:rsidRPr="007E7C58" w:rsidRDefault="00F3771A" w:rsidP="00AF1F4C">
            <w:pPr>
              <w:spacing w:after="0" w:line="240" w:lineRule="auto"/>
              <w:rPr>
                <w:rFonts w:eastAsia="Calibri"/>
                <w:lang w:eastAsia="en-US"/>
              </w:rPr>
            </w:pPr>
            <w:r w:rsidRPr="007E7C58">
              <w:rPr>
                <w:rFonts w:eastAsia="Calibri"/>
                <w:lang w:eastAsia="en-US"/>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25164D3" w14:textId="77777777" w:rsidR="00F3771A" w:rsidRPr="007E7C58" w:rsidRDefault="00F3771A" w:rsidP="00AF1F4C">
            <w:pPr>
              <w:spacing w:after="0" w:line="240" w:lineRule="auto"/>
              <w:rPr>
                <w:rFonts w:eastAsia="Calibri"/>
                <w:lang w:eastAsia="en-US"/>
              </w:rPr>
            </w:pPr>
            <w:r w:rsidRPr="007E7C58">
              <w:rPr>
                <w:rFonts w:eastAsia="Calibri"/>
                <w:lang w:eastAsia="en-US"/>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795C931" w14:textId="77777777" w:rsidR="00F3771A" w:rsidRPr="007E7C58" w:rsidRDefault="00F3771A" w:rsidP="00AF1F4C">
            <w:pPr>
              <w:spacing w:after="0" w:line="240" w:lineRule="auto"/>
              <w:rPr>
                <w:rFonts w:eastAsia="Calibri"/>
                <w:lang w:eastAsia="en-US"/>
              </w:rPr>
            </w:pPr>
            <w:r w:rsidRPr="007E7C58">
              <w:rPr>
                <w:rFonts w:eastAsia="Calibri"/>
                <w:lang w:eastAsia="en-US"/>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209E618" w14:textId="653DB4C6" w:rsidR="00ED71DE" w:rsidRPr="007E7C58" w:rsidRDefault="00B13FFF" w:rsidP="00AF1F4C">
            <w:pPr>
              <w:spacing w:after="0" w:line="240" w:lineRule="auto"/>
              <w:rPr>
                <w:rFonts w:eastAsia="Calibri"/>
                <w:lang w:eastAsia="en-US"/>
              </w:rPr>
            </w:pPr>
            <w:r w:rsidRPr="007E7C58">
              <w:rPr>
                <w:rFonts w:eastAsia="Calibri"/>
                <w:lang w:eastAsia="en-US"/>
              </w:rPr>
              <w:t xml:space="preserve">  </w:t>
            </w:r>
            <w:r w:rsidR="006C1CB7" w:rsidRPr="007E7C58">
              <w:rPr>
                <w:rFonts w:eastAsia="Calibri"/>
                <w:lang w:eastAsia="en-US"/>
              </w:rPr>
              <w:t xml:space="preserve"> </w:t>
            </w:r>
            <w:r w:rsidR="00110423" w:rsidRPr="007E7C58">
              <w:rPr>
                <w:rFonts w:eastAsia="Calibri"/>
                <w:lang w:eastAsia="en-US"/>
              </w:rPr>
              <w:t xml:space="preserve">   </w:t>
            </w:r>
            <w:r w:rsidR="00F41014" w:rsidRPr="007E7C58">
              <w:rPr>
                <w:rFonts w:eastAsia="Calibri"/>
                <w:lang w:eastAsia="en-US"/>
              </w:rPr>
              <w:t>П</w:t>
            </w:r>
            <w:r w:rsidR="001C4ECD" w:rsidRPr="007E7C58">
              <w:rPr>
                <w:rFonts w:eastAsia="Calibri"/>
                <w:lang w:eastAsia="en-US"/>
              </w:rPr>
              <w:t>остановление</w:t>
            </w:r>
            <w:r w:rsidR="00F41014" w:rsidRPr="007E7C58">
              <w:rPr>
                <w:rFonts w:eastAsia="Calibri"/>
                <w:lang w:eastAsia="en-US"/>
              </w:rPr>
              <w:t>м</w:t>
            </w:r>
            <w:r w:rsidR="001C4ECD" w:rsidRPr="007E7C58">
              <w:rPr>
                <w:rFonts w:eastAsia="Calibri"/>
                <w:lang w:eastAsia="en-US"/>
              </w:rPr>
              <w:t xml:space="preserve"> Правительства РФ от 23.12.2024 № 1875, </w:t>
            </w:r>
            <w:r w:rsidR="00894D76" w:rsidRPr="007E7C58">
              <w:rPr>
                <w:rFonts w:eastAsia="Calibri"/>
                <w:bCs/>
                <w:lang w:eastAsia="en-US"/>
              </w:rPr>
              <w:t>товар</w:t>
            </w:r>
            <w:r w:rsidR="00F41014" w:rsidRPr="007E7C58">
              <w:rPr>
                <w:rFonts w:eastAsia="Calibri"/>
                <w:bCs/>
                <w:lang w:eastAsia="en-US"/>
              </w:rPr>
              <w:t>ам</w:t>
            </w:r>
            <w:r w:rsidR="00894D76" w:rsidRPr="007E7C58">
              <w:rPr>
                <w:rFonts w:eastAsia="Calibri"/>
                <w:bCs/>
                <w:lang w:eastAsia="en-US"/>
              </w:rPr>
              <w:t xml:space="preserve">, происходящие из государства - члена Евразийского экономического союза, работы, услуги, выполняемые, оказываемые иностранным лицом, </w:t>
            </w:r>
            <w:r w:rsidR="00894D76" w:rsidRPr="007E7C58">
              <w:rPr>
                <w:rFonts w:eastAsia="Calibri"/>
                <w:bCs/>
                <w:lang w:eastAsia="en-US"/>
              </w:rPr>
              <w:lastRenderedPageBreak/>
              <w:t>зарегистрированным на территории государства - члена Евразийского экономического союза</w:t>
            </w:r>
            <w:r w:rsidR="00F41014" w:rsidRPr="007E7C58">
              <w:rPr>
                <w:rFonts w:eastAsia="Calibri"/>
                <w:bCs/>
                <w:lang w:eastAsia="en-US"/>
              </w:rPr>
              <w:t xml:space="preserve">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3A4AC24" w14:textId="179FC9B4" w:rsidR="003F21B8" w:rsidRPr="007E7C58" w:rsidRDefault="00D83C96" w:rsidP="00AF1F4C">
            <w:pPr>
              <w:spacing w:after="0" w:line="240" w:lineRule="auto"/>
              <w:rPr>
                <w:rFonts w:eastAsia="Calibri"/>
              </w:rPr>
            </w:pPr>
            <w:r w:rsidRPr="007E7C58">
              <w:rPr>
                <w:rFonts w:eastAsia="Calibri"/>
                <w:lang w:eastAsia="en-US"/>
              </w:rPr>
              <w:t xml:space="preserve">      </w:t>
            </w:r>
            <w:r w:rsidR="003F21B8" w:rsidRPr="007E7C58">
              <w:rPr>
                <w:rFonts w:eastAsia="Calibri"/>
              </w:rPr>
              <w:t>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в соответствии с</w:t>
            </w:r>
            <w:r w:rsidR="00457E68" w:rsidRPr="007E7C58">
              <w:rPr>
                <w:rFonts w:eastAsia="Calibri"/>
              </w:rPr>
              <w:t xml:space="preserve">о статьей </w:t>
            </w:r>
            <w:r w:rsidR="00970A21" w:rsidRPr="007E7C58">
              <w:rPr>
                <w:rFonts w:eastAsia="Calibri"/>
              </w:rPr>
              <w:t>6.1.</w:t>
            </w:r>
            <w:r w:rsidR="003F21B8" w:rsidRPr="007E7C58">
              <w:rPr>
                <w:rFonts w:eastAsia="Calibri"/>
              </w:rPr>
              <w:t xml:space="preserve"> </w:t>
            </w:r>
            <w:r w:rsidR="00AF42FC" w:rsidRPr="007E7C58">
              <w:rPr>
                <w:rFonts w:eastAsia="Calibri"/>
              </w:rPr>
              <w:t>р</w:t>
            </w:r>
            <w:r w:rsidR="003F21B8" w:rsidRPr="007E7C58">
              <w:rPr>
                <w:rFonts w:eastAsia="Calibri"/>
              </w:rPr>
              <w:t xml:space="preserve">аздела II, </w:t>
            </w:r>
            <w:r w:rsidR="00457E68" w:rsidRPr="007E7C58">
              <w:rPr>
                <w:rFonts w:eastAsia="Calibri"/>
              </w:rPr>
              <w:t>стать</w:t>
            </w:r>
            <w:r w:rsidR="00EF2563" w:rsidRPr="007E7C58">
              <w:rPr>
                <w:rFonts w:eastAsia="Calibri"/>
              </w:rPr>
              <w:t>ей</w:t>
            </w:r>
            <w:r w:rsidR="00457E68" w:rsidRPr="007E7C58">
              <w:rPr>
                <w:rFonts w:eastAsia="Calibri"/>
              </w:rPr>
              <w:t xml:space="preserve"> </w:t>
            </w:r>
            <w:r w:rsidR="003F21B8" w:rsidRPr="007E7C58">
              <w:rPr>
                <w:rFonts w:eastAsia="Calibri"/>
              </w:rPr>
              <w:t>23</w:t>
            </w:r>
            <w:r w:rsidR="00416276" w:rsidRPr="007E7C58">
              <w:rPr>
                <w:rFonts w:eastAsia="Calibri"/>
              </w:rPr>
              <w:t>,1; 23.2</w:t>
            </w:r>
            <w:r w:rsidR="00C71200" w:rsidRPr="007E7C58">
              <w:rPr>
                <w:rFonts w:eastAsia="Calibri"/>
              </w:rPr>
              <w:t>; 23.3</w:t>
            </w:r>
            <w:r w:rsidR="00AF42FC" w:rsidRPr="007E7C58">
              <w:rPr>
                <w:rFonts w:eastAsia="Calibri"/>
              </w:rPr>
              <w:t xml:space="preserve"> р</w:t>
            </w:r>
            <w:r w:rsidR="003F21B8" w:rsidRPr="007E7C58">
              <w:rPr>
                <w:rFonts w:eastAsia="Calibri"/>
              </w:rPr>
              <w:t>аздела I настоящей документации</w:t>
            </w:r>
            <w:r w:rsidR="008344B3">
              <w:rPr>
                <w:rFonts w:eastAsia="Calibri"/>
              </w:rPr>
              <w:t xml:space="preserve">, </w:t>
            </w:r>
            <w:r w:rsidR="008344B3" w:rsidRPr="008344B3">
              <w:rPr>
                <w:rFonts w:eastAsia="Calibri"/>
                <w:i/>
                <w:iCs/>
              </w:rPr>
              <w:t>в случае установления требований.</w:t>
            </w:r>
          </w:p>
        </w:tc>
      </w:tr>
      <w:tr w:rsidR="00E30291" w:rsidRPr="00E30291" w14:paraId="55933569"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0901446" w14:textId="4B364B26" w:rsidR="00254229" w:rsidRPr="000E6201" w:rsidRDefault="00254229" w:rsidP="00DC081E">
            <w:pPr>
              <w:autoSpaceDE w:val="0"/>
              <w:autoSpaceDN w:val="0"/>
              <w:adjustRightInd w:val="0"/>
              <w:spacing w:after="0" w:line="240" w:lineRule="auto"/>
              <w:rPr>
                <w:i/>
                <w:iCs/>
              </w:rPr>
            </w:pPr>
            <w:r w:rsidRPr="000E6201">
              <w:rPr>
                <w:i/>
                <w:iCs/>
              </w:rPr>
              <w:lastRenderedPageBreak/>
              <w:t>23.1.</w:t>
            </w:r>
            <w:r w:rsidR="00A07EFC" w:rsidRPr="000E6201">
              <w:t xml:space="preserve"> </w:t>
            </w:r>
            <w:r w:rsidR="00BE4CAF" w:rsidRPr="000E6201">
              <w:rPr>
                <w:i/>
                <w:iCs/>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а также работ (услуг), которые выполняют (оказывают) иностранные лица из Перечня, согласно приложению № 1 к постановлению </w:t>
            </w:r>
            <w:r w:rsidR="00BE4CAF" w:rsidRPr="000E6201">
              <w:rPr>
                <w:bCs/>
                <w:i/>
                <w:iCs/>
              </w:rPr>
              <w:t>постановление 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2D8F708" w14:textId="77777777" w:rsidR="000E6201" w:rsidRDefault="000E6201" w:rsidP="00431C4D">
            <w:pPr>
              <w:rPr>
                <w:rFonts w:eastAsia="Calibri"/>
                <w:lang w:eastAsia="en-US"/>
              </w:rPr>
            </w:pPr>
          </w:p>
          <w:p w14:paraId="752E65DD" w14:textId="77777777" w:rsidR="003D585D" w:rsidRDefault="003D585D" w:rsidP="00431C4D">
            <w:pPr>
              <w:rPr>
                <w:rFonts w:eastAsia="Calibri"/>
                <w:lang w:eastAsia="en-US"/>
              </w:rPr>
            </w:pPr>
          </w:p>
          <w:p w14:paraId="0AA6FEE3" w14:textId="11303E7D" w:rsidR="000E6201" w:rsidRPr="006C611A" w:rsidRDefault="003D585D" w:rsidP="00431C4D">
            <w:pPr>
              <w:rPr>
                <w:rFonts w:eastAsia="Calibri"/>
                <w:lang w:eastAsia="en-US"/>
              </w:rPr>
            </w:pPr>
            <w:r>
              <w:rPr>
                <w:rFonts w:eastAsia="Calibri"/>
                <w:lang w:eastAsia="en-US"/>
              </w:rPr>
              <w:t>Не установлен.</w:t>
            </w:r>
          </w:p>
          <w:p w14:paraId="22669C9F" w14:textId="5BB6C351" w:rsidR="00254229" w:rsidRPr="000E6201" w:rsidRDefault="00254229" w:rsidP="00431C4D">
            <w:pPr>
              <w:rPr>
                <w:rFonts w:eastAsia="Calibri"/>
                <w:lang w:eastAsia="en-US"/>
              </w:rPr>
            </w:pPr>
          </w:p>
        </w:tc>
      </w:tr>
      <w:tr w:rsidR="00E30291" w:rsidRPr="00E30291" w14:paraId="344EC4C4"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900F9AB" w14:textId="295E5447" w:rsidR="00254229" w:rsidRPr="00E30291" w:rsidRDefault="00254229" w:rsidP="00DC081E">
            <w:pPr>
              <w:autoSpaceDE w:val="0"/>
              <w:autoSpaceDN w:val="0"/>
              <w:adjustRightInd w:val="0"/>
              <w:spacing w:after="0" w:line="240" w:lineRule="auto"/>
              <w:rPr>
                <w:i/>
                <w:iCs/>
              </w:rPr>
            </w:pPr>
            <w:r w:rsidRPr="00E30291">
              <w:rPr>
                <w:i/>
                <w:iCs/>
              </w:rPr>
              <w:t>23.2.</w:t>
            </w:r>
            <w:r w:rsidR="00A07EFC" w:rsidRPr="00E30291">
              <w:t xml:space="preserve"> </w:t>
            </w:r>
            <w:r w:rsidR="00BE4CAF" w:rsidRPr="00BE4CAF">
              <w:rPr>
                <w:i/>
                <w:iCs/>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из Перечня, согласно приложению № 2 к постановлению </w:t>
            </w:r>
            <w:r w:rsidR="00BE4CAF" w:rsidRPr="00BE4CAF">
              <w:rPr>
                <w:bCs/>
                <w:i/>
                <w:iCs/>
              </w:rPr>
              <w:t>постановление 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776BE19E" w14:textId="77777777" w:rsidR="006C611A" w:rsidRDefault="006C611A" w:rsidP="008327FE">
            <w:pPr>
              <w:rPr>
                <w:rFonts w:eastAsia="Calibri"/>
                <w:lang w:eastAsia="en-US"/>
              </w:rPr>
            </w:pPr>
          </w:p>
          <w:p w14:paraId="35771433" w14:textId="0E0A1A61" w:rsidR="00BE4CAF" w:rsidRPr="00E30291" w:rsidRDefault="003D585D" w:rsidP="008327FE">
            <w:pPr>
              <w:rPr>
                <w:rFonts w:eastAsia="Calibri"/>
                <w:lang w:eastAsia="en-US"/>
              </w:rPr>
            </w:pPr>
            <w:r>
              <w:rPr>
                <w:rFonts w:eastAsia="Calibri"/>
                <w:lang w:eastAsia="en-US"/>
              </w:rPr>
              <w:t>Не установлено.</w:t>
            </w:r>
          </w:p>
        </w:tc>
      </w:tr>
      <w:tr w:rsidR="00786367" w:rsidRPr="00E30291" w14:paraId="5340B23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2B87F89" w14:textId="538B6914" w:rsidR="00786367" w:rsidRPr="00E30291" w:rsidRDefault="00786367" w:rsidP="00DC081E">
            <w:pPr>
              <w:autoSpaceDE w:val="0"/>
              <w:autoSpaceDN w:val="0"/>
              <w:adjustRightInd w:val="0"/>
              <w:spacing w:after="0" w:line="240" w:lineRule="auto"/>
              <w:rPr>
                <w:i/>
                <w:iCs/>
              </w:rPr>
            </w:pPr>
            <w:r>
              <w:rPr>
                <w:i/>
                <w:iCs/>
              </w:rPr>
              <w:t xml:space="preserve">23.3. </w:t>
            </w:r>
            <w:r w:rsidR="00C71200">
              <w:rPr>
                <w:i/>
                <w:iCs/>
              </w:rPr>
              <w:t>П</w:t>
            </w:r>
            <w:r w:rsidR="00C71200" w:rsidRPr="00F3771A">
              <w:rPr>
                <w:i/>
                <w:iCs/>
              </w:rPr>
              <w:t>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C71200">
              <w:rPr>
                <w:i/>
                <w:iCs/>
              </w:rPr>
              <w:t>.</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324D0D1D" w14:textId="77777777" w:rsidR="000E6201" w:rsidRDefault="000E6201" w:rsidP="0008229C">
            <w:pPr>
              <w:spacing w:line="240" w:lineRule="auto"/>
              <w:rPr>
                <w:rFonts w:eastAsia="Calibri"/>
                <w:lang w:eastAsia="en-US"/>
              </w:rPr>
            </w:pPr>
          </w:p>
          <w:p w14:paraId="0B017DB8" w14:textId="51F154BF" w:rsidR="00786367" w:rsidRPr="000E6201" w:rsidRDefault="00C71200" w:rsidP="0008229C">
            <w:pPr>
              <w:spacing w:line="240" w:lineRule="auto"/>
              <w:rPr>
                <w:rFonts w:eastAsia="Calibri"/>
                <w:lang w:eastAsia="en-US"/>
              </w:rPr>
            </w:pPr>
            <w:r w:rsidRPr="000E6201">
              <w:rPr>
                <w:rFonts w:eastAsia="Calibri"/>
                <w:lang w:eastAsia="en-US"/>
              </w:rPr>
              <w:t>Не установлено.</w:t>
            </w:r>
            <w:r w:rsidR="0008229C">
              <w:rPr>
                <w:rFonts w:eastAsia="Calibri"/>
                <w:lang w:eastAsia="en-US"/>
              </w:rPr>
              <w:t xml:space="preserve"> </w:t>
            </w:r>
          </w:p>
        </w:tc>
      </w:tr>
      <w:tr w:rsidR="004B73AB" w:rsidRPr="00161D04" w14:paraId="051DA7E2"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7D0CF296" w14:textId="37A202DA" w:rsidR="004B73AB" w:rsidRPr="00E30291" w:rsidRDefault="004B73AB" w:rsidP="00DC081E">
            <w:pPr>
              <w:keepNext/>
              <w:keepLines/>
              <w:widowControl w:val="0"/>
              <w:suppressLineNumbers/>
              <w:suppressAutoHyphens/>
              <w:spacing w:after="0" w:line="240" w:lineRule="auto"/>
              <w:jc w:val="left"/>
              <w:rPr>
                <w:i/>
              </w:rPr>
            </w:pPr>
            <w:r w:rsidRPr="00E30291">
              <w:rPr>
                <w:i/>
              </w:rPr>
              <w:t>2</w:t>
            </w:r>
            <w:r w:rsidR="009D3E6C" w:rsidRPr="00E30291">
              <w:rPr>
                <w:i/>
              </w:rPr>
              <w:t>4</w:t>
            </w:r>
            <w:r w:rsidRPr="00E30291">
              <w:rPr>
                <w:i/>
              </w:rPr>
              <w:t>. Срок, в течение которого участник закупки, с которым заключается договор, должен подписать договор</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74C35841" w14:textId="4BD9FCE8" w:rsidR="004B73AB" w:rsidRPr="00E30291" w:rsidRDefault="004B73AB" w:rsidP="00DC081E">
            <w:pPr>
              <w:autoSpaceDE w:val="0"/>
              <w:autoSpaceDN w:val="0"/>
              <w:adjustRightInd w:val="0"/>
              <w:spacing w:after="0" w:line="240" w:lineRule="auto"/>
              <w:rPr>
                <w:bCs/>
              </w:rPr>
            </w:pPr>
            <w:r w:rsidRPr="00E30291">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tc>
      </w:tr>
      <w:tr w:rsidR="004B73AB" w:rsidRPr="0046432E" w14:paraId="55E434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5DBE3CBA" w14:textId="03C3D0CA" w:rsidR="004B73AB" w:rsidRPr="00E30291" w:rsidRDefault="000E1B4B" w:rsidP="00DC081E">
            <w:pPr>
              <w:keepNext/>
              <w:keepLines/>
              <w:widowControl w:val="0"/>
              <w:suppressLineNumbers/>
              <w:suppressAutoHyphens/>
              <w:spacing w:after="0" w:line="240" w:lineRule="auto"/>
              <w:rPr>
                <w:i/>
              </w:rPr>
            </w:pPr>
            <w:r w:rsidRPr="00E30291">
              <w:rPr>
                <w:i/>
              </w:rPr>
              <w:t>2</w:t>
            </w:r>
            <w:r w:rsidR="009D3E6C" w:rsidRPr="00E30291">
              <w:rPr>
                <w:i/>
              </w:rPr>
              <w:t>5</w:t>
            </w:r>
            <w:r w:rsidR="004B73AB" w:rsidRPr="00E30291">
              <w:rPr>
                <w:i/>
              </w:rPr>
              <w:t>.</w:t>
            </w:r>
            <w:r w:rsidR="004B73AB" w:rsidRPr="00E30291">
              <w:rPr>
                <w:i/>
                <w:sz w:val="23"/>
                <w:szCs w:val="23"/>
              </w:rPr>
              <w:t xml:space="preserve"> </w:t>
            </w:r>
            <w:r w:rsidR="004B73AB" w:rsidRPr="00E30291">
              <w:rPr>
                <w:i/>
              </w:rPr>
              <w:t>Сведения о сроках принятия Заказчиком решения об отказе от проведения закупки</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62C8B2D" w14:textId="11B877D8" w:rsidR="004B73AB" w:rsidRPr="0046432E" w:rsidRDefault="004B73AB" w:rsidP="0008229C">
            <w:pPr>
              <w:autoSpaceDE w:val="0"/>
              <w:autoSpaceDN w:val="0"/>
              <w:adjustRightInd w:val="0"/>
              <w:spacing w:after="0" w:line="240" w:lineRule="auto"/>
            </w:pPr>
            <w:r w:rsidRPr="00E30291">
              <w:rPr>
                <w:noProof/>
                <w:color w:val="000000"/>
              </w:rPr>
              <w:t xml:space="preserve">Заказчик </w:t>
            </w:r>
            <w:bookmarkStart w:id="43" w:name="_Hlk529519739"/>
            <w:r w:rsidRPr="00E30291">
              <w:rPr>
                <w:noProof/>
                <w:color w:val="000000"/>
              </w:rPr>
              <w:t xml:space="preserve">вправе отказаться от проведения </w:t>
            </w:r>
            <w:r w:rsidR="007C1DCC" w:rsidRPr="00E30291">
              <w:rPr>
                <w:noProof/>
                <w:color w:val="000000"/>
              </w:rPr>
              <w:t>конкурса</w:t>
            </w:r>
            <w:r w:rsidRPr="00E30291">
              <w:rPr>
                <w:noProof/>
                <w:color w:val="000000"/>
              </w:rPr>
              <w:t xml:space="preserve">   до наступления  даты и времени окончания срока подачи заявок на участие в </w:t>
            </w:r>
            <w:r w:rsidR="007C1DCC" w:rsidRPr="00E30291">
              <w:rPr>
                <w:noProof/>
                <w:color w:val="000000"/>
              </w:rPr>
              <w:t>конкурсе</w:t>
            </w:r>
            <w:bookmarkEnd w:id="43"/>
            <w:r w:rsidR="00635E7D" w:rsidRPr="00E30291">
              <w:rPr>
                <w:noProof/>
                <w:color w:val="000000"/>
              </w:rPr>
              <w:t>.</w:t>
            </w:r>
          </w:p>
        </w:tc>
      </w:tr>
    </w:tbl>
    <w:p w14:paraId="09AFE2FB" w14:textId="77777777" w:rsidR="003B15A9" w:rsidRDefault="003B15A9" w:rsidP="003B15A9">
      <w:pPr>
        <w:spacing w:after="0"/>
        <w:rPr>
          <w:color w:val="FF0000"/>
        </w:rPr>
      </w:pPr>
    </w:p>
    <w:p w14:paraId="7F41237F" w14:textId="77777777" w:rsidR="00392B7C" w:rsidRDefault="00392B7C" w:rsidP="003B15A9">
      <w:pPr>
        <w:spacing w:after="0"/>
        <w:jc w:val="center"/>
        <w:rPr>
          <w:b/>
          <w:color w:val="000000"/>
          <w:sz w:val="32"/>
          <w:szCs w:val="32"/>
        </w:rPr>
      </w:pPr>
    </w:p>
    <w:p w14:paraId="5452C514" w14:textId="77777777" w:rsidR="00392B7C" w:rsidRDefault="00392B7C" w:rsidP="003B15A9">
      <w:pPr>
        <w:spacing w:after="0"/>
        <w:jc w:val="center"/>
        <w:rPr>
          <w:b/>
          <w:color w:val="000000"/>
          <w:sz w:val="32"/>
          <w:szCs w:val="32"/>
        </w:rPr>
      </w:pPr>
    </w:p>
    <w:p w14:paraId="7CC4FE43" w14:textId="492802B7" w:rsidR="004510F9" w:rsidRPr="0046432E" w:rsidRDefault="004510F9" w:rsidP="003B15A9">
      <w:pPr>
        <w:spacing w:after="0"/>
        <w:jc w:val="center"/>
        <w:rPr>
          <w:b/>
          <w:color w:val="000000"/>
          <w:sz w:val="32"/>
          <w:szCs w:val="32"/>
        </w:rPr>
      </w:pPr>
      <w:r w:rsidRPr="0046432E">
        <w:rPr>
          <w:b/>
          <w:color w:val="000000"/>
          <w:sz w:val="32"/>
          <w:szCs w:val="32"/>
        </w:rPr>
        <w:lastRenderedPageBreak/>
        <w:t xml:space="preserve">Раздел </w:t>
      </w:r>
      <w:r w:rsidRPr="0046432E">
        <w:rPr>
          <w:b/>
          <w:color w:val="000000"/>
          <w:sz w:val="32"/>
          <w:szCs w:val="32"/>
          <w:lang w:val="en-US"/>
        </w:rPr>
        <w:t>II</w:t>
      </w:r>
    </w:p>
    <w:p w14:paraId="2C5B3FD6" w14:textId="77777777" w:rsidR="002F6EBE" w:rsidRPr="0046432E" w:rsidRDefault="002F6EBE" w:rsidP="004510F9">
      <w:pPr>
        <w:pStyle w:val="3a"/>
        <w:tabs>
          <w:tab w:val="clear" w:pos="788"/>
        </w:tabs>
        <w:ind w:left="720"/>
        <w:rPr>
          <w:b/>
          <w:color w:val="000000"/>
          <w:sz w:val="28"/>
          <w:szCs w:val="28"/>
        </w:rPr>
      </w:pPr>
    </w:p>
    <w:p w14:paraId="43ACB302" w14:textId="65AD5364" w:rsidR="002504B4" w:rsidRPr="0046432E" w:rsidRDefault="00D35FC7" w:rsidP="00C02E4B">
      <w:pPr>
        <w:spacing w:after="0" w:line="280" w:lineRule="exact"/>
        <w:jc w:val="center"/>
        <w:rPr>
          <w:b/>
          <w:sz w:val="28"/>
          <w:szCs w:val="28"/>
        </w:rPr>
      </w:pPr>
      <w:r w:rsidRPr="0046432E">
        <w:rPr>
          <w:b/>
          <w:sz w:val="28"/>
          <w:szCs w:val="28"/>
        </w:rPr>
        <w:t>ОБЩАЯ ЧАСТЬ</w:t>
      </w:r>
    </w:p>
    <w:p w14:paraId="4565069C" w14:textId="77777777" w:rsidR="00C02E4B" w:rsidRPr="0046432E" w:rsidRDefault="00C02E4B" w:rsidP="00C02E4B">
      <w:pPr>
        <w:spacing w:after="0" w:line="280" w:lineRule="exact"/>
        <w:jc w:val="center"/>
        <w:rPr>
          <w:b/>
        </w:rPr>
      </w:pPr>
    </w:p>
    <w:p w14:paraId="1887BE02" w14:textId="1A30BF4C" w:rsidR="00C02E4B" w:rsidRPr="0046432E" w:rsidRDefault="00C02E4B" w:rsidP="00FD50D4">
      <w:pPr>
        <w:spacing w:after="0"/>
        <w:jc w:val="center"/>
        <w:rPr>
          <w:b/>
        </w:rPr>
      </w:pPr>
      <w:bookmarkStart w:id="44" w:name="_Hlk959406"/>
      <w:bookmarkStart w:id="45" w:name="_Hlk1725739"/>
      <w:r w:rsidRPr="0046432E">
        <w:rPr>
          <w:b/>
        </w:rPr>
        <w:t>1.</w:t>
      </w:r>
      <w:r w:rsidR="003F558D" w:rsidRPr="0046432E">
        <w:rPr>
          <w:b/>
        </w:rPr>
        <w:t xml:space="preserve"> </w:t>
      </w:r>
      <w:r w:rsidRPr="0046432E">
        <w:rPr>
          <w:b/>
        </w:rPr>
        <w:t>ЗАКОНОДАТЕЛЬСТВО И ИНЫЕ ПРАВОВЫЕ АКТЫ, ПОДЛЕЖАЩИЕ ПРИМЕНЕНИЮ.</w:t>
      </w:r>
    </w:p>
    <w:p w14:paraId="7571518D" w14:textId="6C990217" w:rsidR="00603987" w:rsidRPr="0046432E" w:rsidRDefault="00603987" w:rsidP="00B93446">
      <w:pPr>
        <w:spacing w:after="0" w:line="240" w:lineRule="auto"/>
        <w:ind w:firstLine="708"/>
        <w:rPr>
          <w:bCs/>
        </w:rPr>
      </w:pPr>
      <w:r w:rsidRPr="00C56493">
        <w:t xml:space="preserve">При закупке товаров, работ, услуг акционерное общество «Особая экономическая зона промышленно – производственного типа «Липецк»»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w:t>
      </w:r>
      <w:r w:rsidR="00901D40" w:rsidRPr="00C56493">
        <w:t xml:space="preserve">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C56493">
        <w:t>Положением о закупках, товаров, работ, услуг АО «ОЭЗ ППТ «Липецк» (</w:t>
      </w:r>
      <w:r w:rsidR="00D76465" w:rsidRPr="00C56493">
        <w:t xml:space="preserve">Далее </w:t>
      </w:r>
      <w:r w:rsidR="00872432" w:rsidRPr="00C56493">
        <w:t>–</w:t>
      </w:r>
      <w:r w:rsidR="00D76465" w:rsidRPr="00C56493">
        <w:t xml:space="preserve"> </w:t>
      </w:r>
      <w:r w:rsidRPr="00C56493">
        <w:t>Положение</w:t>
      </w:r>
      <w:r w:rsidR="00872432" w:rsidRPr="00C56493">
        <w:t xml:space="preserve"> о закупках)</w:t>
      </w:r>
      <w:r w:rsidRPr="00C56493">
        <w:t xml:space="preserve"> и иными нормативными правовыми актами.</w:t>
      </w:r>
    </w:p>
    <w:p w14:paraId="17527361" w14:textId="77777777" w:rsidR="00084D5F" w:rsidRPr="0046432E" w:rsidRDefault="00084D5F" w:rsidP="00272352">
      <w:pPr>
        <w:pStyle w:val="30"/>
        <w:numPr>
          <w:ilvl w:val="0"/>
          <w:numId w:val="0"/>
        </w:numPr>
        <w:spacing w:before="0" w:after="0" w:line="280" w:lineRule="exact"/>
      </w:pPr>
    </w:p>
    <w:p w14:paraId="51210C1B" w14:textId="332510B4" w:rsidR="00603987" w:rsidRPr="00C56493" w:rsidRDefault="00603987" w:rsidP="00B93446">
      <w:pPr>
        <w:autoSpaceDE w:val="0"/>
        <w:autoSpaceDN w:val="0"/>
        <w:adjustRightInd w:val="0"/>
        <w:spacing w:line="240" w:lineRule="auto"/>
        <w:jc w:val="center"/>
        <w:rPr>
          <w:b/>
          <w:bCs/>
          <w:color w:val="000000"/>
        </w:rPr>
      </w:pPr>
      <w:r w:rsidRPr="00C56493">
        <w:rPr>
          <w:b/>
          <w:bCs/>
          <w:color w:val="000000"/>
        </w:rPr>
        <w:t>2</w:t>
      </w:r>
      <w:r w:rsidR="00D35FC7" w:rsidRPr="00C56493">
        <w:rPr>
          <w:b/>
          <w:bCs/>
          <w:color w:val="000000"/>
        </w:rPr>
        <w:t>. ТРЕБОВАНИЯ К УЧАСТНИКАМ</w:t>
      </w:r>
      <w:r w:rsidR="00EF4EC3" w:rsidRPr="00C56493">
        <w:rPr>
          <w:b/>
          <w:bCs/>
          <w:color w:val="000000"/>
        </w:rPr>
        <w:t xml:space="preserve"> ЗАКУПКИ.</w:t>
      </w:r>
    </w:p>
    <w:p w14:paraId="4735F4FE" w14:textId="631E6BB3" w:rsidR="00FD50D4" w:rsidRPr="00C56493" w:rsidRDefault="00FD50D4" w:rsidP="00B93446">
      <w:pPr>
        <w:autoSpaceDE w:val="0"/>
        <w:autoSpaceDN w:val="0"/>
        <w:adjustRightInd w:val="0"/>
        <w:spacing w:after="0" w:line="240" w:lineRule="auto"/>
        <w:ind w:firstLine="708"/>
      </w:pPr>
      <w:r w:rsidRPr="00C56493">
        <w:t>2.1. Участник</w:t>
      </w:r>
      <w:r w:rsidR="00004758" w:rsidRPr="00C56493">
        <w:t>ам</w:t>
      </w:r>
      <w:r w:rsidRPr="00C56493">
        <w:t xml:space="preserve"> конкурса в электронной форме (</w:t>
      </w:r>
      <w:r w:rsidR="0053069D" w:rsidRPr="00C56493">
        <w:t>д</w:t>
      </w:r>
      <w:r w:rsidRPr="00C56493">
        <w:t xml:space="preserve">алее–конкурс) для участия в конкурентной закупке в электронной форме необходимо получить аккредитацию на электронной площадке в порядке, установленном оператором </w:t>
      </w:r>
      <w:r w:rsidR="008934FC" w:rsidRPr="00C56493">
        <w:t xml:space="preserve">электронной </w:t>
      </w:r>
      <w:r w:rsidRPr="00C56493">
        <w:t>площадки.</w:t>
      </w:r>
    </w:p>
    <w:p w14:paraId="0E2E03FA" w14:textId="32131B75" w:rsidR="00CA25C7" w:rsidRPr="00C56493" w:rsidRDefault="00962DCC" w:rsidP="00B93446">
      <w:pPr>
        <w:autoSpaceDE w:val="0"/>
        <w:autoSpaceDN w:val="0"/>
        <w:adjustRightInd w:val="0"/>
        <w:spacing w:after="0" w:line="240" w:lineRule="auto"/>
        <w:ind w:firstLine="708"/>
      </w:pPr>
      <w:r w:rsidRPr="00C56493">
        <w:t xml:space="preserve">2.1.1. </w:t>
      </w:r>
      <w:r w:rsidR="00FD50D4" w:rsidRPr="00C56493">
        <w:t>Обмен между участник</w:t>
      </w:r>
      <w:r w:rsidR="00004758" w:rsidRPr="00C56493">
        <w:t>ами</w:t>
      </w:r>
      <w:r w:rsidR="00FD50D4" w:rsidRPr="00C56493">
        <w:t xml:space="preserve"> конкурентной закупки в электронной форме, заказчиком и оператором </w:t>
      </w:r>
      <w:r w:rsidR="008934FC" w:rsidRPr="00C56493">
        <w:t>электронной</w:t>
      </w:r>
      <w:r w:rsidR="00FD50D4" w:rsidRPr="00C56493">
        <w:t xml:space="preserve">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C561447" w14:textId="77777777" w:rsidR="00FD4093" w:rsidRPr="00C56493" w:rsidRDefault="00896F94" w:rsidP="00B93446">
      <w:pPr>
        <w:autoSpaceDE w:val="0"/>
        <w:autoSpaceDN w:val="0"/>
        <w:adjustRightInd w:val="0"/>
        <w:spacing w:after="0" w:line="240" w:lineRule="auto"/>
        <w:ind w:firstLine="708"/>
        <w:rPr>
          <w:bCs/>
        </w:rPr>
      </w:pPr>
      <w:r w:rsidRPr="00C56493">
        <w:t xml:space="preserve">2.1.2. </w:t>
      </w:r>
      <w:r w:rsidR="00080A6F" w:rsidRPr="00C56493">
        <w:t>Электронные документы участника конкурентной закупки в электронной форме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r w:rsidR="00FD4093" w:rsidRPr="00C56493">
        <w:t>.</w:t>
      </w:r>
      <w:r w:rsidR="00FD4093" w:rsidRPr="00C56493">
        <w:rPr>
          <w:bCs/>
        </w:rPr>
        <w:t xml:space="preserve"> </w:t>
      </w:r>
    </w:p>
    <w:p w14:paraId="7D6F0911" w14:textId="26AE48D3" w:rsidR="00495912" w:rsidRPr="00CA25C7" w:rsidRDefault="00AE3366" w:rsidP="00B93446">
      <w:pPr>
        <w:autoSpaceDE w:val="0"/>
        <w:autoSpaceDN w:val="0"/>
        <w:adjustRightInd w:val="0"/>
        <w:spacing w:after="0" w:line="240" w:lineRule="auto"/>
        <w:ind w:firstLine="708"/>
        <w:rPr>
          <w:bCs/>
        </w:rPr>
      </w:pPr>
      <w:r w:rsidRPr="00C56493">
        <w:rPr>
          <w:bCs/>
        </w:rPr>
        <w:t>2</w:t>
      </w:r>
      <w:r w:rsidR="00FD4093" w:rsidRPr="00C56493">
        <w:rPr>
          <w:bCs/>
        </w:rPr>
        <w:t xml:space="preserve">.1.3. </w:t>
      </w:r>
      <w:r w:rsidR="00495912" w:rsidRPr="00C56493">
        <w:t xml:space="preserve">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w:t>
      </w:r>
      <w:r w:rsidR="00495912" w:rsidRPr="00CA25C7">
        <w:t xml:space="preserve">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доверенности, подписанной руководителем юридического лица, индивидуальным предпринимателем, или нотариально заверенной </w:t>
      </w:r>
      <w:r w:rsidR="00024F06">
        <w:t xml:space="preserve">копией </w:t>
      </w:r>
      <w:r w:rsidR="00495912" w:rsidRPr="00CA25C7">
        <w:t>(для физических лиц). В случае если от имени юридического лица (индивидуального предпринимателя) действует представитель по доверенности, в состав заявки должна входить доверенность (в случае если от имени физического лица действует представитель на основании доверенности, а также в случае отсутствия у индивидуального предпринимателя печати, в состав заявки должна входить нотариально заверенная доверенность)</w:t>
      </w:r>
      <w:r w:rsidR="002F316E" w:rsidRPr="00CA25C7">
        <w:t xml:space="preserve">, в случае если </w:t>
      </w:r>
      <w:r w:rsidR="002F316E" w:rsidRPr="00CA25C7">
        <w:rPr>
          <w:bCs/>
        </w:rPr>
        <w:t>полномочия представителя участника закупки удостоверяются машиночитаемой доверенностью, предоставляется файл доверенности в формате .</w:t>
      </w:r>
      <w:proofErr w:type="spellStart"/>
      <w:r w:rsidR="002F316E" w:rsidRPr="00CA25C7">
        <w:rPr>
          <w:bCs/>
        </w:rPr>
        <w:t>xml</w:t>
      </w:r>
      <w:proofErr w:type="spellEnd"/>
      <w:r w:rsidR="002F316E" w:rsidRPr="00CA25C7">
        <w:rPr>
          <w:bCs/>
        </w:rPr>
        <w:t xml:space="preserve"> с обязательным приложением приказа или решение в отношении лица, выдавшего машиночитаемую доверенность представителю.</w:t>
      </w:r>
    </w:p>
    <w:p w14:paraId="19D60D7E" w14:textId="65EBD6A9" w:rsidR="00080A6F" w:rsidRPr="00CA25C7" w:rsidRDefault="00A032D7" w:rsidP="00B93446">
      <w:pPr>
        <w:autoSpaceDE w:val="0"/>
        <w:autoSpaceDN w:val="0"/>
        <w:adjustRightInd w:val="0"/>
        <w:spacing w:after="0" w:line="240" w:lineRule="auto"/>
        <w:ind w:firstLine="708"/>
        <w:rPr>
          <w:bCs/>
        </w:rPr>
      </w:pPr>
      <w:r w:rsidRPr="00CA25C7">
        <w:rPr>
          <w:bCs/>
        </w:rPr>
        <w:t xml:space="preserve">2.1.4. </w:t>
      </w:r>
      <w:r w:rsidR="00FD4093" w:rsidRPr="008327D6">
        <w:rPr>
          <w:b/>
        </w:rPr>
        <w:t>Предоставление доверенности</w:t>
      </w:r>
      <w:r w:rsidR="00ED50B9" w:rsidRPr="00CA25C7">
        <w:rPr>
          <w:bCs/>
        </w:rPr>
        <w:t>,</w:t>
      </w:r>
      <w:r w:rsidR="00CA25C7" w:rsidRPr="00CA25C7">
        <w:rPr>
          <w:bCs/>
        </w:rPr>
        <w:t xml:space="preserve"> </w:t>
      </w:r>
      <w:r w:rsidR="00CA25C7">
        <w:rPr>
          <w:bCs/>
        </w:rPr>
        <w:t xml:space="preserve">также в случае </w:t>
      </w:r>
      <w:r w:rsidR="00CA25C7" w:rsidRPr="00CA25C7">
        <w:rPr>
          <w:bCs/>
        </w:rPr>
        <w:t>предостав</w:t>
      </w:r>
      <w:r w:rsidR="007C5149">
        <w:rPr>
          <w:bCs/>
        </w:rPr>
        <w:t>ления</w:t>
      </w:r>
      <w:r w:rsidR="00CA25C7" w:rsidRPr="00CA25C7">
        <w:rPr>
          <w:bCs/>
        </w:rPr>
        <w:t xml:space="preserve"> </w:t>
      </w:r>
      <w:r w:rsidR="007C5149" w:rsidRPr="007C5149">
        <w:rPr>
          <w:b/>
        </w:rPr>
        <w:t xml:space="preserve">машиночитаемой </w:t>
      </w:r>
      <w:r w:rsidR="00CA25C7" w:rsidRPr="008327D6">
        <w:rPr>
          <w:b/>
        </w:rPr>
        <w:t xml:space="preserve">доверенности </w:t>
      </w:r>
      <w:r w:rsidR="00CA25C7" w:rsidRPr="007C5149">
        <w:rPr>
          <w:bCs/>
        </w:rPr>
        <w:t>в формате.xml,</w:t>
      </w:r>
      <w:r w:rsidR="00CA25C7" w:rsidRPr="008327D6">
        <w:rPr>
          <w:b/>
        </w:rPr>
        <w:t xml:space="preserve"> </w:t>
      </w:r>
      <w:r w:rsidR="007C5149">
        <w:rPr>
          <w:b/>
        </w:rPr>
        <w:t>предоставление</w:t>
      </w:r>
      <w:r w:rsidR="00CA25C7" w:rsidRPr="008327D6">
        <w:rPr>
          <w:b/>
        </w:rPr>
        <w:t xml:space="preserve"> приказ</w:t>
      </w:r>
      <w:r w:rsidR="007C5149">
        <w:rPr>
          <w:b/>
        </w:rPr>
        <w:t>а</w:t>
      </w:r>
      <w:r w:rsidR="00CA25C7" w:rsidRPr="008327D6">
        <w:rPr>
          <w:b/>
        </w:rPr>
        <w:t xml:space="preserve"> или решение в отношении лица,</w:t>
      </w:r>
      <w:r w:rsidR="00CA25C7" w:rsidRPr="00CA25C7">
        <w:rPr>
          <w:bCs/>
        </w:rPr>
        <w:t xml:space="preserve"> выдавшего машиночитаемую доверенность представителю</w:t>
      </w:r>
      <w:r w:rsidR="00CA25C7">
        <w:rPr>
          <w:bCs/>
        </w:rPr>
        <w:t>,</w:t>
      </w:r>
      <w:r w:rsidR="007C5149">
        <w:rPr>
          <w:bCs/>
        </w:rPr>
        <w:t xml:space="preserve"> </w:t>
      </w:r>
      <w:r w:rsidR="00CA25C7" w:rsidRPr="00CA25C7">
        <w:rPr>
          <w:b/>
        </w:rPr>
        <w:t xml:space="preserve">является обязательным </w:t>
      </w:r>
      <w:r w:rsidR="00080A6F" w:rsidRPr="00CA25C7">
        <w:rPr>
          <w:bCs/>
        </w:rPr>
        <w:t>за исключением случаев:</w:t>
      </w:r>
    </w:p>
    <w:p w14:paraId="43D054B1" w14:textId="6B908E4D" w:rsidR="00080A6F" w:rsidRPr="00CA25C7" w:rsidRDefault="00963664" w:rsidP="00B93446">
      <w:pPr>
        <w:autoSpaceDE w:val="0"/>
        <w:autoSpaceDN w:val="0"/>
        <w:adjustRightInd w:val="0"/>
        <w:spacing w:after="0" w:line="240" w:lineRule="auto"/>
        <w:ind w:firstLine="708"/>
        <w:rPr>
          <w:bCs/>
        </w:rPr>
      </w:pPr>
      <w:r>
        <w:rPr>
          <w:bCs/>
        </w:rPr>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лицом, указанным в едином государственного реестре юридических лиц</w:t>
      </w:r>
      <w:r w:rsidR="00ED50B9" w:rsidRPr="00CA25C7">
        <w:rPr>
          <w:bCs/>
        </w:rPr>
        <w:t xml:space="preserve"> в качестве лица</w:t>
      </w:r>
      <w:r w:rsidR="00080A6F" w:rsidRPr="00CA25C7">
        <w:rPr>
          <w:bCs/>
        </w:rPr>
        <w:t>, имеющем право без доверенности действовать от имени юридического лица</w:t>
      </w:r>
      <w:r w:rsidR="00FD4093" w:rsidRPr="00CA25C7">
        <w:rPr>
          <w:bCs/>
        </w:rPr>
        <w:t>, если участник закупки является юридическим лицом</w:t>
      </w:r>
      <w:r w:rsidR="00080A6F" w:rsidRPr="00CA25C7">
        <w:rPr>
          <w:bCs/>
        </w:rPr>
        <w:t>;</w:t>
      </w:r>
    </w:p>
    <w:p w14:paraId="2A4DF3CD" w14:textId="1C30D36F" w:rsidR="00080A6F" w:rsidRDefault="00963664" w:rsidP="00B93446">
      <w:pPr>
        <w:autoSpaceDE w:val="0"/>
        <w:autoSpaceDN w:val="0"/>
        <w:adjustRightInd w:val="0"/>
        <w:spacing w:after="0" w:line="240" w:lineRule="auto"/>
        <w:ind w:firstLine="708"/>
        <w:rPr>
          <w:bCs/>
        </w:rPr>
      </w:pPr>
      <w:r>
        <w:rPr>
          <w:bCs/>
        </w:rPr>
        <w:lastRenderedPageBreak/>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индивидуальным предпринимателем, если участником выступает данный индивидуальный предприниматель</w:t>
      </w:r>
      <w:r w:rsidR="00CA25C7">
        <w:rPr>
          <w:bCs/>
        </w:rPr>
        <w:t>.</w:t>
      </w:r>
    </w:p>
    <w:p w14:paraId="06A7D243" w14:textId="15827206" w:rsidR="00F2359F" w:rsidRPr="00CA25C7" w:rsidRDefault="00FD50D4" w:rsidP="00B93446">
      <w:pPr>
        <w:autoSpaceDE w:val="0"/>
        <w:autoSpaceDN w:val="0"/>
        <w:adjustRightInd w:val="0"/>
        <w:spacing w:after="0" w:line="240" w:lineRule="auto"/>
        <w:ind w:firstLine="709"/>
      </w:pPr>
      <w:r w:rsidRPr="00CA25C7">
        <w:t>2.</w:t>
      </w:r>
      <w:r w:rsidR="00E075A5" w:rsidRPr="00CA25C7">
        <w:t>2</w:t>
      </w:r>
      <w:r w:rsidRPr="00CA25C7">
        <w:t xml:space="preserve">. </w:t>
      </w:r>
      <w:r w:rsidR="00F2359F" w:rsidRPr="00CA25C7">
        <w:t>Федеральный закон от 18 июля 2011 года № 223–ФЗ «О закупках товаров, работ, услуг отдельными видами юридических лиц»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00F2359F" w:rsidRPr="00CA25C7">
        <w:rPr>
          <w:b/>
          <w:bCs/>
        </w:rPr>
        <w:t xml:space="preserve"> </w:t>
      </w:r>
      <w:r w:rsidR="00F2359F" w:rsidRPr="00CA25C7">
        <w:t>письмо Минфина России от 20.06.2023 г. № 24-07-09/56775, письмо ФАС России от 22.06.2023 № 28/48914/23, также указанная позиция отражена в постановлении Арбитражного суда Московского округа от 11.07.2023 по делу N А40-90938/22.</w:t>
      </w:r>
    </w:p>
    <w:p w14:paraId="5687A3DE" w14:textId="3729C997" w:rsidR="00345B1D" w:rsidRPr="000C7F07" w:rsidRDefault="00345B1D" w:rsidP="00B93446">
      <w:pPr>
        <w:autoSpaceDE w:val="0"/>
        <w:autoSpaceDN w:val="0"/>
        <w:adjustRightInd w:val="0"/>
        <w:spacing w:after="0" w:line="240" w:lineRule="auto"/>
        <w:ind w:firstLine="709"/>
      </w:pPr>
      <w:r w:rsidRPr="00CA25C7">
        <w:t xml:space="preserve">2.2.1. </w:t>
      </w:r>
      <w:r w:rsidR="001B2939" w:rsidRPr="00CA25C7">
        <w:t xml:space="preserve">Комиссия по осуществлению закупок </w:t>
      </w:r>
      <w:r w:rsidR="001B2939" w:rsidRPr="009B4A1A">
        <w:rPr>
          <w:b/>
          <w:bCs/>
        </w:rPr>
        <w:t>отклонит заявку участника закупки</w:t>
      </w:r>
      <w:r w:rsidR="00D7425D" w:rsidRPr="009B4A1A">
        <w:rPr>
          <w:b/>
          <w:bCs/>
        </w:rPr>
        <w:t>,</w:t>
      </w:r>
      <w:r w:rsidR="001B2939" w:rsidRPr="009B4A1A">
        <w:rPr>
          <w:b/>
          <w:bCs/>
        </w:rPr>
        <w:t xml:space="preserve"> без рассмотрения, если установит, что заявка подана от имени коллективного участника</w:t>
      </w:r>
      <w:r w:rsidR="001B2939" w:rsidRPr="00CA25C7">
        <w:t>.</w:t>
      </w:r>
    </w:p>
    <w:p w14:paraId="19C1FDE0" w14:textId="2B4DD567" w:rsidR="007446B7" w:rsidRPr="00CA25C7" w:rsidRDefault="007446B7" w:rsidP="00B93446">
      <w:pPr>
        <w:autoSpaceDE w:val="0"/>
        <w:autoSpaceDN w:val="0"/>
        <w:adjustRightInd w:val="0"/>
        <w:spacing w:after="0" w:line="240" w:lineRule="auto"/>
        <w:ind w:firstLine="709"/>
      </w:pPr>
      <w:bookmarkStart w:id="46" w:name="_Hlk535782782"/>
      <w:r w:rsidRPr="00CA25C7">
        <w:t>2.</w:t>
      </w:r>
      <w:r w:rsidR="00E075A5" w:rsidRPr="00CA25C7">
        <w:t>3</w:t>
      </w:r>
      <w:r w:rsidRPr="00CA25C7">
        <w:t>. Участники закупки на дату подачи заявки на участие в конкурсе должны соответствовать следующим требованиям:</w:t>
      </w:r>
    </w:p>
    <w:p w14:paraId="51600DC1" w14:textId="60A50E36" w:rsidR="00957688" w:rsidRDefault="005C76B6" w:rsidP="00957688">
      <w:pPr>
        <w:autoSpaceDE w:val="0"/>
        <w:autoSpaceDN w:val="0"/>
        <w:spacing w:after="0"/>
        <w:ind w:firstLine="709"/>
      </w:pPr>
      <w:r w:rsidRPr="00CA25C7">
        <w:t>1)</w:t>
      </w:r>
      <w:r w:rsidR="008965B0" w:rsidRPr="00CA25C7">
        <w:t xml:space="preserve"> </w:t>
      </w:r>
      <w:r w:rsidRPr="00CA25C7">
        <w:t xml:space="preserve">соответствие участника закупки требованиям, устанавливаемым в соответствии с законодательством Российской </w:t>
      </w:r>
      <w:r w:rsidRPr="00663818">
        <w:t>Федерации к лицам, осуществляющим поставки товаров, выполнение работ, оказание услуг, являющихся предметом закупки</w:t>
      </w:r>
      <w:r w:rsidR="00801AE1">
        <w:t>,</w:t>
      </w:r>
      <w:r w:rsidR="00F05BD3" w:rsidRPr="00663818">
        <w:t xml:space="preserve"> </w:t>
      </w:r>
      <w:r w:rsidR="00801AE1" w:rsidRPr="00801AE1">
        <w:rPr>
          <w:bCs/>
        </w:rPr>
        <w:t xml:space="preserve">в соответствии с требованиями Градостроительного кодекса Российской Федерации (далее- </w:t>
      </w:r>
      <w:proofErr w:type="spellStart"/>
      <w:r w:rsidR="00801AE1" w:rsidRPr="00801AE1">
        <w:rPr>
          <w:bCs/>
        </w:rPr>
        <w:t>ГрК</w:t>
      </w:r>
      <w:proofErr w:type="spellEnd"/>
      <w:r w:rsidR="00801AE1" w:rsidRPr="00801AE1">
        <w:rPr>
          <w:bCs/>
        </w:rPr>
        <w:t xml:space="preserve"> РФ)</w:t>
      </w:r>
      <w:r w:rsidR="00801AE1">
        <w:rPr>
          <w:bCs/>
        </w:rPr>
        <w:t>:</w:t>
      </w:r>
    </w:p>
    <w:p w14:paraId="60AE6B81" w14:textId="77777777" w:rsidR="0024429E" w:rsidRPr="0024429E" w:rsidRDefault="0024429E" w:rsidP="0024429E">
      <w:pPr>
        <w:autoSpaceDE w:val="0"/>
        <w:autoSpaceDN w:val="0"/>
        <w:spacing w:after="0" w:line="240" w:lineRule="auto"/>
        <w:ind w:firstLine="709"/>
      </w:pPr>
      <w:r w:rsidRPr="0024429E">
        <w:rPr>
          <w:bCs/>
        </w:rPr>
        <w:t xml:space="preserve">- </w:t>
      </w:r>
      <w:r w:rsidRPr="0024429E">
        <w:rPr>
          <w:b/>
          <w:bCs/>
        </w:rPr>
        <w:t>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w:t>
      </w:r>
      <w:r w:rsidRPr="0024429E">
        <w:t xml:space="preserve">. </w:t>
      </w:r>
    </w:p>
    <w:p w14:paraId="1E5F1D84" w14:textId="77777777" w:rsidR="0024429E" w:rsidRPr="0024429E" w:rsidRDefault="0024429E" w:rsidP="0024429E">
      <w:pPr>
        <w:autoSpaceDE w:val="0"/>
        <w:autoSpaceDN w:val="0"/>
        <w:spacing w:after="0" w:line="240" w:lineRule="auto"/>
        <w:ind w:firstLine="709"/>
        <w:rPr>
          <w:bCs/>
          <w:i/>
          <w:iCs/>
        </w:rPr>
      </w:pPr>
      <w:r w:rsidRPr="0024429E">
        <w:rPr>
          <w:bCs/>
          <w:i/>
          <w:iCs/>
        </w:rPr>
        <w:t>Участник закупки - член СРО должен иметь право выполнять работы по договорам, заключаемым с использованием конкурентных способов закупки.</w:t>
      </w:r>
    </w:p>
    <w:p w14:paraId="41FC08C6" w14:textId="77777777" w:rsidR="0024429E" w:rsidRPr="0024429E" w:rsidRDefault="0024429E" w:rsidP="0024429E">
      <w:pPr>
        <w:autoSpaceDE w:val="0"/>
        <w:autoSpaceDN w:val="0"/>
        <w:spacing w:after="0" w:line="240" w:lineRule="auto"/>
        <w:ind w:firstLine="709"/>
      </w:pPr>
      <w:r w:rsidRPr="0024429E">
        <w:rPr>
          <w:i/>
          <w:iCs/>
        </w:rPr>
        <w:t>Участником закупки, членом СРО, должен быть сформирован компенсационный фонд обеспечения договорных обязательств и компенсационный фонд возмещения вреда.</w:t>
      </w:r>
    </w:p>
    <w:p w14:paraId="7CE97A21" w14:textId="6C0AA873" w:rsidR="0024429E" w:rsidRPr="0024429E" w:rsidRDefault="0024429E" w:rsidP="0024429E">
      <w:pPr>
        <w:autoSpaceDE w:val="0"/>
        <w:autoSpaceDN w:val="0"/>
        <w:spacing w:after="0" w:line="240" w:lineRule="auto"/>
        <w:ind w:firstLine="709"/>
        <w:rPr>
          <w:i/>
          <w:iCs/>
        </w:rPr>
      </w:pPr>
      <w:r w:rsidRPr="0024429E">
        <w:rPr>
          <w:i/>
          <w:iCs/>
        </w:rPr>
        <w:t xml:space="preserve">Ценовое предложение </w:t>
      </w:r>
      <w:bookmarkStart w:id="47" w:name="_Hlk210219413"/>
      <w:r w:rsidRPr="0024429E">
        <w:rPr>
          <w:i/>
          <w:iCs/>
        </w:rPr>
        <w:t xml:space="preserve">участника </w:t>
      </w:r>
      <w:r w:rsidR="009176AC">
        <w:rPr>
          <w:i/>
          <w:iCs/>
        </w:rPr>
        <w:t xml:space="preserve">закупки </w:t>
      </w:r>
      <w:bookmarkEnd w:id="47"/>
      <w:r w:rsidRPr="0024429E">
        <w:rPr>
          <w:i/>
          <w:iCs/>
        </w:rPr>
        <w:t xml:space="preserve">(в части стоимости СМР) не должно превышать предельный размер обязательств, исходя из которого таким лицом были внесены взносы в компенсационный фонд возмещения вреда и в компенсационный фонд обеспечения договорных обязательств в соответствии с частями 12,13 статьи 55.16 </w:t>
      </w:r>
      <w:proofErr w:type="spellStart"/>
      <w:r w:rsidRPr="0024429E">
        <w:rPr>
          <w:i/>
          <w:iCs/>
        </w:rPr>
        <w:t>ГрК</w:t>
      </w:r>
      <w:proofErr w:type="spellEnd"/>
      <w:r w:rsidRPr="0024429E">
        <w:rPr>
          <w:i/>
          <w:iCs/>
        </w:rPr>
        <w:t xml:space="preserve"> РФ. </w:t>
      </w:r>
    </w:p>
    <w:p w14:paraId="23FF3AE7" w14:textId="77777777" w:rsidR="0024429E" w:rsidRPr="0024429E" w:rsidRDefault="0024429E" w:rsidP="0024429E">
      <w:pPr>
        <w:autoSpaceDE w:val="0"/>
        <w:autoSpaceDN w:val="0"/>
        <w:spacing w:after="0" w:line="240" w:lineRule="auto"/>
        <w:ind w:firstLine="709"/>
        <w:rPr>
          <w:i/>
          <w:iCs/>
        </w:rPr>
      </w:pPr>
      <w:r w:rsidRPr="0024429E">
        <w:rPr>
          <w:i/>
          <w:iCs/>
        </w:rPr>
        <w:t>Членство в СРО не требуется:</w:t>
      </w:r>
    </w:p>
    <w:p w14:paraId="11836D96" w14:textId="77777777" w:rsidR="0024429E" w:rsidRPr="0024429E" w:rsidRDefault="0024429E" w:rsidP="0024429E">
      <w:pPr>
        <w:autoSpaceDE w:val="0"/>
        <w:autoSpaceDN w:val="0"/>
        <w:spacing w:after="0" w:line="240" w:lineRule="auto"/>
        <w:ind w:firstLine="709"/>
        <w:rPr>
          <w:i/>
          <w:iCs/>
        </w:rPr>
      </w:pPr>
      <w:r w:rsidRPr="0024429E">
        <w:rPr>
          <w:i/>
          <w:iCs/>
        </w:rPr>
        <w:t>- в случае, если стоимость предложения участника закупки не превышает 10 (десяти) миллионов рублей;</w:t>
      </w:r>
    </w:p>
    <w:p w14:paraId="7A0FD9C6" w14:textId="141AB5F9" w:rsidR="0024429E" w:rsidRPr="0024429E" w:rsidRDefault="0024429E" w:rsidP="0024429E">
      <w:pPr>
        <w:autoSpaceDE w:val="0"/>
        <w:autoSpaceDN w:val="0"/>
        <w:spacing w:after="0" w:line="240" w:lineRule="auto"/>
        <w:ind w:firstLine="709"/>
        <w:rPr>
          <w:i/>
          <w:iCs/>
        </w:rPr>
      </w:pPr>
      <w:r w:rsidRPr="0024429E">
        <w:rPr>
          <w:i/>
          <w:iCs/>
        </w:rPr>
        <w:t>- унитарным предприятиям, государственным и муниципальным учреждениям, юридическим лицам</w:t>
      </w:r>
      <w:r w:rsidR="00086BF0">
        <w:rPr>
          <w:i/>
          <w:iCs/>
        </w:rPr>
        <w:t xml:space="preserve"> </w:t>
      </w:r>
      <w:r w:rsidRPr="0024429E">
        <w:rPr>
          <w:i/>
          <w:iCs/>
        </w:rPr>
        <w:t xml:space="preserve">с государственным участием в случаях, которые перечислены в ч.4.1. ст.48 </w:t>
      </w:r>
      <w:proofErr w:type="spellStart"/>
      <w:r w:rsidRPr="0024429E">
        <w:rPr>
          <w:i/>
          <w:iCs/>
        </w:rPr>
        <w:t>ГрК</w:t>
      </w:r>
      <w:proofErr w:type="spellEnd"/>
      <w:r w:rsidRPr="0024429E">
        <w:rPr>
          <w:i/>
          <w:iCs/>
        </w:rPr>
        <w:t xml:space="preserve"> РФ. </w:t>
      </w:r>
    </w:p>
    <w:p w14:paraId="42354202" w14:textId="381C0551" w:rsidR="007446B7" w:rsidRPr="00CA25C7" w:rsidRDefault="005C76B6" w:rsidP="00DC081E">
      <w:pPr>
        <w:autoSpaceDE w:val="0"/>
        <w:autoSpaceDN w:val="0"/>
        <w:adjustRightInd w:val="0"/>
        <w:spacing w:after="0" w:line="240" w:lineRule="auto"/>
        <w:ind w:firstLine="709"/>
      </w:pPr>
      <w:r w:rsidRPr="00663818">
        <w:t>2</w:t>
      </w:r>
      <w:r w:rsidR="007446B7" w:rsidRPr="00663818">
        <w:t>)</w:t>
      </w:r>
      <w:r w:rsidR="00957688">
        <w:t xml:space="preserve"> </w:t>
      </w:r>
      <w:r w:rsidR="007446B7" w:rsidRPr="00663818">
        <w:t>непроведение ликвидации участника конкурентной закупки - юридического лица</w:t>
      </w:r>
      <w:r w:rsidR="007446B7" w:rsidRPr="00CA25C7">
        <w:t xml:space="preserve">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321315" w14:textId="41785C38" w:rsidR="007446B7" w:rsidRPr="00CA25C7" w:rsidRDefault="005C76B6" w:rsidP="00DC081E">
      <w:pPr>
        <w:autoSpaceDE w:val="0"/>
        <w:autoSpaceDN w:val="0"/>
        <w:adjustRightInd w:val="0"/>
        <w:spacing w:after="0" w:line="240" w:lineRule="auto"/>
        <w:ind w:firstLine="709"/>
      </w:pPr>
      <w:r w:rsidRPr="00CA25C7">
        <w:t>3</w:t>
      </w:r>
      <w:r w:rsidR="007446B7" w:rsidRPr="00CA25C7">
        <w:t>) </w:t>
      </w:r>
      <w:proofErr w:type="spellStart"/>
      <w:r w:rsidR="007446B7" w:rsidRPr="00CA25C7">
        <w:t>неприостановление</w:t>
      </w:r>
      <w:proofErr w:type="spellEnd"/>
      <w:r w:rsidR="007446B7" w:rsidRPr="00CA25C7">
        <w:t xml:space="preserve"> деятельности участника закупки в порядке, предусмотренном Кодексом Российской Федерации об административных правонарушениях;</w:t>
      </w:r>
    </w:p>
    <w:p w14:paraId="6C12C3A0" w14:textId="00715E7E" w:rsidR="007446B7" w:rsidRPr="00CA25C7" w:rsidRDefault="005C76B6" w:rsidP="00B93446">
      <w:pPr>
        <w:autoSpaceDE w:val="0"/>
        <w:autoSpaceDN w:val="0"/>
        <w:adjustRightInd w:val="0"/>
        <w:spacing w:after="0" w:line="240" w:lineRule="auto"/>
        <w:ind w:firstLine="709"/>
      </w:pPr>
      <w:r w:rsidRPr="00CA25C7">
        <w:t>4</w:t>
      </w:r>
      <w:r w:rsidR="007446B7" w:rsidRPr="00CA25C7">
        <w:t>)</w:t>
      </w:r>
      <w:r w:rsidR="00B939B5" w:rsidRPr="00CA25C7">
        <w:t xml:space="preserve"> </w:t>
      </w:r>
      <w:r w:rsidR="007446B7" w:rsidRPr="00CA25C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007446B7" w:rsidRPr="00CA25C7">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26E7B767" w14:textId="51C8E6ED" w:rsidR="007446B7" w:rsidRPr="00CA25C7" w:rsidRDefault="005C76B6" w:rsidP="00B93446">
      <w:pPr>
        <w:autoSpaceDE w:val="0"/>
        <w:autoSpaceDN w:val="0"/>
        <w:adjustRightInd w:val="0"/>
        <w:spacing w:after="0" w:line="240" w:lineRule="auto"/>
        <w:ind w:firstLine="709"/>
      </w:pPr>
      <w:r w:rsidRPr="00CA25C7">
        <w:t>5</w:t>
      </w:r>
      <w:r w:rsidR="007446B7" w:rsidRPr="00CA25C7">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73C203" w14:textId="4AA9C884" w:rsidR="007446B7" w:rsidRPr="00CA25C7" w:rsidRDefault="005C76B6" w:rsidP="00B93446">
      <w:pPr>
        <w:autoSpaceDE w:val="0"/>
        <w:autoSpaceDN w:val="0"/>
        <w:adjustRightInd w:val="0"/>
        <w:spacing w:after="0" w:line="240" w:lineRule="auto"/>
        <w:ind w:firstLine="709"/>
      </w:pPr>
      <w:r w:rsidRPr="00CA25C7">
        <w:t>6</w:t>
      </w:r>
      <w:r w:rsidR="007446B7" w:rsidRPr="00CA25C7">
        <w:t>)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E6AD87" w14:textId="7D354A2D" w:rsidR="007446B7" w:rsidRPr="00CA25C7" w:rsidRDefault="005C76B6" w:rsidP="00B93446">
      <w:pPr>
        <w:autoSpaceDE w:val="0"/>
        <w:autoSpaceDN w:val="0"/>
        <w:adjustRightInd w:val="0"/>
        <w:spacing w:after="0" w:line="240" w:lineRule="auto"/>
        <w:ind w:firstLine="709"/>
      </w:pPr>
      <w:r w:rsidRPr="00CA25C7">
        <w:t>7</w:t>
      </w:r>
      <w:r w:rsidR="007446B7" w:rsidRPr="00CA25C7">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59BF5FA" w14:textId="38BF3837" w:rsidR="007446B7" w:rsidRPr="00CA25C7" w:rsidRDefault="005C76B6" w:rsidP="00B93446">
      <w:pPr>
        <w:autoSpaceDE w:val="0"/>
        <w:autoSpaceDN w:val="0"/>
        <w:adjustRightInd w:val="0"/>
        <w:spacing w:after="0" w:line="240" w:lineRule="auto"/>
        <w:ind w:firstLine="709"/>
      </w:pPr>
      <w:r w:rsidRPr="00CA25C7">
        <w:t>8</w:t>
      </w:r>
      <w:r w:rsidR="007446B7" w:rsidRPr="00CA25C7">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4C5B076" w14:textId="34544FBF" w:rsidR="008867C4" w:rsidRDefault="005C76B6" w:rsidP="00B93446">
      <w:pPr>
        <w:autoSpaceDE w:val="0"/>
        <w:autoSpaceDN w:val="0"/>
        <w:adjustRightInd w:val="0"/>
        <w:spacing w:after="0" w:line="240" w:lineRule="auto"/>
        <w:ind w:firstLine="709"/>
      </w:pPr>
      <w:r w:rsidRPr="00CA25C7">
        <w:t>9</w:t>
      </w:r>
      <w:r w:rsidR="007446B7" w:rsidRPr="00CA25C7">
        <w:t xml:space="preserve">) </w:t>
      </w:r>
      <w:r w:rsidR="008867C4" w:rsidRPr="00CA25C7">
        <w:t>у</w:t>
      </w:r>
      <w:r w:rsidR="008867C4" w:rsidRPr="00CA25C7">
        <w:rPr>
          <w:bCs/>
        </w:rPr>
        <w:t xml:space="preserve">частник должен иметь статус субъекта малого и среднего предпринимательства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размещенном на официальном сайте https://ofd.nalog.ru/), </w:t>
      </w:r>
      <w:r w:rsidR="008867C4" w:rsidRPr="00CA25C7">
        <w:t>либо физического лица, не являющегося индивидуальным предпринимателем и применяющего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w:t>
      </w:r>
      <w:r w:rsidR="00114DA1" w:rsidRPr="00114DA1">
        <w:rPr>
          <w:bCs/>
          <w:noProof/>
          <w:color w:val="000000"/>
          <w:lang w:eastAsia="en-US"/>
        </w:rPr>
        <w:t xml:space="preserve"> </w:t>
      </w:r>
      <w:r w:rsidR="00114DA1" w:rsidRPr="00114DA1">
        <w:rPr>
          <w:bCs/>
        </w:rPr>
        <w:t>https://npd.nalog.ru/</w:t>
      </w:r>
      <w:r w:rsidR="008867C4" w:rsidRPr="00CA25C7">
        <w:t xml:space="preserve">, уполномоченного по контролю и надзору в области </w:t>
      </w:r>
      <w:r w:rsidR="008867C4" w:rsidRPr="00114DA1">
        <w:t>налогов и сборов, о применении ими такого налогового режима);</w:t>
      </w:r>
    </w:p>
    <w:p w14:paraId="6734D982" w14:textId="38D0E3BD" w:rsidR="007446B7" w:rsidRPr="006A0CC2" w:rsidRDefault="005C76B6" w:rsidP="00B93446">
      <w:pPr>
        <w:autoSpaceDE w:val="0"/>
        <w:autoSpaceDN w:val="0"/>
        <w:adjustRightInd w:val="0"/>
        <w:spacing w:after="0" w:line="240" w:lineRule="auto"/>
        <w:ind w:firstLine="709"/>
      </w:pPr>
      <w:r w:rsidRPr="00114DA1">
        <w:t>10</w:t>
      </w:r>
      <w:r w:rsidR="007446B7" w:rsidRPr="00114DA1">
        <w:t>)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18B28EE" w14:textId="0EC94B8A" w:rsidR="00946CC5" w:rsidRPr="008D4E95" w:rsidRDefault="005C76B6" w:rsidP="00B93446">
      <w:pPr>
        <w:autoSpaceDE w:val="0"/>
        <w:autoSpaceDN w:val="0"/>
        <w:adjustRightInd w:val="0"/>
        <w:spacing w:after="0" w:line="240" w:lineRule="auto"/>
        <w:ind w:firstLine="709"/>
      </w:pPr>
      <w:r w:rsidRPr="00114DA1">
        <w:t>11</w:t>
      </w:r>
      <w:r w:rsidR="007446B7" w:rsidRPr="00114DA1">
        <w:t xml:space="preserve">) отсутствие у участника закупки ограничений для участия в закупках, установленных законодательством Российской </w:t>
      </w:r>
      <w:r w:rsidR="007446B7" w:rsidRPr="008D4E95">
        <w:t>Федерации</w:t>
      </w:r>
      <w:r w:rsidR="00684335" w:rsidRPr="008D4E95">
        <w:t>,</w:t>
      </w:r>
      <w:r w:rsidR="00E5037C" w:rsidRPr="008D4E95">
        <w:t xml:space="preserve"> в соответствии с п.11 </w:t>
      </w:r>
      <w:r w:rsidR="00550A38">
        <w:t>ст.</w:t>
      </w:r>
      <w:r w:rsidR="00E5037C" w:rsidRPr="008D4E95">
        <w:t xml:space="preserve">13 Раздел </w:t>
      </w:r>
      <w:r w:rsidR="00E5037C" w:rsidRPr="008D4E95">
        <w:rPr>
          <w:lang w:val="en-US"/>
        </w:rPr>
        <w:t>I</w:t>
      </w:r>
      <w:r w:rsidR="00E5037C" w:rsidRPr="008D4E95">
        <w:t xml:space="preserve"> конкурсной документации.</w:t>
      </w:r>
    </w:p>
    <w:p w14:paraId="4924158D" w14:textId="70692426" w:rsidR="007F3392" w:rsidRPr="00960844" w:rsidRDefault="007F3392" w:rsidP="00B93446">
      <w:pPr>
        <w:autoSpaceDE w:val="0"/>
        <w:autoSpaceDN w:val="0"/>
        <w:adjustRightInd w:val="0"/>
        <w:spacing w:after="0" w:line="240" w:lineRule="auto"/>
        <w:ind w:firstLine="708"/>
      </w:pPr>
      <w:r w:rsidRPr="00960844">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B939B5" w:rsidRPr="00960844">
        <w:t>з</w:t>
      </w:r>
      <w:r w:rsidRPr="00960844">
        <w:t>аказчиком в документации о проведении конкурса в электронной форме, применяются в равной степени ко всем участникам закупки, к предлагаемым ими товарам, работам, услугам, к условиям исполнения договора.</w:t>
      </w:r>
    </w:p>
    <w:p w14:paraId="778F224F" w14:textId="77777777" w:rsidR="007F3392" w:rsidRPr="00960844" w:rsidRDefault="007F3392" w:rsidP="00B93446">
      <w:pPr>
        <w:pStyle w:val="3a"/>
        <w:tabs>
          <w:tab w:val="clear" w:pos="788"/>
        </w:tabs>
        <w:ind w:left="0" w:firstLine="709"/>
      </w:pPr>
    </w:p>
    <w:bookmarkEnd w:id="46"/>
    <w:p w14:paraId="77D94F5B" w14:textId="753C00D6" w:rsidR="00922748" w:rsidRPr="00960844" w:rsidRDefault="00A75F3C" w:rsidP="001610CF">
      <w:pPr>
        <w:autoSpaceDE w:val="0"/>
        <w:autoSpaceDN w:val="0"/>
        <w:adjustRightInd w:val="0"/>
        <w:spacing w:line="240" w:lineRule="auto"/>
        <w:jc w:val="center"/>
        <w:rPr>
          <w:b/>
          <w:bCs/>
        </w:rPr>
      </w:pPr>
      <w:r w:rsidRPr="00960844">
        <w:rPr>
          <w:b/>
          <w:bCs/>
        </w:rPr>
        <w:t>3. ПРИВЛЕЧЕНИЕ СУБПОДРЯДЧИКОВ, СОИСПОЛНИТЕЛЕЙ, СУБПОСТАВЩИКОВ К ИСПОЛНЕНИЮ ДОГОВОРА.</w:t>
      </w:r>
      <w:bookmarkStart w:id="48" w:name="_Ref11495519"/>
    </w:p>
    <w:p w14:paraId="4A720953" w14:textId="77777777" w:rsidR="00DC01CC" w:rsidRDefault="00603987" w:rsidP="00DC01CC">
      <w:pPr>
        <w:autoSpaceDE w:val="0"/>
        <w:autoSpaceDN w:val="0"/>
        <w:adjustRightInd w:val="0"/>
        <w:spacing w:after="0"/>
        <w:ind w:firstLine="709"/>
      </w:pPr>
      <w:r w:rsidRPr="00960844">
        <w:lastRenderedPageBreak/>
        <w:t>3.1. Привлечение к исполнению договора субподрядчиков, соисполнителей</w:t>
      </w:r>
      <w:r w:rsidR="00917B1F" w:rsidRPr="00960844">
        <w:t xml:space="preserve"> </w:t>
      </w:r>
      <w:r w:rsidRPr="00960844">
        <w:t xml:space="preserve">допускается в случае, если такое </w:t>
      </w:r>
      <w:bookmarkStart w:id="49" w:name="_Hlk152232552"/>
      <w:r w:rsidRPr="00960844">
        <w:t>право предусмотрено проектом договора</w:t>
      </w:r>
      <w:bookmarkEnd w:id="49"/>
      <w:r w:rsidRPr="00960844">
        <w:t>.</w:t>
      </w:r>
      <w:r w:rsidRPr="0046432E">
        <w:t xml:space="preserve"> </w:t>
      </w:r>
      <w:bookmarkStart w:id="50" w:name="_Toc123405459"/>
      <w:bookmarkEnd w:id="48"/>
    </w:p>
    <w:p w14:paraId="43F8823C" w14:textId="77777777" w:rsidR="00DC01CC" w:rsidRDefault="00D0045F" w:rsidP="00DC01CC">
      <w:pPr>
        <w:autoSpaceDE w:val="0"/>
        <w:autoSpaceDN w:val="0"/>
        <w:adjustRightInd w:val="0"/>
        <w:spacing w:after="0"/>
        <w:ind w:firstLine="709"/>
        <w:rPr>
          <w:b/>
        </w:rPr>
      </w:pPr>
      <w:r w:rsidRPr="00960844">
        <w:rPr>
          <w:b/>
        </w:rPr>
        <w:t xml:space="preserve">4. РАСХОДЫ В СВЯЗИ С УЧАСТИЕМ В </w:t>
      </w:r>
      <w:bookmarkEnd w:id="50"/>
      <w:r w:rsidRPr="00960844">
        <w:rPr>
          <w:b/>
        </w:rPr>
        <w:t>КОНКУРСЕ В ЭЛЕКТРОННОЙ ФОРМЕ.</w:t>
      </w:r>
    </w:p>
    <w:p w14:paraId="55AEAB9C" w14:textId="21D0A9A3" w:rsidR="00603987" w:rsidRPr="0046432E" w:rsidRDefault="00603987" w:rsidP="00F85ABB">
      <w:pPr>
        <w:autoSpaceDE w:val="0"/>
        <w:autoSpaceDN w:val="0"/>
        <w:adjustRightInd w:val="0"/>
        <w:spacing w:after="0" w:line="240" w:lineRule="auto"/>
        <w:ind w:firstLine="709"/>
      </w:pPr>
      <w:r w:rsidRPr="00960844">
        <w:t>4.1.</w:t>
      </w:r>
      <w:r w:rsidR="00DC01CC">
        <w:t xml:space="preserve"> </w:t>
      </w:r>
      <w:r w:rsidRPr="00960844">
        <w:t xml:space="preserve">Участник закупки несет все расходы, связанные с подготовкой и подачей заявки на участие в </w:t>
      </w:r>
      <w:r w:rsidR="00D81CAC" w:rsidRPr="00960844">
        <w:t>конкурсе в электронной форме</w:t>
      </w:r>
      <w:r w:rsidR="00367905" w:rsidRPr="00960844">
        <w:t>, участием в конкурсе</w:t>
      </w:r>
      <w:r w:rsidR="00917B1F" w:rsidRPr="00960844">
        <w:t xml:space="preserve"> в электронной форме</w:t>
      </w:r>
      <w:r w:rsidR="00367905" w:rsidRPr="00960844">
        <w:t xml:space="preserve"> </w:t>
      </w:r>
      <w:r w:rsidRPr="00960844">
        <w:t>и заключением договора. Заказчик не несет ответственности и не имеет обязательств в связи с такими расходами независимо от результата торгов.</w:t>
      </w:r>
    </w:p>
    <w:p w14:paraId="28FA6A39" w14:textId="77777777" w:rsidR="00C80863" w:rsidRPr="0046432E" w:rsidRDefault="00C80863" w:rsidP="00603987">
      <w:pPr>
        <w:keepNext/>
        <w:keepLines/>
        <w:widowControl w:val="0"/>
        <w:suppressLineNumbers/>
        <w:suppressAutoHyphens/>
        <w:spacing w:after="0"/>
        <w:ind w:firstLine="708"/>
      </w:pPr>
    </w:p>
    <w:p w14:paraId="29C9CB6C" w14:textId="2D8FEB5C" w:rsidR="00C80863" w:rsidRPr="00960844" w:rsidRDefault="00C80863" w:rsidP="00C20862">
      <w:pPr>
        <w:pStyle w:val="2a"/>
        <w:tabs>
          <w:tab w:val="clear" w:pos="1836"/>
        </w:tabs>
        <w:spacing w:after="0"/>
        <w:ind w:left="0" w:firstLine="708"/>
        <w:jc w:val="center"/>
        <w:rPr>
          <w:szCs w:val="24"/>
        </w:rPr>
      </w:pPr>
      <w:bookmarkStart w:id="51" w:name="_Toc123405461"/>
      <w:r w:rsidRPr="00960844">
        <w:rPr>
          <w:szCs w:val="24"/>
        </w:rPr>
        <w:t>5.</w:t>
      </w:r>
      <w:r w:rsidR="00DC01CC">
        <w:rPr>
          <w:szCs w:val="24"/>
        </w:rPr>
        <w:t xml:space="preserve"> </w:t>
      </w:r>
      <w:r w:rsidR="00D35FC7" w:rsidRPr="00960844">
        <w:rPr>
          <w:szCs w:val="24"/>
        </w:rPr>
        <w:t xml:space="preserve">ОТСТРАНЕНИЕ УЧАСТНИКА ЗАКУПКИ ОТ УЧАСТИЯ В </w:t>
      </w:r>
      <w:bookmarkEnd w:id="51"/>
      <w:r w:rsidR="00D35FC7" w:rsidRPr="00960844">
        <w:rPr>
          <w:szCs w:val="24"/>
        </w:rPr>
        <w:t>КОНКУРСЕ В ЭЛЕКТРОННОЙ ФОРМЕ.</w:t>
      </w:r>
    </w:p>
    <w:p w14:paraId="71925529" w14:textId="41338399" w:rsidR="0010741F" w:rsidRDefault="00531F00" w:rsidP="00BB4A9A">
      <w:pPr>
        <w:pStyle w:val="3a"/>
        <w:tabs>
          <w:tab w:val="left" w:pos="708"/>
        </w:tabs>
        <w:ind w:left="0"/>
      </w:pPr>
      <w:r w:rsidRPr="00960844">
        <w:tab/>
        <w:t>5.</w:t>
      </w:r>
      <w:r w:rsidR="0012575D" w:rsidRPr="00960844">
        <w:t>1</w:t>
      </w:r>
      <w:r w:rsidRPr="00960844">
        <w:t xml:space="preserve">. </w:t>
      </w:r>
      <w:r w:rsidR="00BB4A9A" w:rsidRPr="00960844">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r w:rsidR="00495912" w:rsidRPr="00960844">
        <w:t>.</w:t>
      </w:r>
      <w:r w:rsidR="00495912">
        <w:t xml:space="preserve"> </w:t>
      </w:r>
    </w:p>
    <w:p w14:paraId="1969904D" w14:textId="7969F672" w:rsidR="006E63FC" w:rsidRDefault="00960844" w:rsidP="00BB4A9A">
      <w:pPr>
        <w:pStyle w:val="3a"/>
        <w:tabs>
          <w:tab w:val="left" w:pos="708"/>
        </w:tabs>
        <w:ind w:left="0"/>
      </w:pPr>
      <w:r>
        <w:tab/>
      </w:r>
    </w:p>
    <w:p w14:paraId="72140FAE" w14:textId="646CFB9D" w:rsidR="004B1213" w:rsidRDefault="006E63FC" w:rsidP="006E63FC">
      <w:pPr>
        <w:pStyle w:val="3a"/>
        <w:tabs>
          <w:tab w:val="left" w:pos="708"/>
        </w:tabs>
        <w:ind w:left="0"/>
        <w:rPr>
          <w:b/>
          <w:bCs/>
          <w:color w:val="000000"/>
          <w:szCs w:val="24"/>
        </w:rPr>
      </w:pPr>
      <w:r>
        <w:tab/>
      </w:r>
      <w:bookmarkEnd w:id="44"/>
      <w:bookmarkEnd w:id="45"/>
      <w:r w:rsidR="000D6725" w:rsidRPr="006E63FC">
        <w:rPr>
          <w:b/>
          <w:bCs/>
          <w:color w:val="000000"/>
          <w:szCs w:val="24"/>
        </w:rPr>
        <w:t>6</w:t>
      </w:r>
      <w:r w:rsidR="002504B4" w:rsidRPr="006E63FC">
        <w:rPr>
          <w:rStyle w:val="s101"/>
          <w:b w:val="0"/>
          <w:bCs w:val="0"/>
          <w:color w:val="000000"/>
          <w:szCs w:val="24"/>
        </w:rPr>
        <w:t>.</w:t>
      </w:r>
      <w:r w:rsidR="002504B4" w:rsidRPr="006E63FC">
        <w:rPr>
          <w:b/>
          <w:bCs/>
          <w:color w:val="000000"/>
          <w:szCs w:val="24"/>
        </w:rPr>
        <w:t xml:space="preserve"> </w:t>
      </w:r>
      <w:r w:rsidR="00D35FC7" w:rsidRPr="006E63FC">
        <w:rPr>
          <w:b/>
          <w:bCs/>
          <w:color w:val="000000"/>
          <w:szCs w:val="24"/>
        </w:rPr>
        <w:t>ТРЕБОВАНИЯ, ПРЕДЪЯВЛЯЕМЫЕ К КОНКУРСУ В ЭЛЕКТРОННОЙ ФОРМЕ.</w:t>
      </w:r>
    </w:p>
    <w:p w14:paraId="5F3A80B7" w14:textId="77777777" w:rsidR="00ED4C6E" w:rsidRPr="006E63FC" w:rsidRDefault="00ED4C6E" w:rsidP="006E63FC">
      <w:pPr>
        <w:pStyle w:val="3a"/>
        <w:tabs>
          <w:tab w:val="left" w:pos="708"/>
        </w:tabs>
        <w:ind w:left="0"/>
        <w:rPr>
          <w:b/>
          <w:bCs/>
          <w:color w:val="000000"/>
          <w:szCs w:val="24"/>
        </w:rPr>
      </w:pPr>
    </w:p>
    <w:p w14:paraId="17409402" w14:textId="73A78071" w:rsidR="002504B4" w:rsidRDefault="000D6725" w:rsidP="009B4A1A">
      <w:pPr>
        <w:spacing w:after="0" w:line="240" w:lineRule="auto"/>
        <w:ind w:firstLine="708"/>
        <w:rPr>
          <w:color w:val="000000"/>
        </w:rPr>
      </w:pPr>
      <w:r w:rsidRPr="00960844">
        <w:rPr>
          <w:color w:val="000000"/>
        </w:rPr>
        <w:t>6</w:t>
      </w:r>
      <w:r w:rsidR="002504B4" w:rsidRPr="00960844">
        <w:rPr>
          <w:color w:val="000000"/>
        </w:rPr>
        <w:t>.</w:t>
      </w:r>
      <w:r w:rsidR="00F02E14" w:rsidRPr="00960844">
        <w:rPr>
          <w:color w:val="000000"/>
        </w:rPr>
        <w:t>1. В</w:t>
      </w:r>
      <w:r w:rsidR="002504B4" w:rsidRPr="00960844">
        <w:rPr>
          <w:color w:val="000000"/>
        </w:rPr>
        <w:t xml:space="preserve"> </w:t>
      </w:r>
      <w:r w:rsidR="00D81CAC" w:rsidRPr="00960844">
        <w:rPr>
          <w:color w:val="000000"/>
        </w:rPr>
        <w:t>конкурсе в электронной форме</w:t>
      </w:r>
      <w:r w:rsidR="002504B4" w:rsidRPr="00960844">
        <w:rPr>
          <w:color w:val="000000"/>
        </w:rPr>
        <w:t xml:space="preserve"> может принять участие любое лицо, своевременно подавшее </w:t>
      </w:r>
      <w:r w:rsidR="00D81CAC" w:rsidRPr="00960844">
        <w:rPr>
          <w:color w:val="000000"/>
        </w:rPr>
        <w:t>Заявку</w:t>
      </w:r>
      <w:r w:rsidR="002504B4" w:rsidRPr="00960844">
        <w:rPr>
          <w:color w:val="000000"/>
        </w:rPr>
        <w:t xml:space="preserve"> по предм</w:t>
      </w:r>
      <w:r w:rsidR="00D81CAC" w:rsidRPr="00960844">
        <w:rPr>
          <w:color w:val="000000"/>
        </w:rPr>
        <w:t>ету конкурса</w:t>
      </w:r>
      <w:r w:rsidR="002504B4" w:rsidRPr="00960844">
        <w:rPr>
          <w:color w:val="000000"/>
        </w:rPr>
        <w:t xml:space="preserve"> (далее – </w:t>
      </w:r>
      <w:r w:rsidR="00B939B5" w:rsidRPr="00960844">
        <w:rPr>
          <w:color w:val="000000"/>
        </w:rPr>
        <w:t>з</w:t>
      </w:r>
      <w:r w:rsidR="00D81CAC" w:rsidRPr="00960844">
        <w:rPr>
          <w:color w:val="000000"/>
        </w:rPr>
        <w:t>аявка</w:t>
      </w:r>
      <w:r w:rsidR="002504B4" w:rsidRPr="00960844">
        <w:rPr>
          <w:color w:val="000000"/>
        </w:rPr>
        <w:t xml:space="preserve">) и документы согласно </w:t>
      </w:r>
      <w:r w:rsidR="004A43E6" w:rsidRPr="00960844">
        <w:rPr>
          <w:color w:val="000000"/>
        </w:rPr>
        <w:t>размещенным в единой информационной системе</w:t>
      </w:r>
      <w:r w:rsidR="00DB3E11" w:rsidRPr="00960844">
        <w:rPr>
          <w:color w:val="000000"/>
        </w:rPr>
        <w:t xml:space="preserve"> и </w:t>
      </w:r>
      <w:r w:rsidR="003939E0" w:rsidRPr="00960844">
        <w:rPr>
          <w:color w:val="000000"/>
        </w:rPr>
        <w:t xml:space="preserve">на </w:t>
      </w:r>
      <w:r w:rsidR="00DB3E11" w:rsidRPr="00960844">
        <w:rPr>
          <w:color w:val="000000"/>
        </w:rPr>
        <w:t xml:space="preserve">сайте оператора </w:t>
      </w:r>
      <w:r w:rsidR="00BB65C2" w:rsidRPr="00960844">
        <w:rPr>
          <w:color w:val="000000"/>
        </w:rPr>
        <w:t>ЭП</w:t>
      </w:r>
      <w:r w:rsidR="00DB3E11"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4A43E6" w:rsidRPr="00960844">
        <w:rPr>
          <w:color w:val="000000"/>
        </w:rPr>
        <w:t xml:space="preserve"> документации</w:t>
      </w:r>
      <w:r w:rsidR="002504B4" w:rsidRPr="00960844">
        <w:rPr>
          <w:color w:val="000000"/>
        </w:rPr>
        <w:t xml:space="preserve"> о проведении </w:t>
      </w:r>
      <w:r w:rsidR="00D81CAC" w:rsidRPr="00960844">
        <w:rPr>
          <w:color w:val="000000"/>
        </w:rPr>
        <w:t>конкурса</w:t>
      </w:r>
      <w:r w:rsidR="002504B4" w:rsidRPr="00960844">
        <w:rPr>
          <w:color w:val="000000"/>
        </w:rPr>
        <w:t xml:space="preserve"> в электронной форме</w:t>
      </w:r>
      <w:r w:rsidR="003D6CE8" w:rsidRPr="00960844">
        <w:rPr>
          <w:color w:val="000000"/>
        </w:rPr>
        <w:t xml:space="preserve"> (далее – конкурсная документация)</w:t>
      </w:r>
      <w:r w:rsidR="002504B4" w:rsidRPr="00960844">
        <w:rPr>
          <w:color w:val="000000"/>
        </w:rPr>
        <w:t xml:space="preserve">, в том числе извещению о проведении </w:t>
      </w:r>
      <w:r w:rsidR="00D81CAC" w:rsidRPr="00960844">
        <w:rPr>
          <w:color w:val="000000"/>
        </w:rPr>
        <w:t>конкурса</w:t>
      </w:r>
      <w:r w:rsidR="002504B4" w:rsidRPr="00960844">
        <w:rPr>
          <w:color w:val="000000"/>
        </w:rPr>
        <w:t xml:space="preserve"> в электронной форме.</w:t>
      </w:r>
    </w:p>
    <w:p w14:paraId="692527FD" w14:textId="1E7193C4" w:rsidR="00960844" w:rsidRPr="00E375D3" w:rsidRDefault="00960844" w:rsidP="009B4A1A">
      <w:pPr>
        <w:spacing w:after="0" w:line="240" w:lineRule="auto"/>
        <w:ind w:firstLine="708"/>
      </w:pPr>
      <w:r w:rsidRPr="00E375D3">
        <w:t xml:space="preserve">6.2. Заявка на участие </w:t>
      </w:r>
      <w:r w:rsidRPr="00E375D3">
        <w:rPr>
          <w:lang w:val="x-none"/>
        </w:rPr>
        <w:t xml:space="preserve">в </w:t>
      </w:r>
      <w:r w:rsidRPr="00E375D3">
        <w:t>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электронных документов, содержащих информацию, сформированную без использования электронной площадки, в том числе электронных образов бумажных документов (документов на бумажном носителе, преобразованных в электронную форму путем сканирования с сохранением реквизитов в файле в формате PDF)</w:t>
      </w:r>
      <w:r w:rsidR="00550A38" w:rsidRPr="00E375D3">
        <w:t xml:space="preserve">, </w:t>
      </w:r>
      <w:r w:rsidR="00C8408F" w:rsidRPr="00E375D3">
        <w:t>также</w:t>
      </w:r>
      <w:r w:rsidR="00550A38" w:rsidRPr="00E375D3">
        <w:t xml:space="preserve"> путем заполнения экранных форм веб-интерфейса электронной площадки указанных в 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w:t>
      </w:r>
      <w:r w:rsidR="00C8408F" w:rsidRPr="00E375D3">
        <w:rPr>
          <w:i/>
          <w:iCs/>
        </w:rPr>
        <w:t xml:space="preserve">в случае установления требований в соответствии с </w:t>
      </w:r>
      <w:r w:rsidR="00532797" w:rsidRPr="00E375D3">
        <w:rPr>
          <w:i/>
          <w:iCs/>
        </w:rPr>
        <w:t>п</w:t>
      </w:r>
      <w:r w:rsidR="00C8408F" w:rsidRPr="00E375D3">
        <w:rPr>
          <w:i/>
          <w:iCs/>
        </w:rPr>
        <w:t>остановлением Правительства РФ от 23.12.2024 № 1875</w:t>
      </w:r>
      <w:r w:rsidR="00550A38" w:rsidRPr="00E375D3">
        <w:t>).</w:t>
      </w:r>
    </w:p>
    <w:p w14:paraId="037D6A79" w14:textId="10E969BB" w:rsidR="00E55183" w:rsidRPr="00960844" w:rsidRDefault="000D6725" w:rsidP="00112F3A">
      <w:pPr>
        <w:spacing w:after="0" w:line="280" w:lineRule="exact"/>
        <w:ind w:firstLine="709"/>
      </w:pPr>
      <w:r w:rsidRPr="00960844">
        <w:rPr>
          <w:color w:val="000000"/>
        </w:rPr>
        <w:t>6</w:t>
      </w:r>
      <w:r w:rsidR="002504B4" w:rsidRPr="00960844">
        <w:rPr>
          <w:color w:val="000000"/>
        </w:rPr>
        <w:t>.</w:t>
      </w:r>
      <w:r w:rsidR="00960844">
        <w:rPr>
          <w:color w:val="000000"/>
        </w:rPr>
        <w:t>3</w:t>
      </w:r>
      <w:r w:rsidR="002504B4" w:rsidRPr="00960844">
        <w:rPr>
          <w:color w:val="000000"/>
        </w:rPr>
        <w:t>. </w:t>
      </w:r>
      <w:r w:rsidR="00EB2EC5" w:rsidRPr="00960844">
        <w:rPr>
          <w:color w:val="000000"/>
        </w:rPr>
        <w:t>Извещение о проведении конкурса, к</w:t>
      </w:r>
      <w:r w:rsidR="00E2173B" w:rsidRPr="00960844">
        <w:rPr>
          <w:color w:val="000000"/>
        </w:rPr>
        <w:t>онкурсная д</w:t>
      </w:r>
      <w:r w:rsidR="00C91FC7" w:rsidRPr="00960844">
        <w:rPr>
          <w:color w:val="000000"/>
        </w:rPr>
        <w:t>окументация</w:t>
      </w:r>
      <w:r w:rsidR="002504B4" w:rsidRPr="00960844">
        <w:rPr>
          <w:color w:val="000000"/>
        </w:rPr>
        <w:t xml:space="preserve">, в том числе проект договора, </w:t>
      </w:r>
      <w:r w:rsidR="00EB2EC5" w:rsidRPr="00960844">
        <w:rPr>
          <w:color w:val="000000"/>
        </w:rPr>
        <w:t>размещаются</w:t>
      </w:r>
      <w:r w:rsidR="0020027E" w:rsidRPr="00960844">
        <w:rPr>
          <w:color w:val="000000"/>
        </w:rPr>
        <w:t xml:space="preserve"> </w:t>
      </w:r>
      <w:r w:rsidR="002B33DE" w:rsidRPr="00960844">
        <w:rPr>
          <w:color w:val="000000"/>
        </w:rPr>
        <w:t>в единой информационной системе</w:t>
      </w:r>
      <w:r w:rsidR="002504B4" w:rsidRPr="00960844">
        <w:rPr>
          <w:color w:val="000000"/>
        </w:rPr>
        <w:t xml:space="preserve"> и </w:t>
      </w:r>
      <w:r w:rsidR="00E55183" w:rsidRPr="00960844">
        <w:rPr>
          <w:color w:val="000000"/>
        </w:rPr>
        <w:t xml:space="preserve">на </w:t>
      </w:r>
      <w:r w:rsidR="002504B4" w:rsidRPr="00960844">
        <w:rPr>
          <w:color w:val="000000"/>
        </w:rPr>
        <w:t xml:space="preserve">сайте оператора </w:t>
      </w:r>
      <w:r w:rsidR="00BB65C2" w:rsidRPr="00960844">
        <w:rPr>
          <w:color w:val="000000"/>
        </w:rPr>
        <w:t>ЭП</w:t>
      </w:r>
      <w:r w:rsidR="002504B4"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2504B4" w:rsidRPr="00960844">
        <w:rPr>
          <w:color w:val="000000"/>
        </w:rPr>
        <w:t xml:space="preserve"> не менее чем </w:t>
      </w:r>
      <w:r w:rsidR="002504B4" w:rsidRPr="00960844">
        <w:t xml:space="preserve">за </w:t>
      </w:r>
      <w:r w:rsidR="00C5504A" w:rsidRPr="00960844">
        <w:t>7</w:t>
      </w:r>
      <w:r w:rsidR="00EB2EC5" w:rsidRPr="00960844">
        <w:t xml:space="preserve"> (семи)</w:t>
      </w:r>
      <w:r w:rsidR="00424692" w:rsidRPr="00960844">
        <w:t xml:space="preserve"> дней</w:t>
      </w:r>
      <w:r w:rsidR="002504B4" w:rsidRPr="00960844">
        <w:t xml:space="preserve"> до даты окончания срока приема </w:t>
      </w:r>
      <w:r w:rsidR="00B939B5" w:rsidRPr="00960844">
        <w:t>з</w:t>
      </w:r>
      <w:r w:rsidR="00D81CAC" w:rsidRPr="00960844">
        <w:t>аявок</w:t>
      </w:r>
      <w:r w:rsidR="007F3D10" w:rsidRPr="00960844">
        <w:t>, если начальная (максимальная) цена договора не превышает тридцать миллионов рублей</w:t>
      </w:r>
      <w:r w:rsidR="004F1D25" w:rsidRPr="00960844">
        <w:t xml:space="preserve"> и не менее 15</w:t>
      </w:r>
      <w:r w:rsidR="00EB2EC5" w:rsidRPr="00960844">
        <w:t xml:space="preserve"> (пятнадцати)</w:t>
      </w:r>
      <w:r w:rsidR="004F1D25" w:rsidRPr="00960844">
        <w:t xml:space="preserve"> дней до даты окончания</w:t>
      </w:r>
      <w:r w:rsidR="00E87456" w:rsidRPr="00960844">
        <w:t xml:space="preserve"> срока</w:t>
      </w:r>
      <w:r w:rsidR="004F1D25" w:rsidRPr="00960844">
        <w:t xml:space="preserve"> приема заявок, если начальная (максимальная) цена договора превышает тридцать миллионов рублей.</w:t>
      </w:r>
    </w:p>
    <w:p w14:paraId="5CDC55CB" w14:textId="5D2274DE" w:rsidR="00EB2EC5" w:rsidRPr="00D73F50" w:rsidRDefault="00EB2EC5" w:rsidP="00EB2EC5">
      <w:pPr>
        <w:spacing w:after="0" w:line="280" w:lineRule="exact"/>
        <w:ind w:firstLine="709"/>
      </w:pPr>
      <w:r w:rsidRPr="00960844">
        <w:t>6.</w:t>
      </w:r>
      <w:r w:rsidR="00960844">
        <w:t>4</w:t>
      </w:r>
      <w:r w:rsidRPr="00960844">
        <w:t xml:space="preserve">.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w:t>
      </w:r>
      <w:r w:rsidRPr="00960844">
        <w:lastRenderedPageBreak/>
        <w:t>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AF07D1B" w14:textId="77777777" w:rsidR="004678BE" w:rsidRDefault="004678BE" w:rsidP="00366AA0">
      <w:pPr>
        <w:spacing w:after="0" w:line="280" w:lineRule="exact"/>
        <w:ind w:firstLine="709"/>
        <w:jc w:val="center"/>
        <w:rPr>
          <w:b/>
          <w:bCs/>
        </w:rPr>
      </w:pPr>
    </w:p>
    <w:p w14:paraId="1F34113B" w14:textId="68303B78" w:rsidR="00416276" w:rsidRPr="001A7318" w:rsidRDefault="008D4E95" w:rsidP="008D4E95">
      <w:pPr>
        <w:spacing w:line="280" w:lineRule="exact"/>
        <w:jc w:val="center"/>
        <w:rPr>
          <w:b/>
          <w:bCs/>
          <w:i/>
          <w:iCs/>
          <w:color w:val="EE0000"/>
        </w:rPr>
      </w:pPr>
      <w:r w:rsidRPr="008327D6">
        <w:rPr>
          <w:b/>
          <w:bCs/>
        </w:rPr>
        <w:t xml:space="preserve">6.1. </w:t>
      </w:r>
      <w:r w:rsidR="00CB4E26">
        <w:rPr>
          <w:b/>
          <w:bCs/>
        </w:rPr>
        <w:t>ПРЕДОСТАВЛЕНИЕ</w:t>
      </w:r>
      <w:r w:rsidR="00667B40" w:rsidRPr="008327D6">
        <w:rPr>
          <w:b/>
          <w:bCs/>
        </w:rPr>
        <w:t xml:space="preserve"> НАЦИОНАЛЬНО</w:t>
      </w:r>
      <w:r w:rsidR="00CB4E26">
        <w:rPr>
          <w:b/>
          <w:bCs/>
        </w:rPr>
        <w:t>ГО</w:t>
      </w:r>
      <w:r w:rsidR="00667B40" w:rsidRPr="008327D6">
        <w:rPr>
          <w:b/>
          <w:bCs/>
        </w:rPr>
        <w:t xml:space="preserve"> РЕЖИМ</w:t>
      </w:r>
      <w:r w:rsidR="00CB4E26">
        <w:rPr>
          <w:b/>
          <w:bCs/>
        </w:rPr>
        <w:t>А</w:t>
      </w:r>
      <w:r w:rsidR="00667B40" w:rsidRPr="008327D6">
        <w:rPr>
          <w:b/>
          <w:bCs/>
        </w:rPr>
        <w:t xml:space="preserve"> </w:t>
      </w:r>
      <w:r w:rsidR="00FD10F8" w:rsidRPr="008327D6">
        <w:rPr>
          <w:b/>
          <w:bCs/>
        </w:rPr>
        <w:t xml:space="preserve">ПРИ ОСУЩЕСТВЛЕНИИ ЗАКУПОК ТОВАРОВ, РАБОТ, </w:t>
      </w:r>
      <w:r w:rsidR="00FD10F8" w:rsidRPr="001A7318">
        <w:rPr>
          <w:b/>
          <w:bCs/>
        </w:rPr>
        <w:t>УСЛУГ</w:t>
      </w:r>
      <w:r w:rsidR="00FD10F8" w:rsidRPr="001A7318">
        <w:rPr>
          <w:b/>
          <w:bCs/>
          <w:i/>
          <w:iCs/>
        </w:rPr>
        <w:t>.</w:t>
      </w:r>
      <w:r w:rsidR="001A7318" w:rsidRPr="001A7318">
        <w:rPr>
          <w:b/>
          <w:bCs/>
          <w:i/>
          <w:iCs/>
          <w:color w:val="EE0000"/>
        </w:rPr>
        <w:t xml:space="preserve"> – </w:t>
      </w:r>
      <w:r w:rsidR="001A7318">
        <w:rPr>
          <w:b/>
          <w:bCs/>
          <w:i/>
          <w:iCs/>
          <w:color w:val="EE0000"/>
        </w:rPr>
        <w:t>н</w:t>
      </w:r>
      <w:r w:rsidR="001A7318" w:rsidRPr="001A7318">
        <w:rPr>
          <w:b/>
          <w:bCs/>
          <w:i/>
          <w:iCs/>
          <w:color w:val="EE0000"/>
        </w:rPr>
        <w:t>е установлено</w:t>
      </w:r>
      <w:r w:rsidR="001A7318">
        <w:rPr>
          <w:b/>
          <w:bCs/>
          <w:i/>
          <w:iCs/>
          <w:color w:val="EE0000"/>
        </w:rPr>
        <w:t>.</w:t>
      </w:r>
    </w:p>
    <w:p w14:paraId="4AD695FD" w14:textId="77777777" w:rsidR="008A71C3" w:rsidRPr="008A71C3" w:rsidRDefault="008A71C3" w:rsidP="008A71C3">
      <w:pPr>
        <w:spacing w:line="280" w:lineRule="exact"/>
        <w:ind w:firstLine="432"/>
      </w:pPr>
      <w:r w:rsidRPr="008A71C3">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о мерах по предоставлению национального режима в соответствии с пунктом 1 части 2 статьи 3-4 Федерального закона № 223-ФЗ устанавливающих:</w:t>
      </w:r>
    </w:p>
    <w:p w14:paraId="2544E86C" w14:textId="77777777" w:rsidR="008A71C3" w:rsidRPr="008A71C3" w:rsidRDefault="008A71C3" w:rsidP="008A71C3">
      <w:pPr>
        <w:spacing w:line="280" w:lineRule="exact"/>
        <w:ind w:firstLine="432"/>
      </w:pPr>
      <w:r w:rsidRPr="008A71C3">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F954515" w14:textId="77777777" w:rsidR="008A71C3" w:rsidRPr="008A71C3" w:rsidRDefault="008A71C3" w:rsidP="008A71C3">
      <w:pPr>
        <w:spacing w:line="280" w:lineRule="exact"/>
        <w:ind w:firstLine="432"/>
      </w:pPr>
      <w:r w:rsidRPr="008A71C3">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C882C43" w14:textId="77777777" w:rsidR="008A71C3" w:rsidRDefault="008A71C3" w:rsidP="008A71C3">
      <w:pPr>
        <w:spacing w:line="280" w:lineRule="exact"/>
        <w:ind w:firstLine="432"/>
      </w:pPr>
      <w:r w:rsidRPr="008A71C3">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97B8540" w14:textId="77777777" w:rsidR="008A71C3" w:rsidRDefault="008A71C3" w:rsidP="008A71C3">
      <w:pPr>
        <w:spacing w:line="280" w:lineRule="exact"/>
        <w:ind w:firstLine="432"/>
        <w:rPr>
          <w:bCs/>
        </w:rPr>
      </w:pPr>
      <w:r w:rsidRPr="008A71C3">
        <w:rPr>
          <w:bCs/>
        </w:rPr>
        <w:t xml:space="preserve">Основанием для установления запретов, ограничений закупок товаров, происходящих из иностранных государств, выполняемых работ, оказываемых услуг иностранными лицами является </w:t>
      </w:r>
      <w:bookmarkStart w:id="52" w:name="_Hlk188365083"/>
      <w:r w:rsidRPr="008A71C3">
        <w:rPr>
          <w:bCs/>
        </w:rPr>
        <w:t>постановление Правительства РФ от 23.12.2024 № 1875</w:t>
      </w:r>
      <w:bookmarkEnd w:id="52"/>
      <w:r w:rsidRPr="008A71C3">
        <w:rPr>
          <w:bCs/>
        </w:rPr>
        <w:t>, принятое в соответствии с пунктом 1 части 2 статьи 3-4 Федерального закона № 223-ФЗ.</w:t>
      </w:r>
    </w:p>
    <w:p w14:paraId="4FDF7F01" w14:textId="351B0735" w:rsidR="00F23C2E" w:rsidRDefault="00006078" w:rsidP="00F23C2E">
      <w:pPr>
        <w:spacing w:line="280" w:lineRule="exact"/>
        <w:ind w:firstLine="432"/>
        <w:rPr>
          <w:bCs/>
        </w:rPr>
      </w:pPr>
      <w:r w:rsidRPr="00006078">
        <w:rPr>
          <w:bCs/>
        </w:rPr>
        <w:t xml:space="preserve">В соответствии с п.п. «а» п.4 </w:t>
      </w:r>
      <w:r w:rsidRPr="008A71C3">
        <w:rPr>
          <w:bCs/>
        </w:rPr>
        <w:t>постановлени</w:t>
      </w:r>
      <w:r w:rsidRPr="00006078">
        <w:rPr>
          <w:bCs/>
        </w:rPr>
        <w:t>я</w:t>
      </w:r>
      <w:r w:rsidRPr="008A71C3">
        <w:rPr>
          <w:bCs/>
        </w:rPr>
        <w:t xml:space="preserve"> Правительства РФ от 23.12.2024 № 1875</w:t>
      </w:r>
      <w:r w:rsidRPr="00006078">
        <w:rPr>
          <w:bCs/>
        </w:rPr>
        <w:t>, товар</w:t>
      </w:r>
      <w:r w:rsidR="001916C2">
        <w:rPr>
          <w:bCs/>
        </w:rPr>
        <w:t>ы</w:t>
      </w:r>
      <w:r w:rsidRPr="00006078">
        <w:rPr>
          <w:bCs/>
        </w:rPr>
        <w:t>, происходящ</w:t>
      </w:r>
      <w:r w:rsidR="00F23C2E">
        <w:rPr>
          <w:bCs/>
        </w:rPr>
        <w:t>и</w:t>
      </w:r>
      <w:r w:rsidR="001916C2">
        <w:rPr>
          <w:bCs/>
        </w:rPr>
        <w:t>е</w:t>
      </w:r>
      <w:r w:rsidRPr="00006078">
        <w:rPr>
          <w:bCs/>
        </w:rPr>
        <w:t xml:space="preserve"> из государства - члена Евразийского экономического союза, работ</w:t>
      </w:r>
      <w:r w:rsidR="001916C2">
        <w:rPr>
          <w:bCs/>
        </w:rPr>
        <w:t>ы</w:t>
      </w:r>
      <w:r w:rsidRPr="00006078">
        <w:rPr>
          <w:bCs/>
        </w:rPr>
        <w:t>, услуг</w:t>
      </w:r>
      <w:r w:rsidR="001916C2">
        <w:rPr>
          <w:bCs/>
        </w:rPr>
        <w:t>и</w:t>
      </w:r>
      <w:r w:rsidRPr="00006078">
        <w:rPr>
          <w:bCs/>
        </w:rPr>
        <w:t>, выполняем</w:t>
      </w:r>
      <w:r w:rsidR="001916C2">
        <w:rPr>
          <w:bCs/>
        </w:rPr>
        <w:t>ые</w:t>
      </w:r>
      <w:r w:rsidRPr="00006078">
        <w:rPr>
          <w:bCs/>
        </w:rPr>
        <w:t>, оказываем</w:t>
      </w:r>
      <w:r w:rsidR="001916C2">
        <w:rPr>
          <w:bCs/>
        </w:rPr>
        <w:t>ые</w:t>
      </w:r>
      <w:r w:rsidRPr="00006078">
        <w:rPr>
          <w:bCs/>
        </w:rPr>
        <w:t xml:space="preserve"> иностранным лицом, зарегистрированным на территории государства - члена Евразийского экономического союза</w:t>
      </w:r>
      <w:r w:rsidR="00F23C2E">
        <w:rPr>
          <w:bCs/>
        </w:rPr>
        <w:t xml:space="preserve"> имеют </w:t>
      </w:r>
      <w:r w:rsidR="00F23C2E" w:rsidRPr="00F23C2E">
        <w:rPr>
          <w:bCs/>
        </w:rPr>
        <w:t>равное положение с товара</w:t>
      </w:r>
      <w:r w:rsidR="00F23C2E">
        <w:rPr>
          <w:bCs/>
        </w:rPr>
        <w:t>ми</w:t>
      </w:r>
      <w:r w:rsidR="00F23C2E" w:rsidRPr="00F23C2E">
        <w:rPr>
          <w:bCs/>
        </w:rPr>
        <w:t xml:space="preserve"> российского происхождения,</w:t>
      </w:r>
      <w:r w:rsidR="00F23C2E">
        <w:rPr>
          <w:bCs/>
        </w:rPr>
        <w:t xml:space="preserve"> работ</w:t>
      </w:r>
      <w:r w:rsidR="001916C2">
        <w:rPr>
          <w:bCs/>
        </w:rPr>
        <w:t>ой</w:t>
      </w:r>
      <w:r w:rsidR="00F23C2E">
        <w:rPr>
          <w:bCs/>
        </w:rPr>
        <w:t>, услуг</w:t>
      </w:r>
      <w:r w:rsidR="001916C2">
        <w:rPr>
          <w:bCs/>
        </w:rPr>
        <w:t>ой</w:t>
      </w:r>
      <w:r w:rsidR="00F23C2E" w:rsidRPr="00F23C2E">
        <w:rPr>
          <w:bCs/>
        </w:rPr>
        <w:t xml:space="preserve">, </w:t>
      </w:r>
      <w:r w:rsidR="001916C2" w:rsidRPr="001916C2">
        <w:rPr>
          <w:bCs/>
        </w:rPr>
        <w:t>выполняемой, оказываемой российским гражданином, российским юридическим лицом</w:t>
      </w:r>
      <w:r w:rsidR="001916C2">
        <w:rPr>
          <w:bCs/>
        </w:rPr>
        <w:t>.</w:t>
      </w:r>
    </w:p>
    <w:p w14:paraId="57CA8DBB" w14:textId="7381E54C" w:rsidR="00D83C96" w:rsidRPr="00D83C96" w:rsidRDefault="00D83C96" w:rsidP="00E375D3">
      <w:pPr>
        <w:spacing w:after="0" w:line="280" w:lineRule="exact"/>
        <w:ind w:firstLine="431"/>
        <w:rPr>
          <w:b/>
          <w:bCs/>
        </w:rPr>
      </w:pPr>
      <w:r>
        <w:rPr>
          <w:b/>
          <w:bCs/>
        </w:rPr>
        <w:t xml:space="preserve">6.1.1. </w:t>
      </w:r>
      <w:r w:rsidRPr="00D83C96">
        <w:rPr>
          <w:b/>
          <w:bCs/>
        </w:rPr>
        <w:t xml:space="preserve">При осуществлении закупки товара: </w:t>
      </w:r>
    </w:p>
    <w:p w14:paraId="10AC1208" w14:textId="3E9306F4" w:rsidR="00D83C96" w:rsidRPr="00D83C96" w:rsidRDefault="00CE2B61" w:rsidP="00A55C8F">
      <w:pPr>
        <w:spacing w:after="0" w:line="280" w:lineRule="exact"/>
        <w:ind w:firstLine="431"/>
      </w:pPr>
      <w:r w:rsidRPr="009A446C">
        <w:t>6.1.1.1.</w:t>
      </w:r>
      <w:r>
        <w:t xml:space="preserve"> </w:t>
      </w:r>
      <w:r w:rsidR="00257388">
        <w:t>Е</w:t>
      </w:r>
      <w:r w:rsidR="00D83C96" w:rsidRPr="00D83C96">
        <w:t xml:space="preserve">сли, </w:t>
      </w:r>
      <w:r w:rsidR="00257388">
        <w:t>в соответствии с п</w:t>
      </w:r>
      <w:r w:rsidR="00257388" w:rsidRPr="00257388">
        <w:t>остановлением Правительства РФ от 23.12.2024 N 1875</w:t>
      </w:r>
      <w:r w:rsidR="00257388">
        <w:t xml:space="preserve">, </w:t>
      </w:r>
      <w:bookmarkStart w:id="53" w:name="_Hlk188358312"/>
      <w:r w:rsidR="008E5084">
        <w:t xml:space="preserve">в </w:t>
      </w:r>
      <w:r w:rsidR="00550A38" w:rsidRPr="00DC081E">
        <w:t>ст</w:t>
      </w:r>
      <w:r w:rsidR="008A71C3" w:rsidRPr="00DC081E">
        <w:t>.23</w:t>
      </w:r>
      <w:r w:rsidR="008E5084" w:rsidRPr="00DC081E">
        <w:t>.1</w:t>
      </w:r>
      <w:r w:rsidR="008A71C3" w:rsidRPr="00DC081E">
        <w:t xml:space="preserve"> раздел </w:t>
      </w:r>
      <w:r w:rsidR="008A71C3" w:rsidRPr="00DC081E">
        <w:rPr>
          <w:lang w:val="en-US"/>
        </w:rPr>
        <w:t>I</w:t>
      </w:r>
      <w:r w:rsidR="008A71C3" w:rsidRPr="00DC081E">
        <w:t xml:space="preserve"> </w:t>
      </w:r>
      <w:bookmarkEnd w:id="53"/>
      <w:r w:rsidR="0075042A" w:rsidRPr="00DC081E">
        <w:t>конкурсной документации</w:t>
      </w:r>
      <w:r w:rsidR="008A71C3" w:rsidRPr="00DC081E">
        <w:t xml:space="preserve">, </w:t>
      </w:r>
      <w:r w:rsidR="00257388" w:rsidRPr="002D1388">
        <w:rPr>
          <w:b/>
          <w:bCs/>
        </w:rPr>
        <w:t>установлен запрет</w:t>
      </w:r>
      <w:r w:rsidR="0075042A" w:rsidRPr="00DC081E">
        <w:rPr>
          <w:bCs/>
        </w:rPr>
        <w:t xml:space="preserve"> закупок товаров, происходящих из</w:t>
      </w:r>
      <w:r w:rsidR="0075042A" w:rsidRPr="0075042A">
        <w:rPr>
          <w:bCs/>
        </w:rPr>
        <w:t xml:space="preserve"> иностранных государств</w:t>
      </w:r>
      <w:r w:rsidR="008C0C56">
        <w:t>,</w:t>
      </w:r>
      <w:r w:rsidR="008C0C56" w:rsidRPr="008C0C56">
        <w:t xml:space="preserve"> </w:t>
      </w:r>
      <w:r w:rsidR="00D83C96" w:rsidRPr="00D83C96">
        <w:t xml:space="preserve">не допускаются: </w:t>
      </w:r>
    </w:p>
    <w:p w14:paraId="343C813E" w14:textId="77777777" w:rsidR="00D83C96" w:rsidRPr="00D83C96" w:rsidRDefault="00D83C96" w:rsidP="00A55C8F">
      <w:pPr>
        <w:spacing w:after="0" w:line="280" w:lineRule="exact"/>
        <w:ind w:firstLine="432"/>
      </w:pPr>
      <w:r w:rsidRPr="00D83C96">
        <w:t xml:space="preserve">а) заключение договора на поставку такого товара; </w:t>
      </w:r>
    </w:p>
    <w:p w14:paraId="1036F42E" w14:textId="27027FBD" w:rsidR="00D83C96" w:rsidRPr="00D83C96" w:rsidRDefault="00D83C96" w:rsidP="00A55C8F">
      <w:pPr>
        <w:spacing w:after="0" w:line="280" w:lineRule="exact"/>
        <w:ind w:firstLine="432"/>
      </w:pPr>
      <w:r w:rsidRPr="00D83C96">
        <w:t>б) при исполнении договора замена такого товара на происходящий из иностранного государства товар, в отношении которого установлен данный запре</w:t>
      </w:r>
      <w:r w:rsidR="00257388">
        <w:t>т.</w:t>
      </w:r>
      <w:r w:rsidRPr="00D83C96">
        <w:t xml:space="preserve"> </w:t>
      </w:r>
    </w:p>
    <w:p w14:paraId="27423538" w14:textId="7490CE17" w:rsidR="00D83C96" w:rsidRPr="00D83C96" w:rsidRDefault="00257388" w:rsidP="00D83C96">
      <w:pPr>
        <w:spacing w:line="280" w:lineRule="exact"/>
        <w:ind w:firstLine="432"/>
        <w:rPr>
          <w:b/>
          <w:bCs/>
        </w:rPr>
      </w:pPr>
      <w:r w:rsidRPr="00257388">
        <w:rPr>
          <w:b/>
          <w:bCs/>
        </w:rPr>
        <w:t>З</w:t>
      </w:r>
      <w:r w:rsidR="00D83C96" w:rsidRPr="00D83C96">
        <w:rPr>
          <w:b/>
          <w:bCs/>
        </w:rPr>
        <w:t>аявка на участие в закупке, содержащая предложение о поставке товара, происходящего из иностранного государства, подлежит отклонению</w:t>
      </w:r>
      <w:r w:rsidRPr="00257388">
        <w:rPr>
          <w:b/>
          <w:bCs/>
        </w:rPr>
        <w:t>.</w:t>
      </w:r>
    </w:p>
    <w:p w14:paraId="32007B23" w14:textId="6EE396CE" w:rsidR="00D83C96" w:rsidRPr="00DC081E" w:rsidRDefault="00CE2B61" w:rsidP="00D83C96">
      <w:pPr>
        <w:spacing w:line="280" w:lineRule="exact"/>
        <w:ind w:firstLine="432"/>
      </w:pPr>
      <w:r w:rsidRPr="00DC081E">
        <w:t>6.1.1.2.</w:t>
      </w:r>
      <w:r w:rsidRPr="00DC081E">
        <w:rPr>
          <w:b/>
          <w:bCs/>
        </w:rPr>
        <w:t xml:space="preserve"> </w:t>
      </w:r>
      <w:r w:rsidR="00257388" w:rsidRPr="00DC081E">
        <w:t>Е</w:t>
      </w:r>
      <w:r w:rsidR="00D83C96" w:rsidRPr="00DC081E">
        <w:t>сли</w:t>
      </w:r>
      <w:r w:rsidR="00257388" w:rsidRPr="00DC081E">
        <w:t>,</w:t>
      </w:r>
      <w:r w:rsidR="00D83C96" w:rsidRPr="00DC081E">
        <w:t xml:space="preserve"> </w:t>
      </w:r>
      <w:r w:rsidR="00257388" w:rsidRPr="00DC081E">
        <w:t xml:space="preserve">в соответствии с постановлением Правительства РФ от 23.12.2024 N 1875, </w:t>
      </w:r>
      <w:r w:rsidR="008E5084" w:rsidRPr="00DC081E">
        <w:t xml:space="preserve">в </w:t>
      </w:r>
      <w:r w:rsidR="00550A38" w:rsidRPr="00DC081E">
        <w:t>ст</w:t>
      </w:r>
      <w:r w:rsidR="008E5084" w:rsidRPr="00DC081E">
        <w:t xml:space="preserve">.23.2 раздел </w:t>
      </w:r>
      <w:r w:rsidR="008E5084" w:rsidRPr="00DC081E">
        <w:rPr>
          <w:lang w:val="en-US"/>
        </w:rPr>
        <w:t>I</w:t>
      </w:r>
      <w:r w:rsidR="008E5084" w:rsidRPr="00DC081E">
        <w:t xml:space="preserve"> </w:t>
      </w:r>
      <w:r w:rsidR="0075042A" w:rsidRPr="00DC081E">
        <w:t xml:space="preserve">конкурсной документации, </w:t>
      </w:r>
      <w:r w:rsidR="0075042A" w:rsidRPr="002D1388">
        <w:rPr>
          <w:b/>
          <w:bCs/>
        </w:rPr>
        <w:t>установлено ограничение</w:t>
      </w:r>
      <w:r w:rsidR="0075042A" w:rsidRPr="00DC081E">
        <w:t xml:space="preserve">, </w:t>
      </w:r>
      <w:r w:rsidR="0075042A" w:rsidRPr="00DC081E">
        <w:rPr>
          <w:bCs/>
        </w:rPr>
        <w:t>закупок товаров, происходящих из иностранных государств,</w:t>
      </w:r>
      <w:r w:rsidR="0075042A" w:rsidRPr="00DC081E">
        <w:t xml:space="preserve"> не допускаются</w:t>
      </w:r>
      <w:r w:rsidR="00D83C96" w:rsidRPr="00DC081E">
        <w:t xml:space="preserve">: </w:t>
      </w:r>
    </w:p>
    <w:p w14:paraId="5780C6BB" w14:textId="18278505" w:rsidR="00D83C96" w:rsidRPr="00D83C96" w:rsidRDefault="00D83C96" w:rsidP="00D83C96">
      <w:pPr>
        <w:spacing w:line="280" w:lineRule="exact"/>
        <w:ind w:firstLine="432"/>
      </w:pPr>
      <w:r w:rsidRPr="00DC081E">
        <w:lastRenderedPageBreak/>
        <w:t>а) заключение договора</w:t>
      </w:r>
      <w:r w:rsidRPr="00D83C96">
        <w:t xml:space="preserve"> на поставку товара, происходящего из иностранного государства, если подан</w:t>
      </w:r>
      <w:r w:rsidR="00366AA0">
        <w:t>а</w:t>
      </w:r>
      <w:r w:rsidRPr="00D83C96">
        <w:t xml:space="preserve"> заявка на участие в закупке, признанн</w:t>
      </w:r>
      <w:r w:rsidR="00366AA0">
        <w:t>ая</w:t>
      </w:r>
      <w:r w:rsidRPr="00D83C96">
        <w:t xml:space="preserve"> по результатам рассмотрения соответствующ</w:t>
      </w:r>
      <w:r w:rsidR="00366AA0">
        <w:t>ей</w:t>
      </w:r>
      <w:r w:rsidRPr="00D83C96">
        <w:t xml:space="preserve"> требованиям извещения </w:t>
      </w:r>
      <w:r w:rsidR="00345664">
        <w:t>и</w:t>
      </w:r>
      <w:r w:rsidRPr="00D83C96">
        <w:t xml:space="preserve"> документации </w:t>
      </w:r>
      <w:r w:rsidR="008C0C56">
        <w:t>конкурса в электронной форме</w:t>
      </w:r>
      <w:r w:rsidR="00345664">
        <w:t>,</w:t>
      </w:r>
      <w:r w:rsidRPr="00D83C96">
        <w:t xml:space="preserve"> и содержащ</w:t>
      </w:r>
      <w:r w:rsidR="00366AA0">
        <w:t>ая</w:t>
      </w:r>
      <w:r w:rsidRPr="00D83C96">
        <w:t xml:space="preserve"> предложения о поставке товара российского происхождения; </w:t>
      </w:r>
    </w:p>
    <w:p w14:paraId="0254C5AF" w14:textId="77777777" w:rsidR="00D83C96" w:rsidRPr="00D83C96" w:rsidRDefault="00D83C96" w:rsidP="00D83C96">
      <w:pPr>
        <w:spacing w:line="280" w:lineRule="exact"/>
        <w:ind w:firstLine="432"/>
      </w:pPr>
      <w:r w:rsidRPr="00D83C96">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9308493" w14:textId="55BB934A" w:rsidR="00D83C96" w:rsidRDefault="008C0C56" w:rsidP="008C0C56">
      <w:pPr>
        <w:spacing w:line="280" w:lineRule="exact"/>
        <w:ind w:firstLine="432"/>
      </w:pPr>
      <w:r w:rsidRPr="008C0C56">
        <w:rPr>
          <w:b/>
          <w:bCs/>
        </w:rPr>
        <w:t>В</w:t>
      </w:r>
      <w:r w:rsidR="00D83C96" w:rsidRPr="00D83C96">
        <w:rPr>
          <w:b/>
          <w:bCs/>
        </w:rPr>
        <w:t>се заявки на участие в закупке, содержащие предложения о поставке товара, происходящего из иностранного государства, подлежат отклонению,</w:t>
      </w:r>
      <w:r w:rsidR="00E400E7" w:rsidRPr="00E400E7">
        <w:t xml:space="preserve"> </w:t>
      </w:r>
      <w:r w:rsidR="00D83C96" w:rsidRPr="00D83C96">
        <w:rPr>
          <w:b/>
          <w:bCs/>
        </w:rPr>
        <w:t>если на участие в закупке подана и по результатам рассмотрения признана соответствующей требованиям извещения</w:t>
      </w:r>
      <w:r w:rsidR="006B303B">
        <w:rPr>
          <w:b/>
          <w:bCs/>
        </w:rPr>
        <w:t xml:space="preserve"> и</w:t>
      </w:r>
      <w:r w:rsidR="00D83C96" w:rsidRPr="00D83C96">
        <w:rPr>
          <w:b/>
          <w:bCs/>
        </w:rPr>
        <w:t xml:space="preserve"> документации </w:t>
      </w:r>
      <w:r w:rsidRPr="008C0C56">
        <w:rPr>
          <w:b/>
          <w:bCs/>
        </w:rPr>
        <w:t>конкурса в электронной форме</w:t>
      </w:r>
      <w:r w:rsidR="00D83C96" w:rsidRPr="00D83C96">
        <w:rPr>
          <w:b/>
          <w:bCs/>
        </w:rPr>
        <w:t xml:space="preserve"> заявка, содержащая предложение о поставке товара российского происхождения</w:t>
      </w:r>
      <w:r>
        <w:t>.</w:t>
      </w:r>
    </w:p>
    <w:p w14:paraId="255A9F26" w14:textId="5C445BBE" w:rsidR="00D83C96" w:rsidRDefault="00CE2B61" w:rsidP="00D83C96">
      <w:pPr>
        <w:spacing w:line="280" w:lineRule="exact"/>
        <w:ind w:firstLine="432"/>
      </w:pPr>
      <w:r w:rsidRPr="00DC081E">
        <w:t>6.1.1.3.</w:t>
      </w:r>
      <w:r w:rsidRPr="00DC081E">
        <w:rPr>
          <w:b/>
          <w:bCs/>
        </w:rPr>
        <w:t xml:space="preserve"> </w:t>
      </w:r>
      <w:r w:rsidR="008C0C56" w:rsidRPr="00DC081E">
        <w:t>Е</w:t>
      </w:r>
      <w:r w:rsidR="00D83C96" w:rsidRPr="00DC081E">
        <w:t>сли</w:t>
      </w:r>
      <w:r w:rsidR="008C0C56" w:rsidRPr="00DC081E">
        <w:t xml:space="preserve">, в соответствии с </w:t>
      </w:r>
      <w:bookmarkStart w:id="54" w:name="_Hlk189486815"/>
      <w:r w:rsidR="008C0C56" w:rsidRPr="00DC081E">
        <w:t>постановлением Правительства РФ от 23.12.2024 N 1875</w:t>
      </w:r>
      <w:bookmarkEnd w:id="54"/>
      <w:r w:rsidR="008C0C56" w:rsidRPr="00DC081E">
        <w:t xml:space="preserve">, </w:t>
      </w:r>
      <w:r w:rsidR="008E5084" w:rsidRPr="00DC081E">
        <w:t xml:space="preserve">в </w:t>
      </w:r>
      <w:r w:rsidR="00550A38" w:rsidRPr="00DC081E">
        <w:t>ст</w:t>
      </w:r>
      <w:r w:rsidR="008E5084" w:rsidRPr="00DC081E">
        <w:t xml:space="preserve">.23.3 раздел </w:t>
      </w:r>
      <w:r w:rsidR="008E5084" w:rsidRPr="00DC081E">
        <w:rPr>
          <w:lang w:val="en-US"/>
        </w:rPr>
        <w:t>I</w:t>
      </w:r>
      <w:r w:rsidR="008E5084" w:rsidRPr="00DC081E">
        <w:t xml:space="preserve"> </w:t>
      </w:r>
      <w:r w:rsidR="00B13CD4" w:rsidRPr="00DC081E">
        <w:t xml:space="preserve">конкурсной документации, </w:t>
      </w:r>
      <w:r w:rsidR="00B13CD4" w:rsidRPr="002D1388">
        <w:rPr>
          <w:b/>
          <w:bCs/>
        </w:rPr>
        <w:t>установлено преимущество</w:t>
      </w:r>
      <w:r w:rsidR="00B13CD4" w:rsidRPr="00DC081E">
        <w:t xml:space="preserve"> в </w:t>
      </w:r>
      <w:bookmarkStart w:id="55" w:name="_Hlk190269871"/>
      <w:r w:rsidR="00B13CD4" w:rsidRPr="00DC081E">
        <w:t>отношении товаров российского происхождения (в том числе поставляемых при выполнении закупаемых работ, оказании закупаемых услуг)</w:t>
      </w:r>
      <w:bookmarkEnd w:id="55"/>
      <w:r w:rsidR="00B13CD4" w:rsidRPr="00DC081E">
        <w:t>, являющихся предметом закупки</w:t>
      </w:r>
      <w:r w:rsidR="00D83C96" w:rsidRPr="00DC081E">
        <w:t>:</w:t>
      </w:r>
      <w:r w:rsidR="00D83C96" w:rsidRPr="00D83C96">
        <w:t xml:space="preserve"> </w:t>
      </w:r>
    </w:p>
    <w:p w14:paraId="20983190" w14:textId="6E415FD9" w:rsidR="00D83C96" w:rsidRPr="00D83C96" w:rsidRDefault="00D83C96" w:rsidP="00D83C96">
      <w:pPr>
        <w:spacing w:line="280" w:lineRule="exact"/>
        <w:ind w:firstLine="432"/>
      </w:pPr>
      <w:bookmarkStart w:id="56" w:name="p19"/>
      <w:bookmarkEnd w:id="56"/>
      <w:r w:rsidRPr="00D83C96">
        <w:t xml:space="preserve">а) </w:t>
      </w:r>
      <w:bookmarkStart w:id="57" w:name="_Hlk187751705"/>
      <w:r w:rsidRPr="00D83C96">
        <w:t xml:space="preserve">при рассмотрении, оценке, сопоставлении заявок на участие в закупке, осуществляется снижение на </w:t>
      </w:r>
      <w:r w:rsidR="00B8667F">
        <w:t>п</w:t>
      </w:r>
      <w:r w:rsidRPr="00D83C96">
        <w:t>ятнадцать</w:t>
      </w:r>
      <w:r w:rsidR="00B8667F">
        <w:t xml:space="preserve"> процентов</w:t>
      </w:r>
      <w:r w:rsidRPr="00D83C96">
        <w:t xml:space="preserve"> ценового предложения,</w:t>
      </w:r>
      <w:r w:rsidR="008D7176">
        <w:t xml:space="preserve"> </w:t>
      </w:r>
      <w:r w:rsidR="008D7176" w:rsidRPr="008D7176">
        <w:t xml:space="preserve">поданного участником </w:t>
      </w:r>
      <w:r w:rsidR="00C47C71" w:rsidRPr="008D7176">
        <w:t xml:space="preserve">закупки, </w:t>
      </w:r>
      <w:r w:rsidR="00C47C71" w:rsidRPr="00D83C96">
        <w:t>предлагающим</w:t>
      </w:r>
      <w:r w:rsidRPr="00D83C96">
        <w:t xml:space="preserve"> к поставке товар только российского происхождения, либо увеличение на </w:t>
      </w:r>
      <w:r w:rsidR="00B8667F">
        <w:t xml:space="preserve">пятнадцать процентов </w:t>
      </w:r>
      <w:r w:rsidRPr="00D83C96">
        <w:t xml:space="preserve">ценового предложения этого участника закупки в случае подачи им предложения о размере платы, подлежащей внесению за заключение договора; </w:t>
      </w:r>
    </w:p>
    <w:bookmarkEnd w:id="57"/>
    <w:p w14:paraId="09B237D2" w14:textId="65D57870" w:rsidR="00D83C96" w:rsidRPr="00D83C96" w:rsidRDefault="00D83C96" w:rsidP="00D83C96">
      <w:pPr>
        <w:spacing w:line="280" w:lineRule="exact"/>
        <w:ind w:firstLine="432"/>
      </w:pPr>
      <w:r w:rsidRPr="00D83C96">
        <w:t>б) в случае заключения договора с участником закупки, указанным в подпункте "а" пункта</w:t>
      </w:r>
      <w:r w:rsidR="00CE2B61" w:rsidRPr="00CE2B61">
        <w:t xml:space="preserve"> 6.1.1.3.</w:t>
      </w:r>
      <w:r w:rsidRPr="00D83C96">
        <w:t xml:space="preserve">, договор заключается без учета снижения либо увеличения ценового предложения, осуществленных в соответствии с подпунктом "а" </w:t>
      </w:r>
      <w:r w:rsidR="00CE2B61" w:rsidRPr="00D83C96">
        <w:t>пункта</w:t>
      </w:r>
      <w:r w:rsidR="00CE2B61" w:rsidRPr="00CE2B61">
        <w:t xml:space="preserve"> 6.1.1.3.</w:t>
      </w:r>
      <w:r w:rsidRPr="00D83C96">
        <w:t xml:space="preserve">; </w:t>
      </w:r>
    </w:p>
    <w:p w14:paraId="15142E99" w14:textId="77777777" w:rsidR="00D83C96" w:rsidRDefault="00D83C96" w:rsidP="00D83C96">
      <w:pPr>
        <w:spacing w:line="280" w:lineRule="exact"/>
        <w:ind w:firstLine="432"/>
      </w:pPr>
      <w:r w:rsidRPr="00D83C96">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24C615C" w14:textId="1570B184" w:rsidR="00D83C96" w:rsidRPr="00D83C96" w:rsidRDefault="00CE2B61" w:rsidP="00366AA0">
      <w:pPr>
        <w:spacing w:line="280" w:lineRule="exact"/>
        <w:ind w:left="113"/>
        <w:rPr>
          <w:b/>
          <w:bCs/>
        </w:rPr>
      </w:pPr>
      <w:r>
        <w:rPr>
          <w:b/>
          <w:bCs/>
        </w:rPr>
        <w:tab/>
      </w:r>
      <w:r w:rsidRPr="00CE2B61">
        <w:rPr>
          <w:b/>
          <w:bCs/>
        </w:rPr>
        <w:t xml:space="preserve">6.1.2. </w:t>
      </w:r>
      <w:r w:rsidR="00D83C96" w:rsidRPr="00D83C96">
        <w:rPr>
          <w:b/>
          <w:bCs/>
        </w:rPr>
        <w:t xml:space="preserve">При осуществлении закупки работ, услуг: </w:t>
      </w:r>
    </w:p>
    <w:p w14:paraId="073FEA58" w14:textId="56B3AEDB" w:rsidR="00D83C96" w:rsidRPr="00D83C96" w:rsidRDefault="00CE2B61" w:rsidP="00D83C96">
      <w:pPr>
        <w:spacing w:line="280" w:lineRule="exact"/>
        <w:ind w:firstLine="432"/>
      </w:pPr>
      <w:r w:rsidRPr="009A446C">
        <w:t>6.1.2.1.</w:t>
      </w:r>
      <w:r>
        <w:t xml:space="preserve"> Е</w:t>
      </w:r>
      <w:r w:rsidR="00D83C96" w:rsidRPr="00D83C96">
        <w:t>сли</w:t>
      </w:r>
      <w:r>
        <w:t>,</w:t>
      </w:r>
      <w:r w:rsidR="00D83C96" w:rsidRPr="00D83C96">
        <w:t xml:space="preserve"> </w:t>
      </w:r>
      <w:bookmarkStart w:id="58" w:name="_Hlk187746889"/>
      <w:r w:rsidR="00BC71AD" w:rsidRPr="00BC71AD">
        <w:t>в соответствии с постановлением Правительства РФ от 23.12.2024 N 1875</w:t>
      </w:r>
      <w:bookmarkEnd w:id="58"/>
      <w:r w:rsidR="00BC71AD">
        <w:t xml:space="preserve">, </w:t>
      </w:r>
      <w:r w:rsidR="008E5084" w:rsidRPr="008E5084">
        <w:t xml:space="preserve">в </w:t>
      </w:r>
      <w:r w:rsidR="00566223" w:rsidRPr="00E12FA6">
        <w:t>ст</w:t>
      </w:r>
      <w:r w:rsidR="008E5084" w:rsidRPr="00E12FA6">
        <w:t>.23.</w:t>
      </w:r>
      <w:r w:rsidR="002E1CE9" w:rsidRPr="00E12FA6">
        <w:t>1</w:t>
      </w:r>
      <w:r w:rsidR="008E5084" w:rsidRPr="00E12FA6">
        <w:t xml:space="preserve"> раздел </w:t>
      </w:r>
      <w:r w:rsidR="008E5084" w:rsidRPr="00E12FA6">
        <w:rPr>
          <w:lang w:val="en-US"/>
        </w:rPr>
        <w:t>I</w:t>
      </w:r>
      <w:r w:rsidR="008E5084" w:rsidRPr="00E12FA6">
        <w:t xml:space="preserve"> </w:t>
      </w:r>
      <w:r w:rsidR="00B13CD4" w:rsidRPr="00E12FA6">
        <w:t>конкурсной документации</w:t>
      </w:r>
      <w:r w:rsidR="008E5084" w:rsidRPr="00E12FA6">
        <w:t xml:space="preserve">, </w:t>
      </w:r>
      <w:r w:rsidR="00D83C96" w:rsidRPr="00E12FA6">
        <w:t>установлен запрет закупки работы, услуги,</w:t>
      </w:r>
      <w:r w:rsidR="00D83C96" w:rsidRPr="00D83C96">
        <w:t xml:space="preserve"> соответственно выполняемой, оказываемой иностранным лицом, не допускаются: </w:t>
      </w:r>
    </w:p>
    <w:p w14:paraId="3A0DDA95" w14:textId="77777777" w:rsidR="00D83C96" w:rsidRPr="00D83C96" w:rsidRDefault="00D83C96" w:rsidP="00D83C96">
      <w:pPr>
        <w:spacing w:line="280" w:lineRule="exact"/>
        <w:ind w:firstLine="432"/>
      </w:pPr>
      <w:r w:rsidRPr="00D83C96">
        <w:t>а) заключение договора на выполнение такой работы, оказание такой услуги с подрядчиком (исполнителем), являющимся иностранным лицом.</w:t>
      </w:r>
    </w:p>
    <w:p w14:paraId="40874AD7" w14:textId="47206F3E" w:rsidR="00D83C96" w:rsidRPr="00D83C96" w:rsidRDefault="00D83C96" w:rsidP="00D83C96">
      <w:pPr>
        <w:spacing w:line="280" w:lineRule="exact"/>
        <w:ind w:firstLine="432"/>
      </w:pPr>
      <w:r w:rsidRPr="00D83C96">
        <w:t xml:space="preserve"> </w:t>
      </w:r>
      <w:r w:rsidRPr="00D83C96">
        <w:rPr>
          <w:b/>
          <w:bCs/>
        </w:rPr>
        <w:t>Заявка на участие в такой закупке, поданная иностранным лицом, подлежит отклонению</w:t>
      </w:r>
      <w:r w:rsidR="00BC71AD">
        <w:t>.</w:t>
      </w:r>
    </w:p>
    <w:p w14:paraId="214EE33D" w14:textId="7C71319A" w:rsidR="00D83C96" w:rsidRPr="001A7318" w:rsidRDefault="00D83C96" w:rsidP="00D83C96">
      <w:pPr>
        <w:spacing w:line="280" w:lineRule="exact"/>
        <w:ind w:firstLine="432"/>
      </w:pPr>
      <w:r w:rsidRPr="00D83C96">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w:t>
      </w:r>
      <w:r w:rsidRPr="001A7318">
        <w:t>данный запрет</w:t>
      </w:r>
      <w:r w:rsidR="00B8667F" w:rsidRPr="001A7318">
        <w:t>.</w:t>
      </w:r>
    </w:p>
    <w:p w14:paraId="286B0FE4" w14:textId="6CE52E01" w:rsidR="0019167B" w:rsidRPr="00AF0CE8" w:rsidRDefault="0019167B" w:rsidP="0019167B">
      <w:pPr>
        <w:spacing w:line="280" w:lineRule="exact"/>
        <w:ind w:firstLine="432"/>
      </w:pPr>
      <w:bookmarkStart w:id="59" w:name="Par0"/>
      <w:bookmarkEnd w:id="59"/>
      <w:r w:rsidRPr="001A7318">
        <w:t xml:space="preserve">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w:t>
      </w:r>
      <w:r w:rsidRPr="00AF0CE8">
        <w:t>удостоверяющих личность (для физических лиц).</w:t>
      </w:r>
    </w:p>
    <w:p w14:paraId="2E78C282" w14:textId="6DCC6B4E" w:rsidR="00AF0CE8" w:rsidRPr="00AF0CE8" w:rsidRDefault="00AF0CE8" w:rsidP="00AF0CE8">
      <w:pPr>
        <w:spacing w:line="280" w:lineRule="exact"/>
        <w:ind w:firstLine="432"/>
      </w:pPr>
      <w:r w:rsidRPr="00AF0CE8">
        <w:t>У</w:t>
      </w:r>
      <w:r w:rsidR="00092329" w:rsidRPr="00AF0CE8">
        <w:t xml:space="preserve">слуги, оказываемые российскими юридическими лицами, имеющими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w:t>
      </w:r>
      <w:r w:rsidR="00092329" w:rsidRPr="00AF0CE8">
        <w:lastRenderedPageBreak/>
        <w:t>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AF0CE8">
        <w:t xml:space="preserve">, приравниваются к услугам оказываемым иностранными лицами. </w:t>
      </w:r>
    </w:p>
    <w:p w14:paraId="3ECBE2F0" w14:textId="3CC4DB0A" w:rsidR="00CB1520" w:rsidRDefault="000D6725" w:rsidP="00143F91">
      <w:pPr>
        <w:pStyle w:val="2a"/>
        <w:tabs>
          <w:tab w:val="clear" w:pos="1836"/>
          <w:tab w:val="left" w:pos="1276"/>
        </w:tabs>
        <w:spacing w:after="0" w:line="240" w:lineRule="auto"/>
        <w:ind w:left="432" w:firstLine="0"/>
        <w:jc w:val="center"/>
        <w:rPr>
          <w:szCs w:val="24"/>
        </w:rPr>
      </w:pPr>
      <w:bookmarkStart w:id="60" w:name="_Toc123405466"/>
      <w:r w:rsidRPr="001A7318">
        <w:rPr>
          <w:szCs w:val="24"/>
        </w:rPr>
        <w:t>7</w:t>
      </w:r>
      <w:r w:rsidR="00CB1520" w:rsidRPr="001A7318">
        <w:rPr>
          <w:szCs w:val="24"/>
        </w:rPr>
        <w:t>.</w:t>
      </w:r>
      <w:r w:rsidR="00D27194" w:rsidRPr="001A7318">
        <w:rPr>
          <w:szCs w:val="24"/>
        </w:rPr>
        <w:t xml:space="preserve"> </w:t>
      </w:r>
      <w:r w:rsidR="00D35FC7" w:rsidRPr="001A7318">
        <w:rPr>
          <w:szCs w:val="24"/>
        </w:rPr>
        <w:t xml:space="preserve">ОТКАЗ ОТ ПРОВЕДЕНИЯ </w:t>
      </w:r>
      <w:bookmarkEnd w:id="60"/>
      <w:r w:rsidR="00D35FC7" w:rsidRPr="001A7318">
        <w:rPr>
          <w:szCs w:val="24"/>
        </w:rPr>
        <w:t>КОНКУРСА В ЭЛЕКТРОННОЙ ФОРМЕ.</w:t>
      </w:r>
    </w:p>
    <w:p w14:paraId="3A201E0F" w14:textId="77777777" w:rsidR="00E12FA6" w:rsidRPr="002E5255" w:rsidRDefault="00E12FA6" w:rsidP="00143F91">
      <w:pPr>
        <w:pStyle w:val="2a"/>
        <w:tabs>
          <w:tab w:val="clear" w:pos="1836"/>
          <w:tab w:val="left" w:pos="1276"/>
        </w:tabs>
        <w:spacing w:after="0" w:line="240" w:lineRule="auto"/>
        <w:ind w:left="432" w:firstLine="0"/>
        <w:jc w:val="center"/>
        <w:rPr>
          <w:szCs w:val="24"/>
        </w:rPr>
      </w:pPr>
    </w:p>
    <w:p w14:paraId="2B654CBC" w14:textId="7BDBF845" w:rsidR="002504B4"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1</w:t>
      </w:r>
      <w:r w:rsidR="002504B4" w:rsidRPr="002E5255">
        <w:rPr>
          <w:color w:val="000000"/>
        </w:rPr>
        <w:t xml:space="preserve">. Заказчик </w:t>
      </w:r>
      <w:r w:rsidR="00D33152" w:rsidRPr="002E5255">
        <w:rPr>
          <w:color w:val="000000"/>
        </w:rPr>
        <w:t xml:space="preserve">вправе </w:t>
      </w:r>
      <w:r w:rsidR="005A5735" w:rsidRPr="002E5255">
        <w:rPr>
          <w:color w:val="000000"/>
        </w:rPr>
        <w:t xml:space="preserve">отменить </w:t>
      </w:r>
      <w:r w:rsidR="008D0A3F" w:rsidRPr="002E5255">
        <w:rPr>
          <w:noProof/>
          <w:color w:val="000000" w:themeColor="text1"/>
        </w:rPr>
        <w:t>конкурс</w:t>
      </w:r>
      <w:r w:rsidR="007059CE" w:rsidRPr="002E5255">
        <w:rPr>
          <w:noProof/>
          <w:color w:val="000000" w:themeColor="text1"/>
        </w:rPr>
        <w:t xml:space="preserve"> в электронной форме</w:t>
      </w:r>
      <w:r w:rsidR="007E633E" w:rsidRPr="002E5255">
        <w:rPr>
          <w:noProof/>
          <w:color w:val="000000" w:themeColor="text1"/>
        </w:rPr>
        <w:t xml:space="preserve"> </w:t>
      </w:r>
      <w:r w:rsidR="005A5735" w:rsidRPr="002E5255">
        <w:rPr>
          <w:noProof/>
          <w:color w:val="000000" w:themeColor="text1"/>
        </w:rPr>
        <w:t>до наступления даты и времени</w:t>
      </w:r>
      <w:r w:rsidR="007E633E" w:rsidRPr="002E5255">
        <w:rPr>
          <w:noProof/>
          <w:color w:val="000000" w:themeColor="text1"/>
        </w:rPr>
        <w:t xml:space="preserve"> окончания срока подачи заявок на участие в </w:t>
      </w:r>
      <w:r w:rsidR="008D0A3F" w:rsidRPr="002E5255">
        <w:rPr>
          <w:noProof/>
          <w:color w:val="000000" w:themeColor="text1"/>
        </w:rPr>
        <w:t>конкурсе</w:t>
      </w:r>
      <w:r w:rsidR="007E633E" w:rsidRPr="002E5255">
        <w:rPr>
          <w:noProof/>
          <w:color w:val="000000" w:themeColor="text1"/>
        </w:rPr>
        <w:t xml:space="preserve"> в порядке, установленном </w:t>
      </w:r>
      <w:r w:rsidR="0063381B" w:rsidRPr="002E5255">
        <w:rPr>
          <w:noProof/>
          <w:color w:val="000000" w:themeColor="text1"/>
        </w:rPr>
        <w:t>Положением</w:t>
      </w:r>
      <w:r w:rsidR="00CB55C4" w:rsidRPr="002E5255">
        <w:rPr>
          <w:noProof/>
          <w:color w:val="000000" w:themeColor="text1"/>
        </w:rPr>
        <w:t xml:space="preserve"> о закупках</w:t>
      </w:r>
      <w:r w:rsidR="00104132" w:rsidRPr="002E5255">
        <w:t xml:space="preserve"> </w:t>
      </w:r>
      <w:r w:rsidR="0063381B" w:rsidRPr="002E5255">
        <w:rPr>
          <w:noProof/>
          <w:color w:val="000000" w:themeColor="text1"/>
        </w:rPr>
        <w:t xml:space="preserve">и </w:t>
      </w:r>
      <w:r w:rsidR="003C6015" w:rsidRPr="002E5255">
        <w:rPr>
          <w:color w:val="000000" w:themeColor="text1"/>
        </w:rPr>
        <w:t>оператором ЭП</w:t>
      </w:r>
      <w:bookmarkStart w:id="61" w:name="_Hlk1031798"/>
      <w:r w:rsidR="003C6015" w:rsidRPr="002E5255">
        <w:rPr>
          <w:color w:val="000000" w:themeColor="text1"/>
        </w:rPr>
        <w:t xml:space="preserve"> </w:t>
      </w:r>
      <w:r w:rsidR="007E633E" w:rsidRPr="002E5255">
        <w:rPr>
          <w:color w:val="000000" w:themeColor="text1"/>
        </w:rPr>
        <w:t>«</w:t>
      </w:r>
      <w:r w:rsidR="003945DD" w:rsidRPr="002E5255">
        <w:rPr>
          <w:color w:val="000000" w:themeColor="text1"/>
        </w:rPr>
        <w:t>РТС-тендер</w:t>
      </w:r>
      <w:r w:rsidR="007E633E" w:rsidRPr="002E5255">
        <w:rPr>
          <w:color w:val="000000" w:themeColor="text1"/>
        </w:rPr>
        <w:t>»</w:t>
      </w:r>
      <w:bookmarkEnd w:id="61"/>
      <w:r w:rsidR="007E633E" w:rsidRPr="002E5255">
        <w:rPr>
          <w:color w:val="000000" w:themeColor="text1"/>
        </w:rPr>
        <w:t>,</w:t>
      </w:r>
      <w:r w:rsidR="002504B4" w:rsidRPr="002E5255">
        <w:rPr>
          <w:color w:val="000000" w:themeColor="text1"/>
        </w:rPr>
        <w:t xml:space="preserve"> </w:t>
      </w:r>
      <w:r w:rsidR="002504B4" w:rsidRPr="002E5255">
        <w:rPr>
          <w:color w:val="000000"/>
        </w:rPr>
        <w:t xml:space="preserve">разместив сообщение об этом </w:t>
      </w:r>
      <w:r w:rsidR="002B33DE" w:rsidRPr="002E5255">
        <w:rPr>
          <w:color w:val="000000"/>
        </w:rPr>
        <w:t xml:space="preserve">в единой информационной </w:t>
      </w:r>
      <w:r w:rsidR="00DF1628" w:rsidRPr="002E5255">
        <w:rPr>
          <w:color w:val="000000"/>
        </w:rPr>
        <w:t>системе</w:t>
      </w:r>
      <w:r w:rsidR="00EB2EC5" w:rsidRPr="002E5255">
        <w:rPr>
          <w:color w:val="000000"/>
        </w:rPr>
        <w:t>,</w:t>
      </w:r>
      <w:r w:rsidR="00DF1628" w:rsidRPr="002E5255">
        <w:rPr>
          <w:color w:val="000000"/>
        </w:rPr>
        <w:t xml:space="preserve"> в</w:t>
      </w:r>
      <w:r w:rsidR="0063381B" w:rsidRPr="002E5255">
        <w:rPr>
          <w:color w:val="000000"/>
        </w:rPr>
        <w:t xml:space="preserve"> день принятия этого решения</w:t>
      </w:r>
      <w:r w:rsidR="00EB2EC5" w:rsidRPr="002E5255">
        <w:rPr>
          <w:color w:val="000000"/>
        </w:rPr>
        <w:t>,</w:t>
      </w:r>
      <w:r w:rsidR="0063381B" w:rsidRPr="002E5255">
        <w:rPr>
          <w:color w:val="000000"/>
        </w:rPr>
        <w:t xml:space="preserve"> </w:t>
      </w:r>
      <w:r w:rsidR="002504B4" w:rsidRPr="002E5255">
        <w:rPr>
          <w:color w:val="000000"/>
        </w:rPr>
        <w:t xml:space="preserve">и </w:t>
      </w:r>
      <w:r w:rsidR="00EB2EC5" w:rsidRPr="002E5255">
        <w:rPr>
          <w:color w:val="000000"/>
        </w:rPr>
        <w:t xml:space="preserve">на </w:t>
      </w:r>
      <w:r w:rsidR="002504B4" w:rsidRPr="002E5255">
        <w:rPr>
          <w:color w:val="000000"/>
        </w:rPr>
        <w:t xml:space="preserve">сайте оператора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 xml:space="preserve"> в соответствии с правилами, установленными оператором</w:t>
      </w:r>
      <w:r w:rsidR="000F5DEF" w:rsidRPr="002E5255">
        <w:rPr>
          <w:color w:val="000000"/>
        </w:rPr>
        <w:t xml:space="preserve">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w:t>
      </w:r>
    </w:p>
    <w:p w14:paraId="3363A2C8" w14:textId="4E5103C1" w:rsidR="00284E73"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2</w:t>
      </w:r>
      <w:r w:rsidR="002504B4" w:rsidRPr="002E5255">
        <w:rPr>
          <w:color w:val="000000"/>
        </w:rPr>
        <w:t>. </w:t>
      </w:r>
      <w:r w:rsidR="00284E73" w:rsidRPr="002E5255">
        <w:rPr>
          <w:color w:val="000000"/>
        </w:rPr>
        <w:t>По истечении срока отмены конкурса</w:t>
      </w:r>
      <w:r w:rsidR="00D74201" w:rsidRPr="002E5255">
        <w:rPr>
          <w:color w:val="000000"/>
        </w:rPr>
        <w:t xml:space="preserve"> в электронной форме</w:t>
      </w:r>
      <w:r w:rsidR="00284E73" w:rsidRPr="002E5255">
        <w:rPr>
          <w:color w:val="00000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0BF07D2" w14:textId="028441C5" w:rsidR="00014284" w:rsidRPr="0046432E" w:rsidRDefault="00014284" w:rsidP="00143F91">
      <w:pPr>
        <w:spacing w:after="0" w:line="240" w:lineRule="auto"/>
        <w:ind w:firstLine="709"/>
        <w:rPr>
          <w:color w:val="000000"/>
        </w:rPr>
      </w:pPr>
      <w:r w:rsidRPr="0073195F">
        <w:rPr>
          <w:color w:val="000000"/>
        </w:rPr>
        <w:t>7.3. В случае, если в</w:t>
      </w:r>
      <w:r w:rsidR="008F6D9D" w:rsidRPr="0073195F">
        <w:rPr>
          <w:color w:val="000000"/>
        </w:rPr>
        <w:t xml:space="preserve"> ст.20 Раздел </w:t>
      </w:r>
      <w:r w:rsidR="008F6D9D" w:rsidRPr="0073195F">
        <w:rPr>
          <w:color w:val="000000"/>
          <w:lang w:val="en-US"/>
        </w:rPr>
        <w:t>I</w:t>
      </w:r>
      <w:r w:rsidR="008F6D9D" w:rsidRPr="0073195F">
        <w:rPr>
          <w:color w:val="000000"/>
        </w:rPr>
        <w:t xml:space="preserve"> документации конкурса в электронной форме </w:t>
      </w:r>
      <w:r w:rsidRPr="0073195F">
        <w:rPr>
          <w:color w:val="000000"/>
        </w:rPr>
        <w:t>установлено требование обеспечения заявки на участие в конкурсе, оператор ЭП</w:t>
      </w:r>
      <w:r w:rsidR="003C6015" w:rsidRPr="0073195F">
        <w:rPr>
          <w:color w:val="000000"/>
        </w:rPr>
        <w:t xml:space="preserve"> «РТС-тендер» </w:t>
      </w:r>
      <w:r w:rsidRPr="0073195F">
        <w:rPr>
          <w:color w:val="000000"/>
        </w:rPr>
        <w:t>возвращает участникам закупки денежные средства, внесенные в качестве обеспечения заявок на участие в конкурсе в электронной форме по правилам, установленным оператором ЭП</w:t>
      </w:r>
      <w:r w:rsidR="003C6015" w:rsidRPr="0073195F">
        <w:rPr>
          <w:color w:val="000000"/>
        </w:rPr>
        <w:t xml:space="preserve"> «РТС-тендер».</w:t>
      </w:r>
    </w:p>
    <w:p w14:paraId="3A2AC1F2" w14:textId="77777777" w:rsidR="00B10C9E" w:rsidRPr="0046432E" w:rsidRDefault="00B10C9E" w:rsidP="00284E73">
      <w:pPr>
        <w:spacing w:after="0" w:line="280" w:lineRule="exact"/>
        <w:ind w:firstLine="709"/>
        <w:rPr>
          <w:color w:val="000000"/>
        </w:rPr>
      </w:pPr>
    </w:p>
    <w:p w14:paraId="20FC0C23" w14:textId="7C95653C" w:rsidR="00E93895" w:rsidRDefault="00973649" w:rsidP="002E10C9">
      <w:pPr>
        <w:spacing w:after="0" w:line="280" w:lineRule="exact"/>
        <w:jc w:val="center"/>
        <w:rPr>
          <w:b/>
        </w:rPr>
      </w:pPr>
      <w:r>
        <w:rPr>
          <w:b/>
        </w:rPr>
        <w:t xml:space="preserve">     </w:t>
      </w:r>
      <w:r w:rsidR="001243DA" w:rsidRPr="002E5255">
        <w:rPr>
          <w:b/>
        </w:rPr>
        <w:t>8</w:t>
      </w:r>
      <w:r w:rsidR="00CB1520" w:rsidRPr="002E5255">
        <w:rPr>
          <w:b/>
        </w:rPr>
        <w:t>.</w:t>
      </w:r>
      <w:r w:rsidR="003F558D" w:rsidRPr="002E5255">
        <w:rPr>
          <w:b/>
        </w:rPr>
        <w:t xml:space="preserve"> </w:t>
      </w:r>
      <w:r w:rsidR="00D35FC7" w:rsidRPr="002E5255">
        <w:rPr>
          <w:b/>
        </w:rPr>
        <w:t xml:space="preserve">ВНЕСЕНИЕ ИЗМЕНЕНИЙ В </w:t>
      </w:r>
      <w:r w:rsidR="002E10C9" w:rsidRPr="002E5255">
        <w:rPr>
          <w:b/>
        </w:rPr>
        <w:t xml:space="preserve">ИЗВЕЩЕНИЕ И </w:t>
      </w:r>
      <w:r w:rsidR="00D35FC7" w:rsidRPr="002E5255">
        <w:rPr>
          <w:b/>
        </w:rPr>
        <w:t>ДОКУМЕНТАЦИЮ О ПРОВЕДЕНИИ КОНКУРСА В ЭЛЕКТРОННОЙ ФОРМЕ.</w:t>
      </w:r>
    </w:p>
    <w:p w14:paraId="652E507A" w14:textId="77777777" w:rsidR="009959A9" w:rsidRPr="002E5255" w:rsidRDefault="009959A9" w:rsidP="002E10C9">
      <w:pPr>
        <w:spacing w:after="0" w:line="280" w:lineRule="exact"/>
        <w:jc w:val="center"/>
        <w:rPr>
          <w:b/>
        </w:rPr>
      </w:pPr>
    </w:p>
    <w:p w14:paraId="5AC64F1E" w14:textId="77777777" w:rsidR="00550A38" w:rsidRDefault="00550A38" w:rsidP="00143F91">
      <w:pPr>
        <w:spacing w:after="0" w:line="240" w:lineRule="auto"/>
        <w:ind w:firstLine="709"/>
      </w:pPr>
      <w:bookmarkStart w:id="62" w:name="_Toc123405464"/>
      <w:r w:rsidRPr="002E5255">
        <w:rPr>
          <w:color w:val="000000"/>
        </w:rPr>
        <w:t xml:space="preserve">8.1. Заказчик вправе принять решение о внесении изменений в извещение и документацию о проведении конкурса в электронной форме. Изменения подлежат размещению на официальном сайте не позднее чем в течение трех дней </w:t>
      </w:r>
      <w:r w:rsidRPr="002E5255">
        <w:t xml:space="preserve">со дня принятия решения о внесении указанных изменений. В случае внесения изменений в документацию о проведении конкурса в электронной форме, срок подачи заявок на участие в </w:t>
      </w:r>
      <w:r>
        <w:t>конкурсе</w:t>
      </w:r>
      <w:r w:rsidRPr="002E5255">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t>конкурсе</w:t>
      </w:r>
      <w:r w:rsidRPr="002E5255">
        <w:t xml:space="preserve"> оставалось не менее половины срока подачи заявок на участие в </w:t>
      </w:r>
      <w:r>
        <w:t>конкурсе</w:t>
      </w:r>
      <w:r w:rsidRPr="002E5255">
        <w:t xml:space="preserve">, установленного Положением о закупках для </w:t>
      </w:r>
      <w:r>
        <w:t>к</w:t>
      </w:r>
      <w:r w:rsidRPr="00F76510">
        <w:t>онкурс в электронной форме, участниками которого могут быть только субъекты малого и среднего предпринимательства</w:t>
      </w:r>
      <w:r>
        <w:t>.</w:t>
      </w:r>
      <w:r w:rsidRPr="00F76510">
        <w:t xml:space="preserve"> </w:t>
      </w:r>
    </w:p>
    <w:p w14:paraId="04D624C4" w14:textId="77777777" w:rsidR="00550A38" w:rsidRPr="00B26C75" w:rsidRDefault="00550A38" w:rsidP="00143F91">
      <w:pPr>
        <w:spacing w:after="0" w:line="240" w:lineRule="auto"/>
        <w:ind w:firstLine="709"/>
      </w:pPr>
      <w:r>
        <w:t xml:space="preserve">8.2. </w:t>
      </w:r>
      <w:r w:rsidRPr="00F76510">
        <w:t xml:space="preserve">В течение одного часа с момента размещения </w:t>
      </w:r>
      <w:bookmarkStart w:id="63" w:name="_Hlk188442809"/>
      <w:r w:rsidRPr="00F76510">
        <w:t>в единой информационной системе</w:t>
      </w:r>
      <w:bookmarkEnd w:id="63"/>
      <w:r w:rsidRPr="00F76510">
        <w:t xml:space="preserve">, изменений, внесенных в извещение </w:t>
      </w:r>
      <w:r>
        <w:t>конкурса</w:t>
      </w:r>
      <w:r w:rsidRPr="00F76510">
        <w:t xml:space="preserve"> в электронной форме, </w:t>
      </w:r>
      <w:r>
        <w:t xml:space="preserve">конкурсную </w:t>
      </w:r>
      <w:r w:rsidRPr="00F76510">
        <w:t xml:space="preserve">документацию, </w:t>
      </w:r>
      <w:r w:rsidRPr="00B26C75">
        <w:t xml:space="preserve">оператор электронной </w:t>
      </w:r>
      <w:bookmarkStart w:id="64" w:name="_Hlk188443475"/>
      <w:r w:rsidRPr="00F76510">
        <w:t xml:space="preserve">ЭП «РТС-тендер» </w:t>
      </w:r>
      <w:bookmarkEnd w:id="64"/>
      <w:r>
        <w:t xml:space="preserve">размещает </w:t>
      </w:r>
      <w:r w:rsidRPr="00B26C75">
        <w:t xml:space="preserve">указанную информацию на </w:t>
      </w:r>
      <w:r w:rsidRPr="00F76510">
        <w:t>ЭП «РТС-тендер»</w:t>
      </w:r>
      <w:r w:rsidRPr="00B26C75">
        <w:t xml:space="preserve">, направляет уведомление об указанных изменениях, </w:t>
      </w:r>
      <w:r>
        <w:t xml:space="preserve">всем участникам </w:t>
      </w:r>
      <w:r w:rsidRPr="00B26C75">
        <w:t xml:space="preserve">подавшим заявки на </w:t>
      </w:r>
      <w:r>
        <w:t>в конкурсе в электронной форме</w:t>
      </w:r>
      <w:r w:rsidRPr="00B26C75">
        <w:t>.</w:t>
      </w:r>
    </w:p>
    <w:p w14:paraId="264D3824" w14:textId="77777777" w:rsidR="00550A38" w:rsidRPr="00F76510" w:rsidRDefault="00550A38" w:rsidP="00143F91">
      <w:pPr>
        <w:spacing w:after="0" w:line="240" w:lineRule="auto"/>
        <w:ind w:firstLine="708"/>
      </w:pPr>
      <w:r w:rsidRPr="00F76510">
        <w:t>8.</w:t>
      </w:r>
      <w:r>
        <w:t>3</w:t>
      </w:r>
      <w:r w:rsidRPr="00F76510">
        <w:t xml:space="preserve">. Участники закупки, использующие конкурсную документацию, размещенную в единой информационной системе, а также на ЭП «РТС-тендер» самостоятельно отслеживают изменения, внесенные в извещение о проведении конкурса в электронной форме, в конкурсную документацию, размещенные в единой информационной системе, а также на ЭП «РТС-тендер». </w:t>
      </w:r>
    </w:p>
    <w:p w14:paraId="7B6F74BF" w14:textId="77777777" w:rsidR="00550A38" w:rsidRPr="002E10C9" w:rsidRDefault="00550A38" w:rsidP="006525CC">
      <w:pPr>
        <w:spacing w:after="0" w:line="240" w:lineRule="auto"/>
        <w:ind w:firstLine="708"/>
      </w:pPr>
      <w:r w:rsidRPr="002E5255">
        <w:t>8.</w:t>
      </w:r>
      <w:r>
        <w:t>4</w:t>
      </w:r>
      <w:r w:rsidRPr="002E5255">
        <w:t>. Заказчик не несет ответственность в случае, если участник закупки не ознакомился с изменениями, внесенными в извещение о проведении конкурса, конкурсную документацию, размещенными в единой информационной системе, а также на ЭП «РТС-тендер» надлежащим образом.</w:t>
      </w:r>
    </w:p>
    <w:p w14:paraId="5A6106D9" w14:textId="77777777" w:rsidR="006525CC" w:rsidRDefault="006525CC" w:rsidP="006525CC">
      <w:pPr>
        <w:pStyle w:val="affffd"/>
        <w:spacing w:after="0" w:line="240" w:lineRule="auto"/>
        <w:jc w:val="center"/>
        <w:rPr>
          <w:rFonts w:ascii="Times New Roman" w:hAnsi="Times New Roman" w:cs="Times New Roman"/>
          <w:b/>
          <w:bCs/>
          <w:sz w:val="24"/>
          <w:szCs w:val="24"/>
        </w:rPr>
      </w:pPr>
    </w:p>
    <w:p w14:paraId="112856C7" w14:textId="5EB17EF9" w:rsidR="00233C82" w:rsidRPr="00A37E8E" w:rsidRDefault="00D35FC7" w:rsidP="006525CC">
      <w:pPr>
        <w:pStyle w:val="affffd"/>
        <w:spacing w:after="0" w:line="240" w:lineRule="auto"/>
        <w:jc w:val="center"/>
        <w:rPr>
          <w:rFonts w:ascii="Times New Roman" w:hAnsi="Times New Roman" w:cs="Times New Roman"/>
          <w:b/>
          <w:bCs/>
          <w:sz w:val="24"/>
          <w:szCs w:val="24"/>
        </w:rPr>
      </w:pPr>
      <w:r w:rsidRPr="004A14E4">
        <w:rPr>
          <w:rFonts w:ascii="Times New Roman" w:hAnsi="Times New Roman" w:cs="Times New Roman"/>
          <w:b/>
          <w:bCs/>
          <w:sz w:val="24"/>
          <w:szCs w:val="24"/>
        </w:rPr>
        <w:t>9.</w:t>
      </w:r>
      <w:r w:rsidR="003F558D" w:rsidRPr="004A14E4">
        <w:rPr>
          <w:rFonts w:ascii="Times New Roman" w:hAnsi="Times New Roman" w:cs="Times New Roman"/>
          <w:b/>
          <w:bCs/>
          <w:sz w:val="24"/>
          <w:szCs w:val="24"/>
        </w:rPr>
        <w:t xml:space="preserve"> </w:t>
      </w:r>
      <w:r w:rsidRPr="004A14E4">
        <w:rPr>
          <w:rFonts w:ascii="Times New Roman" w:hAnsi="Times New Roman" w:cs="Times New Roman"/>
          <w:b/>
          <w:bCs/>
          <w:sz w:val="24"/>
          <w:szCs w:val="24"/>
        </w:rPr>
        <w:t xml:space="preserve">РАЗЪЯСНЕНИЕ </w:t>
      </w:r>
      <w:bookmarkEnd w:id="62"/>
      <w:r w:rsidRPr="004A14E4">
        <w:rPr>
          <w:rFonts w:ascii="Times New Roman" w:hAnsi="Times New Roman" w:cs="Times New Roman"/>
          <w:b/>
          <w:bCs/>
          <w:sz w:val="24"/>
          <w:szCs w:val="24"/>
        </w:rPr>
        <w:t>ПОЛОЖЕНИЙ</w:t>
      </w:r>
      <w:r w:rsidR="00233C82" w:rsidRPr="004A14E4">
        <w:rPr>
          <w:rFonts w:ascii="Times New Roman" w:hAnsi="Times New Roman" w:cs="Times New Roman"/>
          <w:b/>
          <w:bCs/>
          <w:sz w:val="24"/>
          <w:szCs w:val="24"/>
        </w:rPr>
        <w:t xml:space="preserve"> </w:t>
      </w:r>
      <w:r w:rsidRPr="004A14E4">
        <w:rPr>
          <w:rFonts w:ascii="Times New Roman" w:hAnsi="Times New Roman" w:cs="Times New Roman"/>
          <w:b/>
          <w:bCs/>
          <w:sz w:val="24"/>
          <w:szCs w:val="24"/>
        </w:rPr>
        <w:t>ДОКУМЕНТАЦИИ О ПРОВЕДЕНИИ</w:t>
      </w:r>
    </w:p>
    <w:p w14:paraId="3EBCCF97" w14:textId="5A0F1F15" w:rsidR="00C16885" w:rsidRPr="00A37E8E" w:rsidRDefault="00D35FC7" w:rsidP="006525CC">
      <w:pPr>
        <w:pStyle w:val="affffd"/>
        <w:spacing w:after="0" w:line="240" w:lineRule="auto"/>
        <w:jc w:val="center"/>
        <w:rPr>
          <w:rFonts w:ascii="Times New Roman" w:hAnsi="Times New Roman" w:cs="Times New Roman"/>
          <w:b/>
          <w:bCs/>
          <w:sz w:val="24"/>
          <w:szCs w:val="24"/>
        </w:rPr>
      </w:pPr>
      <w:r w:rsidRPr="00A37E8E">
        <w:rPr>
          <w:rFonts w:ascii="Times New Roman" w:hAnsi="Times New Roman" w:cs="Times New Roman"/>
          <w:b/>
          <w:bCs/>
          <w:sz w:val="24"/>
          <w:szCs w:val="24"/>
        </w:rPr>
        <w:t>КОНКУРСА В ЭЛЕКТРОННОЙ ФОРМЕ.</w:t>
      </w:r>
    </w:p>
    <w:p w14:paraId="5FAA94E2" w14:textId="5FE8C66F" w:rsidR="008B1839" w:rsidRPr="008B1839" w:rsidRDefault="001243DA" w:rsidP="008B1839">
      <w:pPr>
        <w:spacing w:after="0" w:line="240" w:lineRule="auto"/>
        <w:ind w:right="27" w:firstLine="708"/>
        <w:rPr>
          <w:rFonts w:ascii="Arial" w:hAnsi="Arial" w:cs="Arial"/>
          <w:color w:val="000000"/>
          <w:shd w:val="clear" w:color="auto" w:fill="FFFFFF"/>
        </w:rPr>
      </w:pPr>
      <w:r w:rsidRPr="008B1839">
        <w:t>9</w:t>
      </w:r>
      <w:r w:rsidR="00C16885" w:rsidRPr="008B1839">
        <w:t xml:space="preserve">.1. </w:t>
      </w:r>
      <w:r w:rsidR="00DB2B41" w:rsidRPr="008B1839">
        <w:t>Любой у</w:t>
      </w:r>
      <w:r w:rsidR="0027742A" w:rsidRPr="008B1839">
        <w:rPr>
          <w:rFonts w:eastAsia="Calibri"/>
          <w:noProof/>
          <w:lang w:eastAsia="en-US"/>
        </w:rPr>
        <w:t xml:space="preserve">частник </w:t>
      </w:r>
      <w:r w:rsidR="00DB2B41" w:rsidRPr="008B1839">
        <w:rPr>
          <w:rFonts w:eastAsia="Calibri"/>
          <w:noProof/>
          <w:lang w:eastAsia="en-US"/>
        </w:rPr>
        <w:t>конкурса в электронной форме</w:t>
      </w:r>
      <w:r w:rsidR="0027742A" w:rsidRPr="008B1839">
        <w:rPr>
          <w:rFonts w:eastAsia="Calibri"/>
          <w:noProof/>
          <w:lang w:eastAsia="en-US"/>
        </w:rPr>
        <w:t xml:space="preserve"> вправе не позднее, чем за три рабочих дня до дня окончания срока подачи </w:t>
      </w:r>
      <w:r w:rsidR="001C58D1" w:rsidRPr="008B1839">
        <w:rPr>
          <w:rFonts w:eastAsia="Calibri"/>
          <w:noProof/>
          <w:lang w:eastAsia="en-US"/>
        </w:rPr>
        <w:t>заявки</w:t>
      </w:r>
      <w:r w:rsidR="0027742A" w:rsidRPr="008B1839">
        <w:rPr>
          <w:rFonts w:eastAsia="Calibri"/>
          <w:noProof/>
          <w:lang w:eastAsia="en-US"/>
        </w:rPr>
        <w:t xml:space="preserve"> направить запрос о разъяснении</w:t>
      </w:r>
      <w:r w:rsidR="00DB2B41" w:rsidRPr="008B1839">
        <w:rPr>
          <w:rFonts w:eastAsia="Calibri"/>
          <w:noProof/>
          <w:lang w:eastAsia="en-US"/>
        </w:rPr>
        <w:t xml:space="preserve"> </w:t>
      </w:r>
      <w:bookmarkStart w:id="65" w:name="_Hlk188866569"/>
      <w:r w:rsidR="00DB2B41" w:rsidRPr="008B1839">
        <w:rPr>
          <w:rFonts w:eastAsia="Calibri"/>
          <w:noProof/>
          <w:lang w:eastAsia="en-US"/>
        </w:rPr>
        <w:t xml:space="preserve">положений извещения </w:t>
      </w:r>
      <w:r w:rsidR="00DB2B41" w:rsidRPr="008B1839">
        <w:rPr>
          <w:rFonts w:eastAsia="Calibri"/>
          <w:noProof/>
          <w:lang w:eastAsia="en-US"/>
        </w:rPr>
        <w:lastRenderedPageBreak/>
        <w:t xml:space="preserve">об осуществлении конкурса в электронной форме и (или) </w:t>
      </w:r>
      <w:r w:rsidR="0027742A" w:rsidRPr="008B1839">
        <w:rPr>
          <w:rFonts w:eastAsia="Calibri"/>
          <w:noProof/>
          <w:lang w:eastAsia="en-US"/>
        </w:rPr>
        <w:t xml:space="preserve">документации о </w:t>
      </w:r>
      <w:r w:rsidR="00113032" w:rsidRPr="008B1839">
        <w:rPr>
          <w:rFonts w:eastAsia="Calibri"/>
          <w:noProof/>
          <w:lang w:eastAsia="en-US"/>
        </w:rPr>
        <w:t>проведении  конкурса</w:t>
      </w:r>
      <w:r w:rsidR="0027742A" w:rsidRPr="008B1839">
        <w:rPr>
          <w:rFonts w:eastAsia="Calibri"/>
          <w:noProof/>
          <w:lang w:eastAsia="en-US"/>
        </w:rPr>
        <w:t xml:space="preserve"> </w:t>
      </w:r>
      <w:bookmarkEnd w:id="65"/>
      <w:r w:rsidR="0027742A" w:rsidRPr="008B1839">
        <w:rPr>
          <w:rFonts w:eastAsia="Calibri"/>
          <w:noProof/>
          <w:lang w:eastAsia="en-US"/>
        </w:rPr>
        <w:t>в электронной форме.</w:t>
      </w:r>
      <w:r w:rsidR="001C58D1" w:rsidRPr="008B1839">
        <w:rPr>
          <w:rFonts w:eastAsia="Calibri"/>
          <w:noProof/>
          <w:lang w:eastAsia="en-US"/>
        </w:rPr>
        <w:t xml:space="preserve"> </w:t>
      </w:r>
      <w:r w:rsidR="00C16885" w:rsidRPr="008B1839">
        <w:rPr>
          <w:bCs/>
          <w:iCs/>
        </w:rPr>
        <w:t xml:space="preserve">Запрос о разъяснении </w:t>
      </w:r>
      <w:r w:rsidR="00DB2B41" w:rsidRPr="008B1839">
        <w:rPr>
          <w:bCs/>
          <w:iCs/>
        </w:rPr>
        <w:t xml:space="preserve">положений извещения об осуществлении конкурса в электронной форме и (или) документации о проведении конкурса </w:t>
      </w:r>
      <w:r w:rsidR="00C16885" w:rsidRPr="008B1839">
        <w:rPr>
          <w:bCs/>
          <w:iCs/>
        </w:rPr>
        <w:t>направляется Заказчик</w:t>
      </w:r>
      <w:r w:rsidR="00A72656" w:rsidRPr="008B1839">
        <w:rPr>
          <w:bCs/>
          <w:iCs/>
        </w:rPr>
        <w:t>у</w:t>
      </w:r>
      <w:r w:rsidR="00C16885" w:rsidRPr="008B1839">
        <w:rPr>
          <w:bCs/>
          <w:iCs/>
        </w:rPr>
        <w:t xml:space="preserve"> </w:t>
      </w:r>
      <w:r w:rsidR="00D36C81" w:rsidRPr="008B1839">
        <w:rPr>
          <w:color w:val="000000"/>
          <w:shd w:val="clear" w:color="auto" w:fill="FFFFFF"/>
        </w:rPr>
        <w:t xml:space="preserve">через функционал </w:t>
      </w:r>
      <w:r w:rsidR="00BB65C2" w:rsidRPr="008B1839">
        <w:rPr>
          <w:color w:val="000000"/>
          <w:shd w:val="clear" w:color="auto" w:fill="FFFFFF"/>
        </w:rPr>
        <w:t>ЭП</w:t>
      </w:r>
      <w:r w:rsidR="00D36C81" w:rsidRPr="008B1839">
        <w:rPr>
          <w:color w:val="000000"/>
          <w:shd w:val="clear" w:color="auto" w:fill="FFFFFF"/>
        </w:rPr>
        <w:t xml:space="preserve"> </w:t>
      </w:r>
      <w:r w:rsidR="00D36C81" w:rsidRPr="008B1839">
        <w:rPr>
          <w:color w:val="000000" w:themeColor="text1"/>
        </w:rPr>
        <w:t>«</w:t>
      </w:r>
      <w:r w:rsidR="00404AF5" w:rsidRPr="008B1839">
        <w:rPr>
          <w:color w:val="000000" w:themeColor="text1"/>
        </w:rPr>
        <w:t>РТС-тендер</w:t>
      </w:r>
      <w:r w:rsidR="00D36C81" w:rsidRPr="008B1839">
        <w:rPr>
          <w:color w:val="000000" w:themeColor="text1"/>
        </w:rPr>
        <w:t>»</w:t>
      </w:r>
      <w:r w:rsidR="00D36C81" w:rsidRPr="008B1839">
        <w:rPr>
          <w:color w:val="000000"/>
          <w:shd w:val="clear" w:color="auto" w:fill="FFFFFF"/>
        </w:rPr>
        <w:t xml:space="preserve">, в порядке, установленном </w:t>
      </w:r>
      <w:r w:rsidR="00BB65C2" w:rsidRPr="008B1839">
        <w:rPr>
          <w:color w:val="000000"/>
          <w:shd w:val="clear" w:color="auto" w:fill="FFFFFF"/>
        </w:rPr>
        <w:t>ЭП</w:t>
      </w:r>
      <w:r w:rsidR="00D36C81" w:rsidRPr="008B1839">
        <w:rPr>
          <w:rFonts w:ascii="Arial" w:hAnsi="Arial" w:cs="Arial"/>
          <w:color w:val="000000"/>
          <w:shd w:val="clear" w:color="auto" w:fill="FFFFFF"/>
        </w:rPr>
        <w:t xml:space="preserve">. </w:t>
      </w:r>
    </w:p>
    <w:p w14:paraId="6FCAFD9E" w14:textId="34CCFBA8" w:rsidR="00137BDF" w:rsidRPr="008B1839" w:rsidRDefault="001243DA" w:rsidP="006F59AB">
      <w:pPr>
        <w:pStyle w:val="3a"/>
        <w:tabs>
          <w:tab w:val="clear" w:pos="788"/>
        </w:tabs>
        <w:ind w:left="0" w:firstLine="708"/>
        <w:rPr>
          <w:szCs w:val="24"/>
        </w:rPr>
      </w:pPr>
      <w:r w:rsidRPr="008B1839">
        <w:rPr>
          <w:szCs w:val="24"/>
        </w:rPr>
        <w:t>9</w:t>
      </w:r>
      <w:r w:rsidR="00C53DEF" w:rsidRPr="008B1839">
        <w:rPr>
          <w:szCs w:val="24"/>
        </w:rPr>
        <w:t xml:space="preserve">.3. </w:t>
      </w:r>
      <w:r w:rsidR="008B1839" w:rsidRPr="008B1839">
        <w:rPr>
          <w:szCs w:val="24"/>
        </w:rPr>
        <w:t>В течение трех рабочих дней с даты поступления запроса, Заказчик осуществляет р</w:t>
      </w:r>
      <w:r w:rsidR="0063381B" w:rsidRPr="008B1839">
        <w:rPr>
          <w:szCs w:val="24"/>
        </w:rPr>
        <w:t xml:space="preserve">азъяснение </w:t>
      </w:r>
      <w:r w:rsidR="00D54320" w:rsidRPr="008B1839">
        <w:rPr>
          <w:szCs w:val="24"/>
        </w:rPr>
        <w:t xml:space="preserve">положений </w:t>
      </w:r>
      <w:r w:rsidR="00A766CE" w:rsidRPr="00A766CE">
        <w:rPr>
          <w:bCs/>
          <w:iCs/>
          <w:szCs w:val="24"/>
        </w:rPr>
        <w:t>извещения об осуществлении конкурса в электронной форме и (или) документации о проведении конкурса</w:t>
      </w:r>
      <w:r w:rsidR="00A766CE">
        <w:rPr>
          <w:bCs/>
          <w:iCs/>
          <w:szCs w:val="24"/>
        </w:rPr>
        <w:t xml:space="preserve"> </w:t>
      </w:r>
      <w:r w:rsidR="008B1839" w:rsidRPr="008B1839">
        <w:rPr>
          <w:szCs w:val="24"/>
        </w:rPr>
        <w:t>и размещает их</w:t>
      </w:r>
      <w:r w:rsidR="00C16885" w:rsidRPr="008B1839">
        <w:rPr>
          <w:szCs w:val="24"/>
        </w:rPr>
        <w:t xml:space="preserve"> </w:t>
      </w:r>
      <w:r w:rsidR="007952EF" w:rsidRPr="008B1839">
        <w:rPr>
          <w:szCs w:val="24"/>
        </w:rPr>
        <w:t>в единой информационной системе</w:t>
      </w:r>
      <w:r w:rsidR="00C16885" w:rsidRPr="008B1839">
        <w:rPr>
          <w:szCs w:val="24"/>
        </w:rPr>
        <w:t>,</w:t>
      </w:r>
      <w:r w:rsidR="0063381B" w:rsidRPr="008B1839">
        <w:rPr>
          <w:szCs w:val="24"/>
        </w:rPr>
        <w:t xml:space="preserve"> </w:t>
      </w:r>
      <w:r w:rsidR="00C16885" w:rsidRPr="008B1839">
        <w:rPr>
          <w:szCs w:val="24"/>
        </w:rPr>
        <w:t xml:space="preserve">с указанием предмета запроса, но без указания участника закупки, от которого поступил запрос. </w:t>
      </w:r>
    </w:p>
    <w:p w14:paraId="31B2AB56" w14:textId="77777777" w:rsidR="00233C82" w:rsidRPr="008B1839" w:rsidRDefault="00137BDF" w:rsidP="006F59AB">
      <w:pPr>
        <w:pStyle w:val="3a"/>
        <w:tabs>
          <w:tab w:val="clear" w:pos="788"/>
        </w:tabs>
        <w:ind w:left="0" w:firstLine="708"/>
        <w:rPr>
          <w:szCs w:val="24"/>
        </w:rPr>
      </w:pPr>
      <w:r w:rsidRPr="008B1839">
        <w:rPr>
          <w:szCs w:val="24"/>
        </w:rPr>
        <w:t xml:space="preserve">9.4. </w:t>
      </w:r>
      <w:r w:rsidR="00C16885" w:rsidRPr="008B1839">
        <w:rPr>
          <w:szCs w:val="24"/>
        </w:rPr>
        <w:t>Разъяснени</w:t>
      </w:r>
      <w:r w:rsidR="00DC21B8" w:rsidRPr="008B1839">
        <w:rPr>
          <w:szCs w:val="24"/>
        </w:rPr>
        <w:t>я</w:t>
      </w:r>
      <w:r w:rsidR="00C16885" w:rsidRPr="008B1839">
        <w:rPr>
          <w:szCs w:val="24"/>
        </w:rPr>
        <w:t xml:space="preserve"> </w:t>
      </w:r>
      <w:r w:rsidR="00D54320" w:rsidRPr="008B1839">
        <w:rPr>
          <w:szCs w:val="24"/>
        </w:rPr>
        <w:t>положений документации</w:t>
      </w:r>
      <w:r w:rsidR="00C16885" w:rsidRPr="008B1839">
        <w:rPr>
          <w:szCs w:val="24"/>
        </w:rPr>
        <w:t xml:space="preserve"> </w:t>
      </w:r>
      <w:r w:rsidR="00D54320" w:rsidRPr="008B1839">
        <w:rPr>
          <w:szCs w:val="24"/>
        </w:rPr>
        <w:t xml:space="preserve">о </w:t>
      </w:r>
      <w:r w:rsidR="00ED34F4" w:rsidRPr="008B1839">
        <w:rPr>
          <w:szCs w:val="24"/>
        </w:rPr>
        <w:t>проведении конкурса</w:t>
      </w:r>
      <w:r w:rsidR="00D54320" w:rsidRPr="008B1839">
        <w:rPr>
          <w:szCs w:val="24"/>
        </w:rPr>
        <w:t xml:space="preserve"> </w:t>
      </w:r>
      <w:r w:rsidR="00C16885" w:rsidRPr="008B1839">
        <w:rPr>
          <w:szCs w:val="24"/>
        </w:rPr>
        <w:t xml:space="preserve">не должно изменять </w:t>
      </w:r>
      <w:r w:rsidR="00DC21B8" w:rsidRPr="008B1839">
        <w:rPr>
          <w:szCs w:val="24"/>
        </w:rPr>
        <w:t>предмет закупки и существенные условия проекта договора</w:t>
      </w:r>
      <w:r w:rsidR="007952EF" w:rsidRPr="008B1839">
        <w:rPr>
          <w:szCs w:val="24"/>
        </w:rPr>
        <w:t xml:space="preserve">. </w:t>
      </w:r>
    </w:p>
    <w:p w14:paraId="4D470A44" w14:textId="496A0696" w:rsidR="001C07FB" w:rsidRPr="00233C82" w:rsidRDefault="00233C82" w:rsidP="006F59AB">
      <w:pPr>
        <w:pStyle w:val="3a"/>
        <w:tabs>
          <w:tab w:val="clear" w:pos="788"/>
        </w:tabs>
        <w:ind w:left="0" w:firstLine="708"/>
        <w:rPr>
          <w:szCs w:val="24"/>
        </w:rPr>
      </w:pPr>
      <w:r w:rsidRPr="008B1839">
        <w:rPr>
          <w:szCs w:val="24"/>
        </w:rPr>
        <w:t>9.</w:t>
      </w:r>
      <w:r w:rsidR="006D0D1B" w:rsidRPr="008B1839">
        <w:rPr>
          <w:szCs w:val="24"/>
        </w:rPr>
        <w:t>5</w:t>
      </w:r>
      <w:r w:rsidRPr="008B1839">
        <w:rPr>
          <w:szCs w:val="24"/>
        </w:rPr>
        <w:t xml:space="preserve">. </w:t>
      </w:r>
      <w:r w:rsidR="001C07FB" w:rsidRPr="008B1839">
        <w:t xml:space="preserve">Заказчик вправе не осуществлять разъяснение </w:t>
      </w:r>
      <w:r w:rsidRPr="008B1839">
        <w:t>положений документации</w:t>
      </w:r>
      <w:r w:rsidR="006D0D1B" w:rsidRPr="008B1839">
        <w:t xml:space="preserve"> о проведении конкурса в электронной форме</w:t>
      </w:r>
      <w:r w:rsidRPr="008B1839">
        <w:t xml:space="preserve"> </w:t>
      </w:r>
      <w:r w:rsidR="001C07FB" w:rsidRPr="008B1839">
        <w:t>в случае,</w:t>
      </w:r>
      <w:r w:rsidRPr="008B1839">
        <w:t xml:space="preserve"> </w:t>
      </w:r>
      <w:r w:rsidR="001C07FB" w:rsidRPr="008B1839">
        <w:t xml:space="preserve">если указанный запрос поступил позднее чем за три рабочих дня до даты окончания срока подачи заявок на участие в </w:t>
      </w:r>
      <w:r w:rsidR="006D0D1B" w:rsidRPr="008B1839">
        <w:t>конкурсе</w:t>
      </w:r>
      <w:r w:rsidR="001C07FB" w:rsidRPr="008B1839">
        <w:t>.</w:t>
      </w:r>
    </w:p>
    <w:p w14:paraId="6039A592" w14:textId="77777777" w:rsidR="001C07FB" w:rsidRPr="0046432E" w:rsidRDefault="001C07FB" w:rsidP="002412EA">
      <w:pPr>
        <w:pStyle w:val="3a"/>
        <w:ind w:left="0"/>
        <w:rPr>
          <w:szCs w:val="24"/>
        </w:rPr>
      </w:pPr>
    </w:p>
    <w:p w14:paraId="4FE29160" w14:textId="059576E9" w:rsidR="002504B4" w:rsidRPr="00673FE7" w:rsidRDefault="00D35FC7" w:rsidP="00E14DEE">
      <w:pPr>
        <w:pStyle w:val="30"/>
        <w:numPr>
          <w:ilvl w:val="0"/>
          <w:numId w:val="9"/>
        </w:numPr>
        <w:spacing w:before="0" w:after="0" w:line="280" w:lineRule="exact"/>
        <w:jc w:val="center"/>
        <w:rPr>
          <w:rFonts w:ascii="Times New Roman" w:hAnsi="Times New Roman"/>
          <w:color w:val="000000"/>
          <w:szCs w:val="24"/>
        </w:rPr>
      </w:pPr>
      <w:r w:rsidRPr="00673FE7">
        <w:rPr>
          <w:rFonts w:ascii="Times New Roman" w:hAnsi="Times New Roman"/>
          <w:color w:val="000000"/>
          <w:szCs w:val="24"/>
        </w:rPr>
        <w:t>ТРЕБОВАНИЯ, ПРЕДЪЯВЛЯЕМЫЕ К</w:t>
      </w:r>
      <w:r w:rsidR="00A71D10" w:rsidRPr="00673FE7">
        <w:rPr>
          <w:rFonts w:ascii="Times New Roman" w:hAnsi="Times New Roman"/>
          <w:color w:val="000000"/>
          <w:szCs w:val="24"/>
        </w:rPr>
        <w:t xml:space="preserve"> </w:t>
      </w:r>
      <w:r w:rsidRPr="00673FE7">
        <w:rPr>
          <w:rFonts w:ascii="Times New Roman" w:hAnsi="Times New Roman"/>
          <w:color w:val="000000"/>
          <w:szCs w:val="24"/>
        </w:rPr>
        <w:t>ЗАЯВКЕ УЧАСТНИКА ЗАКУПКИ</w:t>
      </w:r>
      <w:r w:rsidR="00044E85" w:rsidRPr="00673FE7">
        <w:rPr>
          <w:rFonts w:ascii="Times New Roman" w:hAnsi="Times New Roman"/>
          <w:color w:val="000000"/>
          <w:szCs w:val="24"/>
        </w:rPr>
        <w:t>.</w:t>
      </w:r>
    </w:p>
    <w:p w14:paraId="41EFF434" w14:textId="265CD5DC" w:rsidR="002504B4" w:rsidRPr="00673FE7" w:rsidRDefault="001243DA" w:rsidP="00D219BC">
      <w:pPr>
        <w:autoSpaceDE w:val="0"/>
        <w:autoSpaceDN w:val="0"/>
        <w:adjustRightInd w:val="0"/>
        <w:spacing w:after="0" w:line="240" w:lineRule="auto"/>
        <w:ind w:firstLine="709"/>
      </w:pPr>
      <w:r w:rsidRPr="00673FE7">
        <w:rPr>
          <w:color w:val="000000"/>
        </w:rPr>
        <w:t>10</w:t>
      </w:r>
      <w:r w:rsidR="002504B4" w:rsidRPr="00673FE7">
        <w:rPr>
          <w:color w:val="000000"/>
        </w:rPr>
        <w:t xml:space="preserve">.1. </w:t>
      </w:r>
      <w:r w:rsidR="002504B4" w:rsidRPr="00673FE7">
        <w:t xml:space="preserve">Для участия в </w:t>
      </w:r>
      <w:r w:rsidR="009E51EA" w:rsidRPr="00673FE7">
        <w:t>конкурсе</w:t>
      </w:r>
      <w:r w:rsidR="00BC025C" w:rsidRPr="00673FE7">
        <w:t xml:space="preserve"> в электронной форме</w:t>
      </w:r>
      <w:r w:rsidR="002504B4" w:rsidRPr="00673FE7">
        <w:t xml:space="preserve"> любой участник закупки загружает на </w:t>
      </w:r>
      <w:r w:rsidR="00A730C9" w:rsidRPr="00673FE7">
        <w:t xml:space="preserve">                                   </w:t>
      </w:r>
      <w:r w:rsidR="00BB65C2" w:rsidRPr="00673FE7">
        <w:t>ЭП</w:t>
      </w:r>
      <w:r w:rsidR="002504B4" w:rsidRPr="00673FE7">
        <w:t xml:space="preserve"> </w:t>
      </w:r>
      <w:r w:rsidR="00202BF7" w:rsidRPr="00673FE7">
        <w:t>«</w:t>
      </w:r>
      <w:r w:rsidR="00A730C9" w:rsidRPr="00673FE7">
        <w:t>РТС-тендер</w:t>
      </w:r>
      <w:r w:rsidR="00202BF7" w:rsidRPr="00673FE7">
        <w:t>»</w:t>
      </w:r>
      <w:r w:rsidR="002504B4" w:rsidRPr="00673FE7">
        <w:t xml:space="preserve"> в установленный </w:t>
      </w:r>
      <w:r w:rsidR="00340E85" w:rsidRPr="00673FE7">
        <w:t xml:space="preserve">извещением и </w:t>
      </w:r>
      <w:r w:rsidR="002504B4" w:rsidRPr="00673FE7">
        <w:t>настоящей документацией срок сво</w:t>
      </w:r>
      <w:r w:rsidR="009E51EA" w:rsidRPr="00673FE7">
        <w:t>ю</w:t>
      </w:r>
      <w:r w:rsidR="002504B4" w:rsidRPr="00673FE7">
        <w:t xml:space="preserve"> </w:t>
      </w:r>
      <w:r w:rsidR="00DF395B" w:rsidRPr="00673FE7">
        <w:t>з</w:t>
      </w:r>
      <w:r w:rsidR="009E51EA" w:rsidRPr="00673FE7">
        <w:t>аявку</w:t>
      </w:r>
      <w:r w:rsidR="008D7A08" w:rsidRPr="00673FE7">
        <w:t>,</w:t>
      </w:r>
      <w:r w:rsidR="002504B4" w:rsidRPr="00673FE7">
        <w:t xml:space="preserve"> оформленн</w:t>
      </w:r>
      <w:r w:rsidR="009E51EA" w:rsidRPr="00673FE7">
        <w:t>ую</w:t>
      </w:r>
      <w:r w:rsidR="002504B4" w:rsidRPr="00673FE7">
        <w:t xml:space="preserve"> согласно требованиям, установленным в документации о проведении </w:t>
      </w:r>
      <w:r w:rsidR="009E51EA" w:rsidRPr="00673FE7">
        <w:t>конкурса</w:t>
      </w:r>
      <w:r w:rsidR="002504B4" w:rsidRPr="00673FE7">
        <w:t xml:space="preserve"> в электронной форме.</w:t>
      </w:r>
    </w:p>
    <w:p w14:paraId="4141B3AA" w14:textId="3B20DCA2" w:rsidR="0098159B" w:rsidRPr="00673FE7" w:rsidRDefault="009E51EA" w:rsidP="00D219BC">
      <w:pPr>
        <w:autoSpaceDE w:val="0"/>
        <w:autoSpaceDN w:val="0"/>
        <w:adjustRightInd w:val="0"/>
        <w:spacing w:after="0" w:line="240" w:lineRule="auto"/>
        <w:ind w:firstLine="540"/>
      </w:pPr>
      <w:r w:rsidRPr="00673FE7">
        <w:t>Заявки</w:t>
      </w:r>
      <w:r w:rsidR="002B199D" w:rsidRPr="00673FE7">
        <w:t xml:space="preserve"> принимаются исключительно в электронной форме на </w:t>
      </w:r>
      <w:r w:rsidR="00BB65C2" w:rsidRPr="00673FE7">
        <w:t>ЭП</w:t>
      </w:r>
      <w:r w:rsidR="002B199D" w:rsidRPr="00673FE7">
        <w:t xml:space="preserve"> по правилам, установленным ее оператором.</w:t>
      </w:r>
      <w:r w:rsidR="00B939B5" w:rsidRPr="00673FE7">
        <w:t xml:space="preserve"> </w:t>
      </w:r>
    </w:p>
    <w:p w14:paraId="022BDC5B" w14:textId="0531CB0A" w:rsidR="00B939B5" w:rsidRPr="00673FE7" w:rsidRDefault="002B199D" w:rsidP="00D219BC">
      <w:pPr>
        <w:autoSpaceDE w:val="0"/>
        <w:autoSpaceDN w:val="0"/>
        <w:adjustRightInd w:val="0"/>
        <w:spacing w:after="0" w:line="240" w:lineRule="auto"/>
        <w:ind w:firstLine="540"/>
      </w:pPr>
      <w:r w:rsidRPr="00673FE7">
        <w:t xml:space="preserve">Электронные документы (файлы), входящие в состав </w:t>
      </w:r>
      <w:r w:rsidR="005E12DF" w:rsidRPr="00673FE7">
        <w:t>з</w:t>
      </w:r>
      <w:r w:rsidR="009E51EA" w:rsidRPr="00673FE7">
        <w:t>аявки</w:t>
      </w:r>
      <w:r w:rsidRPr="00673FE7">
        <w:t xml:space="preserve"> участника закупки, должны иметь название, соответствующее наименованию документов, предоставляемых согласно требованиям настоящей документации.</w:t>
      </w:r>
      <w:r w:rsidR="00B939B5" w:rsidRPr="00673FE7">
        <w:t xml:space="preserve"> Все документы, представленные участниками закупки, должны быть оформлены в соответствии с требованиями конкурсной документации</w:t>
      </w:r>
      <w:r w:rsidR="00080A6F" w:rsidRPr="00673FE7">
        <w:t>.</w:t>
      </w:r>
    </w:p>
    <w:p w14:paraId="569085C2" w14:textId="439BCDC5" w:rsidR="00AC032D" w:rsidRPr="00673FE7" w:rsidRDefault="009E51EA" w:rsidP="00D219BC">
      <w:pPr>
        <w:pStyle w:val="3a"/>
        <w:tabs>
          <w:tab w:val="clear" w:pos="788"/>
        </w:tabs>
        <w:ind w:left="0" w:firstLine="567"/>
        <w:rPr>
          <w:szCs w:val="24"/>
        </w:rPr>
      </w:pPr>
      <w:r w:rsidRPr="00673FE7">
        <w:rPr>
          <w:szCs w:val="24"/>
        </w:rPr>
        <w:t>Заявка</w:t>
      </w:r>
      <w:r w:rsidR="00AC032D" w:rsidRPr="00673FE7">
        <w:rPr>
          <w:szCs w:val="24"/>
        </w:rPr>
        <w:t xml:space="preserve"> на участие в </w:t>
      </w:r>
      <w:r w:rsidRPr="00673FE7">
        <w:rPr>
          <w:szCs w:val="24"/>
        </w:rPr>
        <w:t>конкурсе</w:t>
      </w:r>
      <w:r w:rsidR="00AC032D" w:rsidRPr="00673FE7">
        <w:rPr>
          <w:szCs w:val="24"/>
        </w:rPr>
        <w:t xml:space="preserve"> (включая приложения к не</w:t>
      </w:r>
      <w:r w:rsidR="00CB7F25" w:rsidRPr="00673FE7">
        <w:rPr>
          <w:szCs w:val="24"/>
        </w:rPr>
        <w:t>му</w:t>
      </w:r>
      <w:r w:rsidR="00AC032D" w:rsidRPr="00673FE7">
        <w:rPr>
          <w:szCs w:val="24"/>
        </w:rPr>
        <w:t>), котор</w:t>
      </w:r>
      <w:r w:rsidRPr="00673FE7">
        <w:rPr>
          <w:szCs w:val="24"/>
        </w:rPr>
        <w:t>ую</w:t>
      </w:r>
      <w:r w:rsidR="00AC032D" w:rsidRPr="00673FE7">
        <w:rPr>
          <w:szCs w:val="24"/>
        </w:rPr>
        <w:t xml:space="preserve"> представляет участник закупки в соответствии с настоящей документацией, должн</w:t>
      </w:r>
      <w:r w:rsidRPr="00673FE7">
        <w:rPr>
          <w:szCs w:val="24"/>
        </w:rPr>
        <w:t>а</w:t>
      </w:r>
      <w:r w:rsidR="00AC032D" w:rsidRPr="00673FE7">
        <w:rPr>
          <w:szCs w:val="24"/>
        </w:rPr>
        <w:t>:</w:t>
      </w:r>
    </w:p>
    <w:p w14:paraId="01684E54" w14:textId="2339CEF2" w:rsidR="00AC032D" w:rsidRPr="00441A25" w:rsidRDefault="00AC032D" w:rsidP="00D219BC">
      <w:pPr>
        <w:pStyle w:val="3a"/>
        <w:numPr>
          <w:ilvl w:val="0"/>
          <w:numId w:val="11"/>
        </w:numPr>
        <w:tabs>
          <w:tab w:val="left" w:pos="993"/>
        </w:tabs>
        <w:ind w:left="0" w:firstLine="709"/>
        <w:rPr>
          <w:szCs w:val="24"/>
        </w:rPr>
      </w:pPr>
      <w:r w:rsidRPr="00441A25">
        <w:rPr>
          <w:szCs w:val="24"/>
        </w:rPr>
        <w:t>быть подготовлен</w:t>
      </w:r>
      <w:r w:rsidR="009E51EA" w:rsidRPr="00441A25">
        <w:rPr>
          <w:szCs w:val="24"/>
        </w:rPr>
        <w:t>а</w:t>
      </w:r>
      <w:r w:rsidRPr="00441A25">
        <w:rPr>
          <w:szCs w:val="24"/>
        </w:rPr>
        <w:t xml:space="preserve"> по форме, установленной документацией; </w:t>
      </w:r>
    </w:p>
    <w:p w14:paraId="01C6450D" w14:textId="4463BC84" w:rsidR="00CC23C4" w:rsidRPr="00441A25" w:rsidRDefault="00AC032D" w:rsidP="00CC23C4">
      <w:pPr>
        <w:pStyle w:val="3a"/>
        <w:numPr>
          <w:ilvl w:val="0"/>
          <w:numId w:val="11"/>
        </w:numPr>
        <w:tabs>
          <w:tab w:val="left" w:pos="993"/>
        </w:tabs>
        <w:ind w:left="0" w:firstLine="709"/>
        <w:rPr>
          <w:szCs w:val="24"/>
        </w:rPr>
      </w:pPr>
      <w:r w:rsidRPr="00441A25">
        <w:rPr>
          <w:szCs w:val="24"/>
        </w:rPr>
        <w:t xml:space="preserve">содержать сведения и документы, указанные в </w:t>
      </w:r>
      <w:r w:rsidR="00441A25" w:rsidRPr="00441A25">
        <w:rPr>
          <w:szCs w:val="24"/>
        </w:rPr>
        <w:t>конкурсной документации</w:t>
      </w:r>
      <w:r w:rsidRPr="00441A25">
        <w:rPr>
          <w:szCs w:val="24"/>
        </w:rPr>
        <w:t>.</w:t>
      </w:r>
    </w:p>
    <w:p w14:paraId="7E3EE7FC" w14:textId="684D0659" w:rsidR="00D002EF" w:rsidRPr="00BD7A89" w:rsidRDefault="00CC23C4" w:rsidP="008E3CE8">
      <w:pPr>
        <w:pStyle w:val="3a"/>
        <w:tabs>
          <w:tab w:val="clear" w:pos="788"/>
          <w:tab w:val="left" w:pos="567"/>
        </w:tabs>
        <w:ind w:left="0"/>
        <w:rPr>
          <w:bCs/>
        </w:rPr>
      </w:pPr>
      <w:r w:rsidRPr="00441A25">
        <w:rPr>
          <w:szCs w:val="24"/>
        </w:rPr>
        <w:tab/>
      </w:r>
      <w:r w:rsidR="006C383B" w:rsidRPr="00441A25">
        <w:rPr>
          <w:bCs/>
        </w:rPr>
        <w:t xml:space="preserve">Заявка на участие в конкурсе в электронной форме, а также документы, входящие в </w:t>
      </w:r>
      <w:r w:rsidR="006C383B" w:rsidRPr="00A20ADD">
        <w:rPr>
          <w:bCs/>
        </w:rPr>
        <w:t xml:space="preserve">ее состав, подаются участниками закупки в форме электронного документа, подписанного в соответствии с законодательством Российской Федерации (Федеральный закон от 06.04.2011 № 63 ФЗ «Об электронной подписи»), </w:t>
      </w:r>
      <w:r w:rsidR="00F60CFF">
        <w:rPr>
          <w:bCs/>
        </w:rPr>
        <w:t>р</w:t>
      </w:r>
      <w:r w:rsidR="006C383B" w:rsidRPr="00A20ADD">
        <w:rPr>
          <w:bCs/>
        </w:rPr>
        <w:t>егламентом организации электронного документооборота и использования электронной подписи, размещенным на ЭП «РТС-тендер». Электронные документы участника конкурентной закупки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p>
    <w:p w14:paraId="7D520376" w14:textId="7E05836B" w:rsidR="0038460C" w:rsidRPr="00A20ADD" w:rsidRDefault="008E3CE8" w:rsidP="0038460C">
      <w:pPr>
        <w:pStyle w:val="3a"/>
        <w:tabs>
          <w:tab w:val="clear" w:pos="788"/>
          <w:tab w:val="left" w:pos="567"/>
        </w:tabs>
        <w:ind w:left="0"/>
        <w:rPr>
          <w:bCs/>
        </w:rPr>
      </w:pPr>
      <w:r w:rsidRPr="00BD7A89">
        <w:rPr>
          <w:bCs/>
        </w:rPr>
        <w:tab/>
      </w:r>
      <w:r w:rsidR="00F23FB1" w:rsidRPr="00A20ADD">
        <w:rPr>
          <w:bCs/>
        </w:rPr>
        <w:t xml:space="preserve">10.2. </w:t>
      </w:r>
      <w:r w:rsidRPr="00A20ADD">
        <w:rPr>
          <w:bCs/>
        </w:rPr>
        <w:t>З</w:t>
      </w:r>
      <w:r w:rsidR="003B15A9" w:rsidRPr="00A20ADD">
        <w:rPr>
          <w:bCs/>
        </w:rPr>
        <w:t>аявка, подаваемая участником закупки, должна содержать сканированн</w:t>
      </w:r>
      <w:r w:rsidR="00D61BD8" w:rsidRPr="00A20ADD">
        <w:rPr>
          <w:bCs/>
        </w:rPr>
        <w:t>ую</w:t>
      </w:r>
      <w:r w:rsidR="003B15A9" w:rsidRPr="00A20ADD">
        <w:rPr>
          <w:bCs/>
        </w:rPr>
        <w:t xml:space="preserve"> копи</w:t>
      </w:r>
      <w:r w:rsidR="00D61BD8" w:rsidRPr="00A20ADD">
        <w:rPr>
          <w:bCs/>
        </w:rPr>
        <w:t>ю</w:t>
      </w:r>
      <w:r w:rsidR="00E0634C" w:rsidRPr="00A20ADD">
        <w:rPr>
          <w:bCs/>
        </w:rPr>
        <w:t xml:space="preserve"> </w:t>
      </w:r>
      <w:r w:rsidR="00CE2A83" w:rsidRPr="00A20ADD">
        <w:rPr>
          <w:bCs/>
        </w:rPr>
        <w:t>документа</w:t>
      </w:r>
      <w:r w:rsidR="003B15A9" w:rsidRPr="00A20ADD">
        <w:rPr>
          <w:bCs/>
        </w:rPr>
        <w:t xml:space="preserve"> </w:t>
      </w:r>
      <w:bookmarkStart w:id="66" w:name="_Hlk137040493"/>
      <w:r w:rsidR="003E2C80" w:rsidRPr="00A20ADD">
        <w:rPr>
          <w:bCs/>
        </w:rPr>
        <w:t xml:space="preserve">или машиночитаемую доверенность, оформленную в соответствии с рекомендациями Приказа </w:t>
      </w:r>
      <w:proofErr w:type="spellStart"/>
      <w:r w:rsidR="003E2C80" w:rsidRPr="00A20ADD">
        <w:rPr>
          <w:bCs/>
        </w:rPr>
        <w:t>Минцифры</w:t>
      </w:r>
      <w:proofErr w:type="spellEnd"/>
      <w:r w:rsidR="003E2C80" w:rsidRPr="00A20ADD">
        <w:rPr>
          <w:bCs/>
        </w:rPr>
        <w:t xml:space="preserve"> России от 18.08.2021 N 857 "Об утверждении единых требований к формам доверенностей, необходимых для использования квалифицированной электронной подписи", </w:t>
      </w:r>
      <w:r w:rsidR="0091325F" w:rsidRPr="00A20ADD">
        <w:rPr>
          <w:b/>
        </w:rPr>
        <w:t>с обязательным приложением приказа или решение в отношении лица, выдавшего машиночитаемую доверенность,</w:t>
      </w:r>
      <w:r w:rsidR="0091325F" w:rsidRPr="00A20ADD">
        <w:rPr>
          <w:bCs/>
        </w:rPr>
        <w:t xml:space="preserve"> </w:t>
      </w:r>
      <w:r w:rsidR="00AA28FA" w:rsidRPr="00A20ADD">
        <w:rPr>
          <w:bCs/>
        </w:rPr>
        <w:t xml:space="preserve">подтверждающую полномочия лица действовать от имени участника закупки, </w:t>
      </w:r>
      <w:r w:rsidR="003E2C80" w:rsidRPr="00A20ADD">
        <w:rPr>
          <w:bCs/>
        </w:rPr>
        <w:t xml:space="preserve">которым подписана электронной подписью заявка от имени участника, </w:t>
      </w:r>
      <w:r w:rsidR="003B15A9" w:rsidRPr="00A20ADD">
        <w:rPr>
          <w:bCs/>
        </w:rPr>
        <w:t>за исключением случаев</w:t>
      </w:r>
      <w:r w:rsidR="0016740F" w:rsidRPr="00A20ADD">
        <w:rPr>
          <w:bCs/>
        </w:rPr>
        <w:t xml:space="preserve"> указанных в </w:t>
      </w:r>
      <w:bookmarkStart w:id="67" w:name="_Hlk188527136"/>
      <w:r w:rsidR="0016740F" w:rsidRPr="00A20ADD">
        <w:rPr>
          <w:bCs/>
        </w:rPr>
        <w:t>пункте 2.1.</w:t>
      </w:r>
      <w:r w:rsidR="00A032D7" w:rsidRPr="00A20ADD">
        <w:rPr>
          <w:bCs/>
        </w:rPr>
        <w:t>4</w:t>
      </w:r>
      <w:r w:rsidR="0016740F" w:rsidRPr="00A20ADD">
        <w:rPr>
          <w:bCs/>
        </w:rPr>
        <w:t xml:space="preserve">. </w:t>
      </w:r>
      <w:r w:rsidR="00566223">
        <w:rPr>
          <w:bCs/>
        </w:rPr>
        <w:t>статьи</w:t>
      </w:r>
      <w:r w:rsidR="0016740F" w:rsidRPr="00A20ADD">
        <w:rPr>
          <w:bCs/>
        </w:rPr>
        <w:t xml:space="preserve"> 2</w:t>
      </w:r>
      <w:r w:rsidR="00566223">
        <w:rPr>
          <w:bCs/>
        </w:rPr>
        <w:t xml:space="preserve"> Раздел </w:t>
      </w:r>
      <w:r w:rsidR="00566223">
        <w:rPr>
          <w:bCs/>
          <w:lang w:val="en-US"/>
        </w:rPr>
        <w:t>II</w:t>
      </w:r>
      <w:r w:rsidR="00566223" w:rsidRPr="00566223">
        <w:rPr>
          <w:bCs/>
        </w:rPr>
        <w:t xml:space="preserve"> </w:t>
      </w:r>
      <w:r w:rsidR="00566223">
        <w:rPr>
          <w:bCs/>
        </w:rPr>
        <w:t>документации конкурса в электронной форме</w:t>
      </w:r>
      <w:bookmarkEnd w:id="67"/>
      <w:r w:rsidR="0016740F" w:rsidRPr="00A20ADD">
        <w:rPr>
          <w:bCs/>
        </w:rPr>
        <w:t>.</w:t>
      </w:r>
      <w:bookmarkEnd w:id="66"/>
      <w:r w:rsidR="00D724D5" w:rsidRPr="00A20ADD">
        <w:rPr>
          <w:bCs/>
        </w:rPr>
        <w:t xml:space="preserve"> </w:t>
      </w:r>
    </w:p>
    <w:p w14:paraId="72EAE9B4" w14:textId="33048CD0" w:rsidR="0038460C" w:rsidRPr="00F53411" w:rsidRDefault="003E2C80" w:rsidP="0038460C">
      <w:pPr>
        <w:pStyle w:val="3a"/>
        <w:tabs>
          <w:tab w:val="clear" w:pos="788"/>
          <w:tab w:val="left" w:pos="567"/>
        </w:tabs>
        <w:ind w:left="0"/>
        <w:rPr>
          <w:b/>
        </w:rPr>
      </w:pPr>
      <w:r w:rsidRPr="003E2C80">
        <w:rPr>
          <w:bCs/>
        </w:rPr>
        <w:tab/>
      </w:r>
      <w:r w:rsidR="00736B45">
        <w:rPr>
          <w:bCs/>
        </w:rPr>
        <w:t xml:space="preserve">10.2.1. </w:t>
      </w:r>
      <w:r w:rsidR="003B15A9" w:rsidRPr="00E12FA6">
        <w:rPr>
          <w:b/>
        </w:rPr>
        <w:t>Отсутствие</w:t>
      </w:r>
      <w:r w:rsidR="003B15A9" w:rsidRPr="00A20ADD">
        <w:rPr>
          <w:bCs/>
        </w:rPr>
        <w:t xml:space="preserve"> в составе заявки </w:t>
      </w:r>
      <w:r w:rsidR="00946748" w:rsidRPr="00E12FA6">
        <w:rPr>
          <w:b/>
        </w:rPr>
        <w:t>документ</w:t>
      </w:r>
      <w:r w:rsidR="00D61BD8" w:rsidRPr="00E12FA6">
        <w:rPr>
          <w:b/>
        </w:rPr>
        <w:t>а</w:t>
      </w:r>
      <w:r w:rsidR="006B2217" w:rsidRPr="00E12FA6">
        <w:rPr>
          <w:b/>
        </w:rPr>
        <w:t>,</w:t>
      </w:r>
      <w:r w:rsidR="006B2217" w:rsidRPr="00A20ADD">
        <w:rPr>
          <w:bCs/>
        </w:rPr>
        <w:t xml:space="preserve"> </w:t>
      </w:r>
      <w:r w:rsidR="00CE2A83" w:rsidRPr="00A20ADD">
        <w:rPr>
          <w:bCs/>
        </w:rPr>
        <w:t xml:space="preserve">подаваемого участником закупки, </w:t>
      </w:r>
      <w:r w:rsidR="00946748" w:rsidRPr="00E12FA6">
        <w:rPr>
          <w:b/>
        </w:rPr>
        <w:t>подтверждающ</w:t>
      </w:r>
      <w:r w:rsidR="008E3CE8" w:rsidRPr="00E12FA6">
        <w:rPr>
          <w:b/>
        </w:rPr>
        <w:t>его</w:t>
      </w:r>
      <w:r w:rsidR="00946748" w:rsidRPr="00E12FA6">
        <w:rPr>
          <w:b/>
        </w:rPr>
        <w:t xml:space="preserve"> полномочия лица действовать от имени участника закупки</w:t>
      </w:r>
      <w:r w:rsidR="00946748" w:rsidRPr="00A20ADD">
        <w:rPr>
          <w:bCs/>
        </w:rPr>
        <w:t xml:space="preserve">, за исключением подписания заявки лицом, указанным </w:t>
      </w:r>
      <w:r w:rsidR="0016740F" w:rsidRPr="00A20ADD">
        <w:rPr>
          <w:bCs/>
        </w:rPr>
        <w:t xml:space="preserve">в </w:t>
      </w:r>
      <w:r w:rsidR="00566223" w:rsidRPr="00566223">
        <w:rPr>
          <w:bCs/>
        </w:rPr>
        <w:t xml:space="preserve">пункте 2.1.4. статьи 2 Раздел </w:t>
      </w:r>
      <w:r w:rsidR="00566223" w:rsidRPr="00566223">
        <w:rPr>
          <w:bCs/>
          <w:lang w:val="en-US"/>
        </w:rPr>
        <w:t>II</w:t>
      </w:r>
      <w:r w:rsidR="00566223">
        <w:rPr>
          <w:bCs/>
        </w:rPr>
        <w:t xml:space="preserve"> документации</w:t>
      </w:r>
      <w:r w:rsidR="00566223" w:rsidRPr="00566223">
        <w:rPr>
          <w:bCs/>
        </w:rPr>
        <w:t xml:space="preserve"> конкурса в электронной форме</w:t>
      </w:r>
      <w:r w:rsidR="00946748" w:rsidRPr="00A20ADD">
        <w:rPr>
          <w:bCs/>
        </w:rPr>
        <w:t xml:space="preserve">, как имеющем право без доверенности действовать от имени участника закупки, </w:t>
      </w:r>
      <w:r w:rsidR="00946748" w:rsidRPr="00A20ADD">
        <w:rPr>
          <w:b/>
        </w:rPr>
        <w:t>является основанием для отклонения заявки на участие в закупке.</w:t>
      </w:r>
    </w:p>
    <w:p w14:paraId="29CD2CBC" w14:textId="7BFA7A85" w:rsidR="00283EA6" w:rsidRPr="0011267B" w:rsidRDefault="0038460C" w:rsidP="00283EA6">
      <w:pPr>
        <w:pStyle w:val="3a"/>
        <w:tabs>
          <w:tab w:val="clear" w:pos="788"/>
          <w:tab w:val="left" w:pos="567"/>
        </w:tabs>
        <w:ind w:left="0"/>
        <w:rPr>
          <w:b/>
          <w:bCs/>
        </w:rPr>
      </w:pPr>
      <w:r w:rsidRPr="00A032D7">
        <w:rPr>
          <w:bCs/>
        </w:rPr>
        <w:tab/>
      </w:r>
      <w:r w:rsidR="00736B45" w:rsidRPr="00BE56AD">
        <w:rPr>
          <w:bCs/>
        </w:rPr>
        <w:t xml:space="preserve">10.2.2. </w:t>
      </w:r>
      <w:bookmarkStart w:id="68" w:name="_Hlk186900179"/>
      <w:r w:rsidR="00AC032D" w:rsidRPr="00BE56AD">
        <w:rPr>
          <w:szCs w:val="24"/>
        </w:rPr>
        <w:t>Непредставление необходимых документов в составе</w:t>
      </w:r>
      <w:r w:rsidR="009E51EA" w:rsidRPr="00BE56AD">
        <w:rPr>
          <w:szCs w:val="24"/>
        </w:rPr>
        <w:t xml:space="preserve"> </w:t>
      </w:r>
      <w:r w:rsidR="00C409ED" w:rsidRPr="00BE56AD">
        <w:rPr>
          <w:szCs w:val="24"/>
        </w:rPr>
        <w:t>з</w:t>
      </w:r>
      <w:r w:rsidR="009E51EA" w:rsidRPr="00BE56AD">
        <w:rPr>
          <w:szCs w:val="24"/>
        </w:rPr>
        <w:t>аявки</w:t>
      </w:r>
      <w:r w:rsidR="00AC032D" w:rsidRPr="00BE56AD">
        <w:rPr>
          <w:szCs w:val="24"/>
        </w:rPr>
        <w:t xml:space="preserve">, наличие в таких </w:t>
      </w:r>
      <w:r w:rsidR="00AC032D" w:rsidRPr="00BE56AD">
        <w:rPr>
          <w:szCs w:val="24"/>
        </w:rPr>
        <w:lastRenderedPageBreak/>
        <w:t xml:space="preserve">документах недостоверных сведений об участнике закупки или </w:t>
      </w:r>
      <w:r w:rsidR="00A53AA8" w:rsidRPr="00BE56AD">
        <w:rPr>
          <w:szCs w:val="24"/>
        </w:rPr>
        <w:t>о товарах (работах, услугах),</w:t>
      </w:r>
      <w:r w:rsidR="00AC032D" w:rsidRPr="00BE56AD">
        <w:rPr>
          <w:szCs w:val="24"/>
        </w:rPr>
        <w:t xml:space="preserve"> на поставку (выполнение, оказание) которых проводится </w:t>
      </w:r>
      <w:r w:rsidR="009E51EA" w:rsidRPr="00BE56AD">
        <w:rPr>
          <w:szCs w:val="24"/>
        </w:rPr>
        <w:t>конкурс</w:t>
      </w:r>
      <w:r w:rsidR="007059CE" w:rsidRPr="00BE56AD">
        <w:rPr>
          <w:szCs w:val="24"/>
        </w:rPr>
        <w:t xml:space="preserve"> в электронной форме</w:t>
      </w:r>
      <w:r w:rsidR="00AC032D" w:rsidRPr="00BE56AD">
        <w:rPr>
          <w:szCs w:val="24"/>
        </w:rPr>
        <w:t>, несоответствие</w:t>
      </w:r>
      <w:r w:rsidR="00736B45" w:rsidRPr="00BE56AD">
        <w:rPr>
          <w:szCs w:val="24"/>
        </w:rPr>
        <w:t xml:space="preserve"> заявки</w:t>
      </w:r>
      <w:r w:rsidR="00AC032D" w:rsidRPr="00BE56AD">
        <w:rPr>
          <w:szCs w:val="24"/>
        </w:rPr>
        <w:t xml:space="preserve"> требованиям</w:t>
      </w:r>
      <w:r w:rsidR="001663F1" w:rsidRPr="00BE56AD">
        <w:rPr>
          <w:szCs w:val="24"/>
        </w:rPr>
        <w:t xml:space="preserve"> конкурсной </w:t>
      </w:r>
      <w:r w:rsidR="00AC032D" w:rsidRPr="00BE56AD">
        <w:rPr>
          <w:szCs w:val="24"/>
        </w:rPr>
        <w:t>документации</w:t>
      </w:r>
      <w:r w:rsidR="00736B45" w:rsidRPr="00BE56AD">
        <w:rPr>
          <w:szCs w:val="24"/>
        </w:rPr>
        <w:t>, в том числе требованиям к форме и оформлению,</w:t>
      </w:r>
      <w:r w:rsidR="006F59AB">
        <w:rPr>
          <w:szCs w:val="24"/>
        </w:rPr>
        <w:t xml:space="preserve"> </w:t>
      </w:r>
      <w:r w:rsidR="006F59AB" w:rsidRPr="006F59AB">
        <w:rPr>
          <w:szCs w:val="24"/>
        </w:rPr>
        <w:t>может</w:t>
      </w:r>
      <w:r w:rsidR="00736B45" w:rsidRPr="006F59AB">
        <w:rPr>
          <w:szCs w:val="24"/>
        </w:rPr>
        <w:t xml:space="preserve"> </w:t>
      </w:r>
      <w:r w:rsidR="00AC032D" w:rsidRPr="006F59AB">
        <w:rPr>
          <w:szCs w:val="24"/>
        </w:rPr>
        <w:t>является основанием для недопуска участника закупки к участию в</w:t>
      </w:r>
      <w:r w:rsidR="009E51EA" w:rsidRPr="006F59AB">
        <w:rPr>
          <w:szCs w:val="24"/>
        </w:rPr>
        <w:t xml:space="preserve"> конкурсе</w:t>
      </w:r>
      <w:r w:rsidR="007D6EDE" w:rsidRPr="006F59AB">
        <w:rPr>
          <w:szCs w:val="24"/>
        </w:rPr>
        <w:t xml:space="preserve"> в электронной форме</w:t>
      </w:r>
      <w:r w:rsidR="00AC032D" w:rsidRPr="006F59AB">
        <w:rPr>
          <w:szCs w:val="24"/>
        </w:rPr>
        <w:t>.</w:t>
      </w:r>
      <w:r w:rsidR="00AC032D" w:rsidRPr="0011267B">
        <w:rPr>
          <w:b/>
          <w:bCs/>
          <w:szCs w:val="24"/>
        </w:rPr>
        <w:t xml:space="preserve"> </w:t>
      </w:r>
      <w:bookmarkEnd w:id="68"/>
    </w:p>
    <w:p w14:paraId="6B60D45C" w14:textId="7BB58CFA" w:rsidR="001E575D" w:rsidRDefault="00283EA6" w:rsidP="001E575D">
      <w:pPr>
        <w:pStyle w:val="3a"/>
        <w:tabs>
          <w:tab w:val="clear" w:pos="788"/>
          <w:tab w:val="left" w:pos="567"/>
        </w:tabs>
        <w:ind w:left="0"/>
        <w:rPr>
          <w:szCs w:val="24"/>
        </w:rPr>
      </w:pPr>
      <w:r w:rsidRPr="00BE56AD">
        <w:rPr>
          <w:bCs/>
        </w:rPr>
        <w:tab/>
      </w:r>
      <w:r w:rsidR="00736B45" w:rsidRPr="00BE56AD">
        <w:rPr>
          <w:bCs/>
        </w:rPr>
        <w:t xml:space="preserve">10.2.3. </w:t>
      </w:r>
      <w:r w:rsidR="00AC032D" w:rsidRPr="00BE56AD">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закупки в составе заявки на участие в </w:t>
      </w:r>
      <w:r w:rsidR="00210EE4" w:rsidRPr="00BE56AD">
        <w:rPr>
          <w:szCs w:val="24"/>
        </w:rPr>
        <w:t>конкурсе</w:t>
      </w:r>
      <w:r w:rsidR="007F3D10" w:rsidRPr="00BE56AD">
        <w:rPr>
          <w:szCs w:val="24"/>
        </w:rPr>
        <w:t xml:space="preserve"> в электронной форме</w:t>
      </w:r>
      <w:r w:rsidR="00AC032D" w:rsidRPr="00BE56AD">
        <w:rPr>
          <w:szCs w:val="24"/>
        </w:rPr>
        <w:t xml:space="preserve">, такой </w:t>
      </w:r>
      <w:r w:rsidR="00AC032D" w:rsidRPr="004B327D">
        <w:rPr>
          <w:b/>
          <w:bCs/>
          <w:szCs w:val="24"/>
        </w:rPr>
        <w:t xml:space="preserve">участник отстраняется </w:t>
      </w:r>
      <w:r w:rsidR="00893BC9" w:rsidRPr="004B327D">
        <w:rPr>
          <w:b/>
          <w:bCs/>
          <w:szCs w:val="24"/>
        </w:rPr>
        <w:t>з</w:t>
      </w:r>
      <w:r w:rsidR="00AC032D" w:rsidRPr="004B327D">
        <w:rPr>
          <w:b/>
          <w:bCs/>
          <w:szCs w:val="24"/>
        </w:rPr>
        <w:t xml:space="preserve">аказчиком, комиссией от участия в </w:t>
      </w:r>
      <w:r w:rsidR="00210EE4" w:rsidRPr="004B327D">
        <w:rPr>
          <w:b/>
          <w:bCs/>
          <w:szCs w:val="24"/>
        </w:rPr>
        <w:t>конкурсе</w:t>
      </w:r>
      <w:r w:rsidR="006A167D" w:rsidRPr="004B327D">
        <w:rPr>
          <w:b/>
          <w:bCs/>
          <w:szCs w:val="24"/>
        </w:rPr>
        <w:t xml:space="preserve"> в электронной форме</w:t>
      </w:r>
      <w:r w:rsidR="00AC032D" w:rsidRPr="004B327D">
        <w:rPr>
          <w:b/>
          <w:bCs/>
          <w:szCs w:val="24"/>
        </w:rPr>
        <w:t xml:space="preserve"> на любом этапе его проведения вплоть до заключения договора</w:t>
      </w:r>
      <w:r w:rsidR="00AC032D" w:rsidRPr="00BE56AD">
        <w:rPr>
          <w:szCs w:val="24"/>
        </w:rPr>
        <w:t>.</w:t>
      </w:r>
    </w:p>
    <w:p w14:paraId="47638A05" w14:textId="78363902" w:rsidR="00A87533" w:rsidRPr="00A87533" w:rsidRDefault="00A87533" w:rsidP="00A87533">
      <w:pPr>
        <w:pStyle w:val="3a"/>
        <w:tabs>
          <w:tab w:val="left" w:pos="567"/>
        </w:tabs>
        <w:ind w:left="0"/>
      </w:pPr>
      <w:r>
        <w:rPr>
          <w:bCs/>
          <w:iCs/>
        </w:rPr>
        <w:tab/>
        <w:t xml:space="preserve">10.2.4. </w:t>
      </w:r>
      <w:r w:rsidRPr="00A87533">
        <w:rPr>
          <w:bCs/>
          <w:iCs/>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6B1D7AAE" w14:textId="18326732" w:rsidR="009E51EA" w:rsidRPr="00BE56AD" w:rsidRDefault="001E575D" w:rsidP="001E575D">
      <w:pPr>
        <w:pStyle w:val="3a"/>
        <w:tabs>
          <w:tab w:val="clear" w:pos="788"/>
          <w:tab w:val="left" w:pos="567"/>
        </w:tabs>
        <w:ind w:left="0"/>
        <w:rPr>
          <w:rStyle w:val="afff2"/>
          <w:bCs/>
        </w:rPr>
      </w:pPr>
      <w:r w:rsidRPr="00BE56AD">
        <w:rPr>
          <w:bCs/>
        </w:rPr>
        <w:tab/>
      </w:r>
      <w:r w:rsidR="00F23FB1" w:rsidRPr="00BE56AD">
        <w:rPr>
          <w:bCs/>
        </w:rPr>
        <w:t xml:space="preserve">10.3. </w:t>
      </w:r>
      <w:r w:rsidR="009E51EA" w:rsidRPr="00BE56AD">
        <w:rPr>
          <w:rStyle w:val="afff2"/>
          <w:szCs w:val="24"/>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64F86723" w14:textId="77777777" w:rsidR="009E51EA" w:rsidRPr="00BE56AD" w:rsidRDefault="009E51EA" w:rsidP="00185F35">
      <w:pPr>
        <w:pStyle w:val="3a"/>
        <w:tabs>
          <w:tab w:val="clear" w:pos="788"/>
        </w:tabs>
        <w:ind w:left="0" w:firstLine="540"/>
        <w:rPr>
          <w:szCs w:val="24"/>
        </w:rPr>
      </w:pPr>
      <w:r w:rsidRPr="00BE56AD">
        <w:rPr>
          <w:szCs w:val="24"/>
        </w:rPr>
        <w:t>Сведения, которые содержатся в заявках участников закупки, не должны допускать двусмысленных толкований.</w:t>
      </w:r>
    </w:p>
    <w:p w14:paraId="4A66D487" w14:textId="416802B4" w:rsidR="00A55DD5" w:rsidRPr="00BE56AD" w:rsidRDefault="00A55DD5" w:rsidP="00185F35">
      <w:pPr>
        <w:pStyle w:val="3a"/>
        <w:tabs>
          <w:tab w:val="clear" w:pos="788"/>
        </w:tabs>
        <w:ind w:left="0" w:firstLine="540"/>
        <w:rPr>
          <w:szCs w:val="24"/>
        </w:rPr>
      </w:pPr>
      <w:r w:rsidRPr="00BE56AD">
        <w:rPr>
          <w:szCs w:val="24"/>
        </w:rPr>
        <w:t xml:space="preserve">Все документы, представляемые участниками закупки в составе </w:t>
      </w:r>
      <w:r w:rsidR="00B03EB9" w:rsidRPr="00BE56AD">
        <w:rPr>
          <w:szCs w:val="24"/>
        </w:rPr>
        <w:t>з</w:t>
      </w:r>
      <w:r w:rsidRPr="00BE56AD">
        <w:rPr>
          <w:szCs w:val="24"/>
        </w:rPr>
        <w:t>аявки на участие в</w:t>
      </w:r>
      <w:r w:rsidR="00B03EB9" w:rsidRPr="00BE56AD">
        <w:rPr>
          <w:szCs w:val="24"/>
        </w:rPr>
        <w:t xml:space="preserve"> </w:t>
      </w:r>
      <w:r w:rsidR="009E51EA" w:rsidRPr="00BE56AD">
        <w:rPr>
          <w:szCs w:val="24"/>
        </w:rPr>
        <w:t>конкурсе</w:t>
      </w:r>
      <w:r w:rsidRPr="00BE56AD">
        <w:rPr>
          <w:szCs w:val="24"/>
        </w:rPr>
        <w:t>, должны быть заполнены по всем пунктам и по всем полям.</w:t>
      </w:r>
    </w:p>
    <w:p w14:paraId="61F5360E" w14:textId="3261450A" w:rsidR="002504B4" w:rsidRPr="00BE56AD" w:rsidRDefault="002504B4" w:rsidP="00185F35">
      <w:pPr>
        <w:pStyle w:val="3a"/>
        <w:tabs>
          <w:tab w:val="clear" w:pos="788"/>
        </w:tabs>
        <w:ind w:left="0" w:firstLine="540"/>
        <w:rPr>
          <w:szCs w:val="24"/>
        </w:rPr>
      </w:pPr>
      <w:r w:rsidRPr="00BE56AD">
        <w:rPr>
          <w:szCs w:val="24"/>
        </w:rPr>
        <w:t xml:space="preserve">Порядок и срок отзыва </w:t>
      </w:r>
      <w:r w:rsidR="00B03EB9" w:rsidRPr="00BE56AD">
        <w:rPr>
          <w:szCs w:val="24"/>
        </w:rPr>
        <w:t>з</w:t>
      </w:r>
      <w:r w:rsidR="00210EE4" w:rsidRPr="00BE56AD">
        <w:rPr>
          <w:szCs w:val="24"/>
        </w:rPr>
        <w:t>аявок</w:t>
      </w:r>
      <w:r w:rsidRPr="00BE56AD">
        <w:rPr>
          <w:szCs w:val="24"/>
        </w:rPr>
        <w:t xml:space="preserve">, порядок внесения изменений в </w:t>
      </w:r>
      <w:r w:rsidR="00B03EB9" w:rsidRPr="00BE56AD">
        <w:rPr>
          <w:szCs w:val="24"/>
        </w:rPr>
        <w:t>з</w:t>
      </w:r>
      <w:r w:rsidR="00210EE4" w:rsidRPr="00BE56AD">
        <w:rPr>
          <w:szCs w:val="24"/>
        </w:rPr>
        <w:t>аявки</w:t>
      </w:r>
      <w:r w:rsidRPr="00BE56AD">
        <w:rPr>
          <w:szCs w:val="24"/>
        </w:rPr>
        <w:t xml:space="preserve"> – согласно правилам, установленным оператором </w:t>
      </w:r>
      <w:r w:rsidR="00BB65C2" w:rsidRPr="00BE56AD">
        <w:rPr>
          <w:szCs w:val="24"/>
        </w:rPr>
        <w:t>торговой</w:t>
      </w:r>
      <w:r w:rsidRPr="00BE56AD">
        <w:rPr>
          <w:szCs w:val="24"/>
        </w:rPr>
        <w:t xml:space="preserve"> площадки.</w:t>
      </w:r>
    </w:p>
    <w:p w14:paraId="0FD614DD" w14:textId="024A6FA1" w:rsidR="002504B4" w:rsidRPr="00BE56AD" w:rsidRDefault="007A7D85" w:rsidP="00044E85">
      <w:pPr>
        <w:pStyle w:val="3a"/>
        <w:tabs>
          <w:tab w:val="clear" w:pos="788"/>
        </w:tabs>
        <w:ind w:left="0"/>
        <w:rPr>
          <w:szCs w:val="24"/>
        </w:rPr>
      </w:pPr>
      <w:r w:rsidRPr="00BE56AD">
        <w:rPr>
          <w:szCs w:val="24"/>
        </w:rPr>
        <w:t xml:space="preserve">         </w:t>
      </w:r>
      <w:r w:rsidR="001243DA" w:rsidRPr="00BE56AD">
        <w:rPr>
          <w:szCs w:val="24"/>
        </w:rPr>
        <w:t>10</w:t>
      </w:r>
      <w:r w:rsidR="002504B4" w:rsidRPr="00BE56AD">
        <w:rPr>
          <w:szCs w:val="24"/>
        </w:rPr>
        <w:t>.</w:t>
      </w:r>
      <w:r w:rsidR="00F23FB1" w:rsidRPr="00BE56AD">
        <w:rPr>
          <w:szCs w:val="24"/>
        </w:rPr>
        <w:t>4</w:t>
      </w:r>
      <w:r w:rsidR="002504B4" w:rsidRPr="00BE56AD">
        <w:rPr>
          <w:szCs w:val="24"/>
        </w:rPr>
        <w:t xml:space="preserve">. </w:t>
      </w:r>
      <w:r w:rsidRPr="00BE56AD">
        <w:rPr>
          <w:szCs w:val="24"/>
        </w:rPr>
        <w:t>Заявка</w:t>
      </w:r>
      <w:r w:rsidR="002504B4" w:rsidRPr="00BE56AD">
        <w:rPr>
          <w:szCs w:val="24"/>
        </w:rPr>
        <w:t xml:space="preserve"> на участие в </w:t>
      </w:r>
      <w:r w:rsidRPr="00BE56AD">
        <w:rPr>
          <w:szCs w:val="24"/>
        </w:rPr>
        <w:t>конкурсе в электр</w:t>
      </w:r>
      <w:r w:rsidR="0020600D" w:rsidRPr="00BE56AD">
        <w:rPr>
          <w:szCs w:val="24"/>
        </w:rPr>
        <w:t>онной форме</w:t>
      </w:r>
      <w:r w:rsidR="002504B4" w:rsidRPr="00BE56AD">
        <w:rPr>
          <w:szCs w:val="24"/>
        </w:rPr>
        <w:t>, подготовленн</w:t>
      </w:r>
      <w:r w:rsidR="0020600D" w:rsidRPr="00BE56AD">
        <w:rPr>
          <w:szCs w:val="24"/>
        </w:rPr>
        <w:t>ая</w:t>
      </w:r>
      <w:r w:rsidR="002504B4" w:rsidRPr="00BE56AD">
        <w:rPr>
          <w:szCs w:val="24"/>
        </w:rPr>
        <w:t xml:space="preserve"> участником </w:t>
      </w:r>
      <w:r w:rsidR="0020600D" w:rsidRPr="00BE56AD">
        <w:rPr>
          <w:szCs w:val="24"/>
        </w:rPr>
        <w:t>закупки</w:t>
      </w:r>
      <w:r w:rsidR="002504B4" w:rsidRPr="00BE56AD">
        <w:rPr>
          <w:szCs w:val="24"/>
        </w:rPr>
        <w:t xml:space="preserve">, </w:t>
      </w:r>
      <w:r w:rsidR="00272C2F" w:rsidRPr="00BE56AD">
        <w:rPr>
          <w:szCs w:val="24"/>
        </w:rPr>
        <w:t xml:space="preserve">состоит из двух </w:t>
      </w:r>
      <w:r w:rsidR="00D830B2" w:rsidRPr="00BE56AD">
        <w:rPr>
          <w:szCs w:val="24"/>
        </w:rPr>
        <w:t>частей и</w:t>
      </w:r>
      <w:r w:rsidR="00D50A0E" w:rsidRPr="00BE56AD">
        <w:rPr>
          <w:szCs w:val="24"/>
        </w:rPr>
        <w:t xml:space="preserve"> ценового предложения</w:t>
      </w:r>
      <w:r w:rsidR="002B199D" w:rsidRPr="00BE56AD">
        <w:rPr>
          <w:szCs w:val="24"/>
        </w:rPr>
        <w:t xml:space="preserve"> подаваемых одновременно</w:t>
      </w:r>
      <w:r w:rsidR="00272C2F" w:rsidRPr="00BE56AD">
        <w:rPr>
          <w:szCs w:val="24"/>
        </w:rPr>
        <w:t xml:space="preserve"> и </w:t>
      </w:r>
      <w:r w:rsidR="002504B4" w:rsidRPr="00BE56AD">
        <w:rPr>
          <w:szCs w:val="24"/>
        </w:rPr>
        <w:t xml:space="preserve">включает в себя </w:t>
      </w:r>
      <w:r w:rsidR="00272C2F" w:rsidRPr="00BE56AD">
        <w:rPr>
          <w:szCs w:val="24"/>
        </w:rPr>
        <w:t xml:space="preserve">следующие </w:t>
      </w:r>
      <w:r w:rsidR="002504B4" w:rsidRPr="00BE56AD">
        <w:rPr>
          <w:szCs w:val="24"/>
        </w:rPr>
        <w:t>сведения и документы:</w:t>
      </w:r>
    </w:p>
    <w:p w14:paraId="1BAFA0E3" w14:textId="6F808125" w:rsidR="004B76F3" w:rsidRPr="0046432E" w:rsidRDefault="009E5E25" w:rsidP="00B71A29">
      <w:pPr>
        <w:ind w:firstLine="708"/>
        <w:rPr>
          <w:b/>
          <w:lang w:eastAsia="x-none"/>
        </w:rPr>
      </w:pPr>
      <w:r w:rsidRPr="00BE56AD">
        <w:rPr>
          <w:b/>
          <w:lang w:eastAsia="x-none"/>
        </w:rPr>
        <w:t xml:space="preserve">1) </w:t>
      </w:r>
      <w:r w:rsidR="00A55DD5" w:rsidRPr="00BE56AD">
        <w:rPr>
          <w:b/>
          <w:lang w:eastAsia="x-none"/>
        </w:rPr>
        <w:t xml:space="preserve">Первая часть </w:t>
      </w:r>
      <w:r w:rsidR="00ED34F4" w:rsidRPr="00BE56AD">
        <w:rPr>
          <w:b/>
          <w:lang w:eastAsia="x-none"/>
        </w:rPr>
        <w:t>Заявки</w:t>
      </w:r>
      <w:r w:rsidR="00A55DD5" w:rsidRPr="00BE56AD">
        <w:rPr>
          <w:b/>
          <w:lang w:eastAsia="x-none"/>
        </w:rPr>
        <w:t xml:space="preserve"> </w:t>
      </w:r>
      <w:r w:rsidR="004B76F3" w:rsidRPr="00BE56AD">
        <w:rPr>
          <w:b/>
          <w:lang w:eastAsia="x-none"/>
        </w:rPr>
        <w:t>участника</w:t>
      </w:r>
      <w:r w:rsidR="004B76F3" w:rsidRPr="0046432E">
        <w:rPr>
          <w:b/>
          <w:lang w:eastAsia="x-none"/>
        </w:rPr>
        <w:t xml:space="preserve"> закупки</w:t>
      </w:r>
      <w:r w:rsidR="00A55DD5" w:rsidRPr="0046432E">
        <w:rPr>
          <w:b/>
          <w:lang w:eastAsia="x-none"/>
        </w:rPr>
        <w:t xml:space="preserve"> </w:t>
      </w:r>
      <w:r w:rsidR="00B71A29" w:rsidRPr="0046432E">
        <w:rPr>
          <w:b/>
          <w:lang w:eastAsia="x-none"/>
        </w:rPr>
        <w:t>должна содержать</w:t>
      </w:r>
      <w:r w:rsidR="004B76F3" w:rsidRPr="0046432E">
        <w:rPr>
          <w:b/>
          <w:lang w:eastAsia="x-none"/>
        </w:rPr>
        <w:t>:</w:t>
      </w:r>
    </w:p>
    <w:p w14:paraId="0D35F715" w14:textId="15975084" w:rsidR="00B71A29" w:rsidRPr="005424B2" w:rsidRDefault="00F23FB1" w:rsidP="00061CBF">
      <w:pPr>
        <w:spacing w:line="240" w:lineRule="auto"/>
        <w:ind w:firstLine="708"/>
        <w:rPr>
          <w:lang w:eastAsia="x-none"/>
        </w:rPr>
      </w:pPr>
      <w:r w:rsidRPr="005424B2">
        <w:rPr>
          <w:lang w:eastAsia="x-none"/>
        </w:rPr>
        <w:t xml:space="preserve">- </w:t>
      </w:r>
      <w:r w:rsidR="005424B2" w:rsidRPr="005424B2">
        <w:rPr>
          <w:lang w:eastAsia="x-none"/>
        </w:rPr>
        <w:t>согласие участника закупки на выполнение работ</w:t>
      </w:r>
      <w:r w:rsidR="005424B2">
        <w:rPr>
          <w:lang w:eastAsia="x-none"/>
        </w:rPr>
        <w:t xml:space="preserve">, в соответствии с </w:t>
      </w:r>
      <w:r w:rsidR="005424B2" w:rsidRPr="005424B2">
        <w:rPr>
          <w:lang w:eastAsia="x-none"/>
        </w:rPr>
        <w:t>информаци</w:t>
      </w:r>
      <w:r w:rsidR="005424B2">
        <w:rPr>
          <w:lang w:eastAsia="x-none"/>
        </w:rPr>
        <w:t>ей</w:t>
      </w:r>
      <w:r w:rsidR="005424B2" w:rsidRPr="005424B2">
        <w:rPr>
          <w:lang w:eastAsia="x-none"/>
        </w:rPr>
        <w:t xml:space="preserve"> о функциональных, качественных и количественных характеристиках предмета закупки и иных условиях, </w:t>
      </w:r>
      <w:r w:rsidR="00B71A29" w:rsidRPr="005424B2">
        <w:rPr>
          <w:lang w:eastAsia="x-none"/>
        </w:rPr>
        <w:t xml:space="preserve">установленных в техническом задании, </w:t>
      </w:r>
      <w:r w:rsidR="005424B2" w:rsidRPr="005424B2">
        <w:rPr>
          <w:lang w:eastAsia="x-none"/>
        </w:rPr>
        <w:t xml:space="preserve">проекте договора, </w:t>
      </w:r>
      <w:r w:rsidR="00B71A29" w:rsidRPr="005424B2">
        <w:rPr>
          <w:lang w:eastAsia="x-none"/>
        </w:rPr>
        <w:t>являющимся неотъемлемой частью документации о проведении конкурса</w:t>
      </w:r>
      <w:r w:rsidR="006A167D" w:rsidRPr="005424B2">
        <w:rPr>
          <w:lang w:eastAsia="x-none"/>
        </w:rPr>
        <w:t xml:space="preserve"> в электронной форме</w:t>
      </w:r>
      <w:r w:rsidR="00B71A29" w:rsidRPr="005424B2">
        <w:rPr>
          <w:lang w:eastAsia="x-none"/>
        </w:rPr>
        <w:t xml:space="preserve">. </w:t>
      </w:r>
      <w:r w:rsidR="007C1B81">
        <w:rPr>
          <w:lang w:eastAsia="x-none"/>
        </w:rPr>
        <w:t xml:space="preserve">Согласие </w:t>
      </w:r>
      <w:r w:rsidR="002B350F" w:rsidRPr="005424B2">
        <w:rPr>
          <w:lang w:eastAsia="x-none"/>
        </w:rPr>
        <w:t>предоставля</w:t>
      </w:r>
      <w:r w:rsidR="007C1B81">
        <w:rPr>
          <w:lang w:eastAsia="x-none"/>
        </w:rPr>
        <w:t>е</w:t>
      </w:r>
      <w:r w:rsidR="002B350F" w:rsidRPr="005424B2">
        <w:rPr>
          <w:lang w:eastAsia="x-none"/>
        </w:rPr>
        <w:t xml:space="preserve">тся </w:t>
      </w:r>
      <w:r w:rsidR="00B71A29" w:rsidRPr="005424B2">
        <w:rPr>
          <w:lang w:eastAsia="x-none"/>
        </w:rPr>
        <w:t xml:space="preserve">по форме </w:t>
      </w:r>
      <w:r w:rsidR="00B71A29" w:rsidRPr="005424B2">
        <w:rPr>
          <w:i/>
          <w:iCs/>
          <w:lang w:eastAsia="x-none"/>
        </w:rPr>
        <w:t>Приложение № 2</w:t>
      </w:r>
      <w:r w:rsidR="004F19F1" w:rsidRPr="005424B2">
        <w:rPr>
          <w:i/>
          <w:iCs/>
          <w:lang w:eastAsia="x-none"/>
        </w:rPr>
        <w:t xml:space="preserve"> </w:t>
      </w:r>
      <w:r w:rsidR="00783CEE" w:rsidRPr="005424B2">
        <w:rPr>
          <w:lang w:eastAsia="x-none"/>
        </w:rPr>
        <w:t xml:space="preserve">«Пояснительная записка о функциональных, качественных и количественных характеристиках </w:t>
      </w:r>
      <w:r w:rsidR="00E130B5" w:rsidRPr="005424B2">
        <w:rPr>
          <w:lang w:eastAsia="x-none"/>
        </w:rPr>
        <w:t>предмета закупки</w:t>
      </w:r>
      <w:r w:rsidR="00783CEE" w:rsidRPr="005424B2">
        <w:rPr>
          <w:lang w:eastAsia="x-none"/>
        </w:rPr>
        <w:t>»</w:t>
      </w:r>
      <w:r w:rsidR="00DB1B24" w:rsidRPr="005424B2">
        <w:rPr>
          <w:lang w:eastAsia="x-none"/>
        </w:rPr>
        <w:t xml:space="preserve"> к документации </w:t>
      </w:r>
      <w:r w:rsidR="00E85545" w:rsidRPr="005424B2">
        <w:rPr>
          <w:lang w:eastAsia="x-none"/>
        </w:rPr>
        <w:t xml:space="preserve">конкурса </w:t>
      </w:r>
      <w:r w:rsidR="00DB1B24" w:rsidRPr="005424B2">
        <w:rPr>
          <w:lang w:eastAsia="x-none"/>
        </w:rPr>
        <w:t>в электронной форме.</w:t>
      </w:r>
      <w:r w:rsidR="00B71A29" w:rsidRPr="005424B2">
        <w:rPr>
          <w:lang w:eastAsia="x-none"/>
        </w:rPr>
        <w:t xml:space="preserve"> </w:t>
      </w:r>
    </w:p>
    <w:p w14:paraId="179AE750" w14:textId="577E18B5" w:rsidR="00A129D5" w:rsidRPr="00A129D5" w:rsidRDefault="00B71A29" w:rsidP="00061CBF">
      <w:pPr>
        <w:spacing w:line="240" w:lineRule="auto"/>
        <w:ind w:firstLine="708"/>
        <w:rPr>
          <w:b/>
          <w:bCs/>
          <w:i/>
          <w:iCs/>
          <w:lang w:eastAsia="x-none"/>
        </w:rPr>
      </w:pPr>
      <w:r w:rsidRPr="00C77280">
        <w:rPr>
          <w:b/>
          <w:bCs/>
          <w:i/>
          <w:iCs/>
          <w:lang w:eastAsia="x-none"/>
        </w:rPr>
        <w:t>Не допускается указание в первой части Заявки сведений об участнике закупки, подавшем заявку на участие в конкурсе. В первой части Заявки не должно указываться ценовое предложение участника закупки.</w:t>
      </w:r>
      <w:r w:rsidR="001E575D">
        <w:rPr>
          <w:b/>
          <w:bCs/>
          <w:i/>
          <w:iCs/>
          <w:lang w:eastAsia="x-none"/>
        </w:rPr>
        <w:t xml:space="preserve"> </w:t>
      </w:r>
      <w:r w:rsidR="00A129D5" w:rsidRPr="00A129D5">
        <w:rPr>
          <w:b/>
          <w:bCs/>
          <w:i/>
          <w:iCs/>
          <w:lang w:eastAsia="x-none"/>
        </w:rPr>
        <w:t xml:space="preserve">В случае содержания в первой части заявки на участие в конкурсе в электронной форме сведений об участнике </w:t>
      </w:r>
      <w:r w:rsidR="00A129D5">
        <w:rPr>
          <w:b/>
          <w:bCs/>
          <w:i/>
          <w:iCs/>
          <w:lang w:eastAsia="x-none"/>
        </w:rPr>
        <w:t xml:space="preserve">закупки </w:t>
      </w:r>
      <w:r w:rsidR="00A129D5" w:rsidRPr="00A129D5">
        <w:rPr>
          <w:b/>
          <w:bCs/>
          <w:i/>
          <w:iCs/>
          <w:lang w:eastAsia="x-none"/>
        </w:rPr>
        <w:t>и</w:t>
      </w:r>
      <w:r w:rsidR="00A129D5">
        <w:rPr>
          <w:b/>
          <w:bCs/>
          <w:i/>
          <w:iCs/>
          <w:lang w:eastAsia="x-none"/>
        </w:rPr>
        <w:t>/</w:t>
      </w:r>
      <w:r w:rsidR="00A129D5" w:rsidRPr="00A129D5">
        <w:rPr>
          <w:b/>
          <w:bCs/>
          <w:i/>
          <w:iCs/>
          <w:lang w:eastAsia="x-none"/>
        </w:rPr>
        <w:t>или о ценовом предложении данная заявка подлежит отклонению.</w:t>
      </w:r>
    </w:p>
    <w:p w14:paraId="149D3799" w14:textId="77777777" w:rsidR="004B76F3" w:rsidRDefault="002B350F" w:rsidP="003448CC">
      <w:pPr>
        <w:pStyle w:val="3a"/>
        <w:tabs>
          <w:tab w:val="clear" w:pos="788"/>
        </w:tabs>
        <w:ind w:left="0" w:firstLine="709"/>
        <w:rPr>
          <w:b/>
          <w:color w:val="000000"/>
        </w:rPr>
      </w:pPr>
      <w:r w:rsidRPr="0046432E">
        <w:rPr>
          <w:b/>
          <w:bCs/>
          <w:lang w:eastAsia="x-none"/>
        </w:rPr>
        <w:t>2)</w:t>
      </w:r>
      <w:r w:rsidR="00B71A29" w:rsidRPr="0046432E">
        <w:rPr>
          <w:b/>
          <w:bCs/>
          <w:lang w:eastAsia="x-none"/>
        </w:rPr>
        <w:t xml:space="preserve"> </w:t>
      </w:r>
      <w:r w:rsidR="004B76F3" w:rsidRPr="0046432E">
        <w:rPr>
          <w:b/>
          <w:color w:val="000000"/>
        </w:rPr>
        <w:t>Вторая часть Заявки участника закупки должна содержать:</w:t>
      </w:r>
    </w:p>
    <w:p w14:paraId="61317058" w14:textId="4B8B145D" w:rsidR="00C03375" w:rsidRPr="00C03375" w:rsidRDefault="00C03375" w:rsidP="003448CC">
      <w:pPr>
        <w:pStyle w:val="3a"/>
        <w:tabs>
          <w:tab w:val="clear" w:pos="788"/>
        </w:tabs>
        <w:ind w:left="0" w:firstLine="709"/>
        <w:rPr>
          <w:bCs/>
          <w:color w:val="000000"/>
        </w:rPr>
      </w:pPr>
      <w:r w:rsidRPr="00532797">
        <w:rPr>
          <w:b/>
          <w:color w:val="000000"/>
        </w:rPr>
        <w:t>1.</w:t>
      </w:r>
      <w:r>
        <w:rPr>
          <w:bCs/>
          <w:color w:val="000000"/>
        </w:rPr>
        <w:t xml:space="preserve"> </w:t>
      </w:r>
      <w:r w:rsidRPr="00C03375">
        <w:rPr>
          <w:bCs/>
          <w:color w:val="000000"/>
        </w:rPr>
        <w:t xml:space="preserve">Опись </w:t>
      </w:r>
      <w:r w:rsidR="004E644D" w:rsidRPr="00C03375">
        <w:rPr>
          <w:bCs/>
          <w:color w:val="000000"/>
        </w:rPr>
        <w:t>документов,</w:t>
      </w:r>
      <w:r>
        <w:rPr>
          <w:bCs/>
          <w:color w:val="000000"/>
        </w:rPr>
        <w:t xml:space="preserve"> </w:t>
      </w:r>
      <w:r w:rsidRPr="00C03375">
        <w:rPr>
          <w:bCs/>
          <w:color w:val="000000"/>
        </w:rPr>
        <w:t xml:space="preserve">входящих в состав </w:t>
      </w:r>
      <w:r>
        <w:rPr>
          <w:bCs/>
          <w:color w:val="000000"/>
        </w:rPr>
        <w:t>заявки</w:t>
      </w:r>
      <w:r w:rsidRPr="00C03375">
        <w:rPr>
          <w:bCs/>
          <w:color w:val="000000"/>
        </w:rPr>
        <w:t xml:space="preserve"> (раздел </w:t>
      </w:r>
      <w:r w:rsidRPr="00C03375">
        <w:rPr>
          <w:bCs/>
          <w:color w:val="000000"/>
          <w:lang w:val="en-US"/>
        </w:rPr>
        <w:t>III</w:t>
      </w:r>
      <w:r w:rsidRPr="00C03375">
        <w:rPr>
          <w:bCs/>
          <w:color w:val="000000"/>
        </w:rPr>
        <w:t xml:space="preserve"> «</w:t>
      </w:r>
      <w:r w:rsidR="00055D79">
        <w:rPr>
          <w:bCs/>
          <w:color w:val="000000"/>
        </w:rPr>
        <w:t>О</w:t>
      </w:r>
      <w:r w:rsidRPr="00C03375">
        <w:rPr>
          <w:bCs/>
          <w:color w:val="000000"/>
        </w:rPr>
        <w:t xml:space="preserve">бразцы для заполнения документов»). </w:t>
      </w:r>
    </w:p>
    <w:p w14:paraId="7DDEDA30" w14:textId="3E61AF9E" w:rsidR="00B71A29" w:rsidRPr="0046432E" w:rsidRDefault="00C03375" w:rsidP="003448CC">
      <w:pPr>
        <w:spacing w:after="0" w:line="240" w:lineRule="auto"/>
        <w:ind w:firstLine="708"/>
        <w:rPr>
          <w:lang w:eastAsia="x-none"/>
        </w:rPr>
      </w:pPr>
      <w:r w:rsidRPr="00532797">
        <w:rPr>
          <w:b/>
          <w:bCs/>
          <w:lang w:eastAsia="x-none"/>
        </w:rPr>
        <w:t>2</w:t>
      </w:r>
      <w:r w:rsidR="004B76F3" w:rsidRPr="00532797">
        <w:rPr>
          <w:b/>
          <w:bCs/>
          <w:lang w:eastAsia="x-none"/>
        </w:rPr>
        <w:t>.</w:t>
      </w:r>
      <w:r>
        <w:rPr>
          <w:lang w:eastAsia="x-none"/>
        </w:rPr>
        <w:t xml:space="preserve"> </w:t>
      </w:r>
      <w:r w:rsidR="00B71A29" w:rsidRPr="0046432E">
        <w:rPr>
          <w:lang w:eastAsia="x-none"/>
        </w:rPr>
        <w:t xml:space="preserve">Заявку на участие в конкурсе, составленную по </w:t>
      </w:r>
      <w:r w:rsidR="00B71A29" w:rsidRPr="00E44BEE">
        <w:rPr>
          <w:lang w:eastAsia="x-none"/>
        </w:rPr>
        <w:t>форме № 1</w:t>
      </w:r>
      <w:r w:rsidR="00B71A29" w:rsidRPr="0046432E">
        <w:rPr>
          <w:i/>
          <w:iCs/>
          <w:lang w:eastAsia="x-none"/>
        </w:rPr>
        <w:t xml:space="preserve"> </w:t>
      </w:r>
      <w:r w:rsidR="004B76F3" w:rsidRPr="0046432E">
        <w:rPr>
          <w:i/>
          <w:iCs/>
          <w:lang w:eastAsia="x-none"/>
        </w:rPr>
        <w:t>П</w:t>
      </w:r>
      <w:r w:rsidR="00B71A29" w:rsidRPr="0046432E">
        <w:rPr>
          <w:i/>
          <w:iCs/>
          <w:lang w:eastAsia="x-none"/>
        </w:rPr>
        <w:t>риложения № 1</w:t>
      </w:r>
      <w:r w:rsidR="00B71A29" w:rsidRPr="0046432E">
        <w:rPr>
          <w:lang w:eastAsia="x-none"/>
        </w:rPr>
        <w:t xml:space="preserve"> </w:t>
      </w:r>
      <w:r w:rsidR="00186A68" w:rsidRPr="0046432E">
        <w:rPr>
          <w:lang w:eastAsia="x-none"/>
        </w:rPr>
        <w:t xml:space="preserve">к </w:t>
      </w:r>
      <w:r w:rsidR="00EB0DCD">
        <w:rPr>
          <w:lang w:eastAsia="x-none"/>
        </w:rPr>
        <w:t>документации конкурса</w:t>
      </w:r>
      <w:r w:rsidR="0042104D">
        <w:rPr>
          <w:lang w:eastAsia="x-none"/>
        </w:rPr>
        <w:t xml:space="preserve"> в электронной форме</w:t>
      </w:r>
      <w:r>
        <w:rPr>
          <w:lang w:eastAsia="x-none"/>
        </w:rPr>
        <w:t>.</w:t>
      </w:r>
    </w:p>
    <w:p w14:paraId="69656BBB" w14:textId="2236497F" w:rsidR="00B71A29" w:rsidRPr="00E014C0" w:rsidRDefault="00C03375" w:rsidP="003448CC">
      <w:pPr>
        <w:spacing w:after="0" w:line="240" w:lineRule="auto"/>
        <w:ind w:firstLine="708"/>
        <w:rPr>
          <w:lang w:eastAsia="x-none"/>
        </w:rPr>
      </w:pPr>
      <w:r w:rsidRPr="00532797">
        <w:rPr>
          <w:b/>
          <w:bCs/>
          <w:lang w:eastAsia="x-none"/>
        </w:rPr>
        <w:t>3</w:t>
      </w:r>
      <w:r w:rsidR="00A34F8B" w:rsidRPr="00532797">
        <w:rPr>
          <w:b/>
          <w:bCs/>
          <w:lang w:eastAsia="x-none"/>
        </w:rPr>
        <w:t>.</w:t>
      </w:r>
      <w:r w:rsidR="00B71A29" w:rsidRPr="00E014C0">
        <w:rPr>
          <w:lang w:eastAsia="x-none"/>
        </w:rPr>
        <w:t xml:space="preserve"> </w:t>
      </w:r>
      <w:r w:rsidR="00985D67" w:rsidRPr="00E014C0">
        <w:rPr>
          <w:lang w:eastAsia="x-none"/>
        </w:rPr>
        <w:t>А</w:t>
      </w:r>
      <w:r w:rsidR="00B71A29" w:rsidRPr="00E014C0">
        <w:rPr>
          <w:lang w:eastAsia="x-none"/>
        </w:rPr>
        <w:t>нкету участника (</w:t>
      </w:r>
      <w:r w:rsidR="00B71A29" w:rsidRPr="00E44BEE">
        <w:rPr>
          <w:lang w:eastAsia="x-none"/>
        </w:rPr>
        <w:t>форма № 2</w:t>
      </w:r>
      <w:r w:rsidR="00B71A29" w:rsidRPr="00E014C0">
        <w:rPr>
          <w:i/>
          <w:iCs/>
          <w:lang w:eastAsia="x-none"/>
        </w:rPr>
        <w:t xml:space="preserve"> </w:t>
      </w:r>
      <w:r w:rsidR="00A34F8B" w:rsidRPr="00E014C0">
        <w:rPr>
          <w:i/>
          <w:iCs/>
          <w:lang w:eastAsia="x-none"/>
        </w:rPr>
        <w:t>П</w:t>
      </w:r>
      <w:r w:rsidR="00B71A29" w:rsidRPr="00E014C0">
        <w:rPr>
          <w:i/>
          <w:iCs/>
          <w:lang w:eastAsia="x-none"/>
        </w:rPr>
        <w:t>риложение № 1</w:t>
      </w:r>
      <w:r w:rsidR="00B71A29" w:rsidRPr="00E014C0">
        <w:rPr>
          <w:lang w:eastAsia="x-none"/>
        </w:rPr>
        <w:t xml:space="preserve"> к </w:t>
      </w:r>
      <w:r w:rsidR="004711D5" w:rsidRPr="00E014C0">
        <w:rPr>
          <w:lang w:eastAsia="x-none"/>
        </w:rPr>
        <w:t>документации</w:t>
      </w:r>
      <w:r w:rsidR="00E85545">
        <w:rPr>
          <w:lang w:eastAsia="x-none"/>
        </w:rPr>
        <w:t xml:space="preserve"> конкурса</w:t>
      </w:r>
      <w:r w:rsidR="0042104D">
        <w:rPr>
          <w:lang w:eastAsia="x-none"/>
        </w:rPr>
        <w:t xml:space="preserve"> в электронной форме</w:t>
      </w:r>
      <w:r w:rsidR="00B71A29" w:rsidRPr="00E014C0">
        <w:rPr>
          <w:lang w:eastAsia="x-none"/>
        </w:rPr>
        <w:t>)</w:t>
      </w:r>
      <w:r w:rsidRPr="00E014C0">
        <w:rPr>
          <w:lang w:eastAsia="x-none"/>
        </w:rPr>
        <w:t>.</w:t>
      </w:r>
    </w:p>
    <w:p w14:paraId="72E2CE5B" w14:textId="47A8AD6B" w:rsidR="00B71A29" w:rsidRPr="00B2177A" w:rsidRDefault="00C03375" w:rsidP="003448CC">
      <w:pPr>
        <w:spacing w:after="0" w:line="240" w:lineRule="auto"/>
        <w:ind w:firstLine="708"/>
        <w:rPr>
          <w:lang w:eastAsia="x-none"/>
        </w:rPr>
      </w:pPr>
      <w:r w:rsidRPr="00532797">
        <w:rPr>
          <w:b/>
          <w:bCs/>
          <w:lang w:eastAsia="x-none"/>
        </w:rPr>
        <w:t>4</w:t>
      </w:r>
      <w:r w:rsidR="00A34F8B" w:rsidRPr="00532797">
        <w:rPr>
          <w:b/>
          <w:bCs/>
          <w:lang w:eastAsia="x-none"/>
        </w:rPr>
        <w:t>.</w:t>
      </w:r>
      <w:r w:rsidR="00B71A29" w:rsidRPr="00F34CEB">
        <w:rPr>
          <w:lang w:eastAsia="x-none"/>
        </w:rPr>
        <w:t xml:space="preserve"> </w:t>
      </w:r>
      <w:r w:rsidR="00E34987" w:rsidRPr="00F34CEB">
        <w:rPr>
          <w:lang w:eastAsia="x-none"/>
        </w:rPr>
        <w:t>К</w:t>
      </w:r>
      <w:r w:rsidR="00B71A29" w:rsidRPr="00F34CEB">
        <w:rPr>
          <w:lang w:eastAsia="x-none"/>
        </w:rPr>
        <w:t xml:space="preserve">опии документов, подтверждающие квалификацию участника закупки (в качестве подтверждения сведений, указанных участником закупки в </w:t>
      </w:r>
      <w:r w:rsidR="00A34F8B" w:rsidRPr="00F34CEB">
        <w:rPr>
          <w:i/>
          <w:iCs/>
          <w:lang w:eastAsia="x-none"/>
        </w:rPr>
        <w:t>П</w:t>
      </w:r>
      <w:r w:rsidR="00B71A29" w:rsidRPr="00F34CEB">
        <w:rPr>
          <w:i/>
          <w:iCs/>
          <w:lang w:eastAsia="x-none"/>
        </w:rPr>
        <w:t>риложени</w:t>
      </w:r>
      <w:r w:rsidR="0042104D" w:rsidRPr="00F34CEB">
        <w:rPr>
          <w:i/>
          <w:iCs/>
          <w:lang w:eastAsia="x-none"/>
        </w:rPr>
        <w:t>и</w:t>
      </w:r>
      <w:r w:rsidR="00B71A29" w:rsidRPr="00F34CEB">
        <w:rPr>
          <w:i/>
          <w:iCs/>
          <w:lang w:eastAsia="x-none"/>
        </w:rPr>
        <w:t xml:space="preserve"> №</w:t>
      </w:r>
      <w:r w:rsidR="004711D5" w:rsidRPr="00F34CEB">
        <w:rPr>
          <w:i/>
          <w:iCs/>
          <w:lang w:eastAsia="x-none"/>
        </w:rPr>
        <w:t>2.1.</w:t>
      </w:r>
      <w:r w:rsidR="00B71A29" w:rsidRPr="00F34CEB">
        <w:rPr>
          <w:lang w:eastAsia="x-none"/>
        </w:rPr>
        <w:t xml:space="preserve"> </w:t>
      </w:r>
      <w:r w:rsidR="0042104D" w:rsidRPr="00F34CEB">
        <w:rPr>
          <w:lang w:eastAsia="x-none"/>
        </w:rPr>
        <w:t xml:space="preserve">и </w:t>
      </w:r>
      <w:r w:rsidR="004711D5" w:rsidRPr="00F34CEB">
        <w:rPr>
          <w:i/>
          <w:iCs/>
          <w:lang w:eastAsia="x-none"/>
        </w:rPr>
        <w:t>Приложени</w:t>
      </w:r>
      <w:r w:rsidR="0042104D" w:rsidRPr="00F34CEB">
        <w:rPr>
          <w:i/>
          <w:iCs/>
          <w:lang w:eastAsia="x-none"/>
        </w:rPr>
        <w:t>и</w:t>
      </w:r>
      <w:r w:rsidR="004711D5" w:rsidRPr="00F34CEB">
        <w:rPr>
          <w:i/>
          <w:iCs/>
          <w:lang w:eastAsia="x-none"/>
        </w:rPr>
        <w:t xml:space="preserve"> №2</w:t>
      </w:r>
      <w:r w:rsidR="0042104D" w:rsidRPr="00F34CEB">
        <w:rPr>
          <w:i/>
          <w:iCs/>
          <w:lang w:eastAsia="x-none"/>
        </w:rPr>
        <w:t xml:space="preserve"> </w:t>
      </w:r>
      <w:r w:rsidR="0042104D" w:rsidRPr="00F34CEB">
        <w:rPr>
          <w:i/>
          <w:iCs/>
          <w:lang w:eastAsia="x-none"/>
        </w:rPr>
        <w:lastRenderedPageBreak/>
        <w:t>«Сведения о квалификации участника закупки»</w:t>
      </w:r>
      <w:r w:rsidR="004711D5" w:rsidRPr="00F34CEB">
        <w:rPr>
          <w:lang w:eastAsia="x-none"/>
        </w:rPr>
        <w:t xml:space="preserve"> к форме</w:t>
      </w:r>
      <w:r w:rsidR="003C6015" w:rsidRPr="00F34CEB">
        <w:rPr>
          <w:lang w:eastAsia="x-none"/>
        </w:rPr>
        <w:t xml:space="preserve"> </w:t>
      </w:r>
      <w:r w:rsidR="004711D5" w:rsidRPr="00F34CEB">
        <w:rPr>
          <w:lang w:eastAsia="x-none"/>
        </w:rPr>
        <w:t>№1 Заявк</w:t>
      </w:r>
      <w:r w:rsidR="006457A0">
        <w:rPr>
          <w:lang w:eastAsia="x-none"/>
        </w:rPr>
        <w:t>а</w:t>
      </w:r>
      <w:r w:rsidR="004711D5" w:rsidRPr="00F34CEB">
        <w:rPr>
          <w:lang w:eastAsia="x-none"/>
        </w:rPr>
        <w:t xml:space="preserve"> на участие в конкурсе</w:t>
      </w:r>
      <w:r w:rsidR="0090004A" w:rsidRPr="00F34CEB">
        <w:rPr>
          <w:lang w:eastAsia="x-none"/>
        </w:rPr>
        <w:t xml:space="preserve"> в электронной форме</w:t>
      </w:r>
      <w:r w:rsidR="004711D5" w:rsidRPr="00F34CEB">
        <w:rPr>
          <w:lang w:eastAsia="x-none"/>
        </w:rPr>
        <w:t>)</w:t>
      </w:r>
      <w:r w:rsidRPr="00F34CEB">
        <w:rPr>
          <w:lang w:eastAsia="x-none"/>
        </w:rPr>
        <w:t>.</w:t>
      </w:r>
    </w:p>
    <w:p w14:paraId="358CF34A" w14:textId="5E48D7F3" w:rsidR="002832A0" w:rsidRPr="00860EB9" w:rsidRDefault="004F6ECA" w:rsidP="003448CC">
      <w:pPr>
        <w:pStyle w:val="afffff5"/>
        <w:tabs>
          <w:tab w:val="clear" w:pos="2127"/>
          <w:tab w:val="left" w:pos="0"/>
        </w:tabs>
        <w:spacing w:line="240" w:lineRule="auto"/>
        <w:ind w:left="0" w:firstLine="0"/>
        <w:rPr>
          <w:color w:val="FF0000"/>
          <w:sz w:val="24"/>
          <w:szCs w:val="24"/>
        </w:rPr>
      </w:pPr>
      <w:r w:rsidRPr="00532797">
        <w:rPr>
          <w:b/>
          <w:bCs/>
          <w:sz w:val="24"/>
          <w:szCs w:val="24"/>
        </w:rPr>
        <w:t xml:space="preserve">           </w:t>
      </w:r>
      <w:r w:rsidRPr="00C33339">
        <w:rPr>
          <w:b/>
          <w:bCs/>
          <w:sz w:val="24"/>
          <w:szCs w:val="24"/>
        </w:rPr>
        <w:t>5.</w:t>
      </w:r>
      <w:r w:rsidR="005F061A" w:rsidRPr="00C33339">
        <w:rPr>
          <w:sz w:val="24"/>
          <w:szCs w:val="24"/>
        </w:rPr>
        <w:t xml:space="preserve"> Наименование страны происхождения поставляемого товара</w:t>
      </w:r>
      <w:r w:rsidR="00736B45" w:rsidRPr="00C33339">
        <w:rPr>
          <w:sz w:val="24"/>
          <w:szCs w:val="24"/>
        </w:rPr>
        <w:t xml:space="preserve"> (при осуществлении закупки товара, в том числе поставляемого заказчику при выполнении закупаемых работ, оказании закупаемых услуг)</w:t>
      </w:r>
      <w:r w:rsidR="00C819CC" w:rsidRPr="00C33339">
        <w:rPr>
          <w:sz w:val="24"/>
          <w:szCs w:val="24"/>
        </w:rPr>
        <w:t xml:space="preserve">. </w:t>
      </w:r>
      <w:r w:rsidR="005F061A" w:rsidRPr="00C33339">
        <w:rPr>
          <w:sz w:val="24"/>
          <w:szCs w:val="24"/>
        </w:rPr>
        <w:t>(</w:t>
      </w:r>
      <w:r w:rsidR="005F061A" w:rsidRPr="00C33339">
        <w:rPr>
          <w:i/>
          <w:iCs/>
          <w:sz w:val="24"/>
          <w:szCs w:val="24"/>
        </w:rPr>
        <w:t>Приложение № 2.2.</w:t>
      </w:r>
      <w:r w:rsidR="005F061A" w:rsidRPr="00C33339">
        <w:rPr>
          <w:sz w:val="24"/>
          <w:szCs w:val="24"/>
        </w:rPr>
        <w:t xml:space="preserve"> к Форме №1 Заявк</w:t>
      </w:r>
      <w:r w:rsidR="006457A0" w:rsidRPr="00C33339">
        <w:rPr>
          <w:sz w:val="24"/>
          <w:szCs w:val="24"/>
        </w:rPr>
        <w:t>а</w:t>
      </w:r>
      <w:r w:rsidR="005F061A" w:rsidRPr="00C33339">
        <w:rPr>
          <w:sz w:val="24"/>
          <w:szCs w:val="24"/>
        </w:rPr>
        <w:t xml:space="preserve"> на участие конкурсе в электронной форм</w:t>
      </w:r>
      <w:r w:rsidR="005F061A" w:rsidRPr="00C33339">
        <w:rPr>
          <w:color w:val="000000" w:themeColor="text1"/>
          <w:sz w:val="24"/>
          <w:szCs w:val="24"/>
        </w:rPr>
        <w:t>е</w:t>
      </w:r>
      <w:r w:rsidR="00E44BEE" w:rsidRPr="00C33339">
        <w:rPr>
          <w:color w:val="000000" w:themeColor="text1"/>
          <w:sz w:val="24"/>
          <w:szCs w:val="24"/>
        </w:rPr>
        <w:t>)</w:t>
      </w:r>
      <w:r w:rsidR="00C02E36" w:rsidRPr="00C33339">
        <w:rPr>
          <w:color w:val="000000" w:themeColor="text1"/>
          <w:sz w:val="24"/>
          <w:szCs w:val="24"/>
        </w:rPr>
        <w:t xml:space="preserve"> </w:t>
      </w:r>
      <w:r w:rsidR="00C02E36" w:rsidRPr="00C33339">
        <w:rPr>
          <w:color w:val="EE0000"/>
          <w:sz w:val="24"/>
          <w:szCs w:val="24"/>
        </w:rPr>
        <w:t xml:space="preserve">- </w:t>
      </w:r>
      <w:r w:rsidR="00C02E36" w:rsidRPr="00C33339">
        <w:rPr>
          <w:b/>
          <w:bCs/>
          <w:i/>
          <w:iCs/>
          <w:color w:val="EE0000"/>
          <w:sz w:val="24"/>
          <w:szCs w:val="24"/>
        </w:rPr>
        <w:t>не установлено</w:t>
      </w:r>
      <w:r w:rsidR="00161D04" w:rsidRPr="00C33339">
        <w:rPr>
          <w:b/>
          <w:bCs/>
          <w:i/>
          <w:iCs/>
          <w:color w:val="EE0000"/>
          <w:sz w:val="24"/>
          <w:szCs w:val="24"/>
        </w:rPr>
        <w:t>.</w:t>
      </w:r>
      <w:r w:rsidR="002832A0" w:rsidRPr="0050307C">
        <w:rPr>
          <w:color w:val="EE0000"/>
          <w:sz w:val="24"/>
          <w:szCs w:val="24"/>
        </w:rPr>
        <w:t xml:space="preserve"> </w:t>
      </w:r>
    </w:p>
    <w:p w14:paraId="7F300A06" w14:textId="1C925E28" w:rsidR="002832A0" w:rsidRPr="00A35476" w:rsidRDefault="00F9198E" w:rsidP="003448CC">
      <w:pPr>
        <w:pStyle w:val="afffff5"/>
        <w:tabs>
          <w:tab w:val="clear" w:pos="1134"/>
          <w:tab w:val="clear" w:pos="1418"/>
          <w:tab w:val="clear" w:pos="2127"/>
          <w:tab w:val="left" w:pos="0"/>
        </w:tabs>
        <w:spacing w:line="240" w:lineRule="auto"/>
        <w:ind w:left="0" w:firstLine="0"/>
        <w:rPr>
          <w:b/>
          <w:bCs/>
          <w:color w:val="C00000"/>
          <w:sz w:val="24"/>
          <w:szCs w:val="24"/>
        </w:rPr>
      </w:pPr>
      <w:r>
        <w:rPr>
          <w:sz w:val="24"/>
          <w:szCs w:val="24"/>
        </w:rPr>
        <w:tab/>
      </w:r>
      <w:r w:rsidR="002832A0" w:rsidRPr="002832A0">
        <w:rPr>
          <w:sz w:val="24"/>
          <w:szCs w:val="24"/>
        </w:rPr>
        <w:t xml:space="preserve">Участник закупки указывает наименование страны (в соответствии с Общероссийским классификатором стран мира) происхождения поставляемого товара (в том числе поставляемого заказчику при выполнении закупаемых </w:t>
      </w:r>
      <w:r w:rsidR="002832A0" w:rsidRPr="00C35BD2">
        <w:rPr>
          <w:sz w:val="24"/>
          <w:szCs w:val="24"/>
        </w:rPr>
        <w:t>работ, оказании закупаемых услуг), с предоставлением информации и документов, определенных в соответствии с пунктом 2 части 2 статьи 3.1-4 Федерального закона №223-ФЗ путем заполнения экранных форм веб-интерфейса электронной площадки</w:t>
      </w:r>
      <w:r w:rsidR="00C819CC">
        <w:rPr>
          <w:sz w:val="24"/>
          <w:szCs w:val="24"/>
        </w:rPr>
        <w:t xml:space="preserve"> </w:t>
      </w:r>
      <w:r w:rsidR="00C819CC" w:rsidRPr="00532797">
        <w:rPr>
          <w:i/>
          <w:iCs/>
          <w:sz w:val="24"/>
          <w:szCs w:val="24"/>
        </w:rPr>
        <w:t>(если в извещении об осуществлении закупки, документаци</w:t>
      </w:r>
      <w:r w:rsidR="006457A0" w:rsidRPr="00532797">
        <w:rPr>
          <w:i/>
          <w:iCs/>
          <w:sz w:val="24"/>
          <w:szCs w:val="24"/>
        </w:rPr>
        <w:t>ей</w:t>
      </w:r>
      <w:r w:rsidR="00C819CC" w:rsidRPr="00532797">
        <w:rPr>
          <w:i/>
          <w:iCs/>
          <w:sz w:val="24"/>
          <w:szCs w:val="24"/>
        </w:rPr>
        <w:t xml:space="preserve"> о проведении конкурса установлены</w:t>
      </w:r>
      <w:r w:rsidR="00532797" w:rsidRPr="00532797">
        <w:rPr>
          <w:i/>
          <w:iCs/>
          <w:sz w:val="24"/>
          <w:szCs w:val="24"/>
        </w:rPr>
        <w:t>,</w:t>
      </w:r>
      <w:r w:rsidR="00C819CC" w:rsidRPr="00532797">
        <w:rPr>
          <w:i/>
          <w:iCs/>
          <w:sz w:val="24"/>
          <w:szCs w:val="24"/>
        </w:rPr>
        <w:t xml:space="preserve"> предусмотренные указанной статьей запреты, ограничения, </w:t>
      </w:r>
      <w:r w:rsidR="006457A0" w:rsidRPr="00532797">
        <w:rPr>
          <w:i/>
          <w:iCs/>
          <w:sz w:val="24"/>
          <w:szCs w:val="24"/>
        </w:rPr>
        <w:t>преимущество</w:t>
      </w:r>
      <w:r w:rsidR="00532797" w:rsidRPr="00532797">
        <w:rPr>
          <w:i/>
          <w:iCs/>
          <w:sz w:val="24"/>
          <w:szCs w:val="24"/>
        </w:rPr>
        <w:t xml:space="preserve"> в соответствии с Постановлением Правительства РФ от 23.12.2024 № 1875</w:t>
      </w:r>
      <w:r w:rsidR="00F05E37">
        <w:rPr>
          <w:i/>
          <w:iCs/>
          <w:sz w:val="24"/>
          <w:szCs w:val="24"/>
        </w:rPr>
        <w:t xml:space="preserve"> </w:t>
      </w:r>
      <w:r w:rsidR="00F05E37" w:rsidRPr="00A35476">
        <w:rPr>
          <w:i/>
          <w:iCs/>
          <w:color w:val="C00000"/>
          <w:sz w:val="24"/>
          <w:szCs w:val="24"/>
        </w:rPr>
        <w:t xml:space="preserve">– </w:t>
      </w:r>
      <w:r w:rsidR="00F05E37" w:rsidRPr="00A35476">
        <w:rPr>
          <w:b/>
          <w:bCs/>
          <w:i/>
          <w:iCs/>
          <w:color w:val="C00000"/>
          <w:sz w:val="24"/>
          <w:szCs w:val="24"/>
        </w:rPr>
        <w:t>не установлено</w:t>
      </w:r>
      <w:r w:rsidR="00C02E36" w:rsidRPr="00A35476">
        <w:rPr>
          <w:b/>
          <w:bCs/>
          <w:i/>
          <w:iCs/>
          <w:color w:val="C00000"/>
          <w:sz w:val="24"/>
          <w:szCs w:val="24"/>
        </w:rPr>
        <w:t>.</w:t>
      </w:r>
    </w:p>
    <w:p w14:paraId="4C7B4A8E" w14:textId="0D82734D" w:rsidR="002832A0" w:rsidRPr="002832A0" w:rsidRDefault="00F9198E"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BE7E0B">
        <w:rPr>
          <w:sz w:val="24"/>
          <w:szCs w:val="24"/>
        </w:rPr>
        <w:t xml:space="preserve">5.1. </w:t>
      </w:r>
      <w:r w:rsidR="002832A0" w:rsidRPr="002832A0">
        <w:rPr>
          <w:sz w:val="24"/>
          <w:szCs w:val="24"/>
        </w:rPr>
        <w:t>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p>
    <w:p w14:paraId="7F19A641" w14:textId="149CEB05" w:rsidR="00B57C3B" w:rsidRDefault="00F9198E" w:rsidP="00C33339">
      <w:pPr>
        <w:autoSpaceDE w:val="0"/>
        <w:autoSpaceDN w:val="0"/>
        <w:adjustRightInd w:val="0"/>
        <w:spacing w:after="0" w:line="240" w:lineRule="auto"/>
      </w:pPr>
      <w:r>
        <w:tab/>
      </w:r>
      <w:r w:rsidR="002832A0" w:rsidRPr="002832A0">
        <w:t xml:space="preserve">а) для </w:t>
      </w:r>
      <w:r w:rsidR="002832A0" w:rsidRPr="007F6864">
        <w:rPr>
          <w:b/>
          <w:bCs/>
        </w:rPr>
        <w:t>подтверждения происхождения товаров</w:t>
      </w:r>
      <w:r w:rsidR="002832A0" w:rsidRPr="002832A0">
        <w:t xml:space="preserve"> </w:t>
      </w:r>
      <w:r w:rsidR="002832A0" w:rsidRPr="0083460C">
        <w:rPr>
          <w:b/>
          <w:bCs/>
        </w:rPr>
        <w:t>из Российской Федерации</w:t>
      </w:r>
      <w:r w:rsidR="002832A0" w:rsidRPr="002832A0">
        <w:t xml:space="preserve"> - номер реестровой записи из реестра российской промышленной продукции, предусмотренного </w:t>
      </w:r>
      <w:r w:rsidR="002832A0" w:rsidRPr="00BE7E0B">
        <w:t>статьей 17.1</w:t>
      </w:r>
      <w:r w:rsidR="002832A0" w:rsidRPr="002832A0">
        <w:t xml:space="preserve"> Федерального закона "О промышленной политике в Российской </w:t>
      </w:r>
      <w:r w:rsidR="002832A0" w:rsidRPr="0079736D">
        <w:t xml:space="preserve">Федерации", </w:t>
      </w:r>
      <w:r w:rsidR="00C33339" w:rsidRPr="0079736D">
        <w:t xml:space="preserve">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w:t>
      </w:r>
      <w:r w:rsidR="00C33339" w:rsidRPr="0079736D">
        <w:rPr>
          <w:b/>
          <w:bCs/>
        </w:rPr>
        <w:t>или</w:t>
      </w:r>
      <w:r w:rsidR="00C33339" w:rsidRPr="0079736D">
        <w:t xml:space="preserve"> ном</w:t>
      </w:r>
      <w:r w:rsidR="00C33339" w:rsidRPr="00AE1AE7">
        <w:t xml:space="preserve">ер реестровой записи из реестра российской промышленной продукции, </w:t>
      </w:r>
      <w:r w:rsidR="002832A0" w:rsidRPr="00AE1AE7">
        <w:t>содержащей в том числе</w:t>
      </w:r>
      <w:r w:rsidR="002832A0" w:rsidRPr="002832A0">
        <w:t xml:space="preserve">: </w:t>
      </w:r>
    </w:p>
    <w:p w14:paraId="1D225907" w14:textId="3480E735" w:rsidR="002832A0" w:rsidRPr="00E449B0" w:rsidRDefault="00B57C3B"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2832A0" w:rsidRPr="00E449B0">
        <w:rPr>
          <w:sz w:val="24"/>
          <w:szCs w:val="24"/>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w:t>
      </w:r>
      <w:r w:rsidR="00C358EC">
        <w:t xml:space="preserve">, </w:t>
      </w:r>
      <w:r w:rsidR="00C358EC" w:rsidRPr="00C358EC">
        <w:rPr>
          <w:sz w:val="24"/>
          <w:szCs w:val="24"/>
        </w:rPr>
        <w:t xml:space="preserve">включая значение, определенное для целей осуществления закупок (если </w:t>
      </w:r>
      <w:hyperlink r:id="rId11" w:history="1">
        <w:r w:rsidR="00C358EC" w:rsidRPr="00C358EC">
          <w:rPr>
            <w:color w:val="0000FF"/>
            <w:sz w:val="24"/>
            <w:szCs w:val="24"/>
          </w:rPr>
          <w:t>постановлением</w:t>
        </w:r>
      </w:hyperlink>
      <w:r w:rsidR="00C358EC" w:rsidRPr="00C358EC">
        <w:rPr>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w:t>
      </w:r>
      <w:r w:rsidR="00C358EC">
        <w:rPr>
          <w:sz w:val="24"/>
          <w:szCs w:val="24"/>
        </w:rPr>
        <w:t xml:space="preserve"> </w:t>
      </w:r>
      <w:r w:rsidR="002832A0" w:rsidRPr="00E449B0">
        <w:rPr>
          <w:sz w:val="24"/>
          <w:szCs w:val="24"/>
        </w:rPr>
        <w:t xml:space="preserve">для целей осуществления закупок; </w:t>
      </w:r>
    </w:p>
    <w:p w14:paraId="2C83B4C3" w14:textId="57BF7087" w:rsidR="002832A0" w:rsidRPr="00E449B0" w:rsidRDefault="002832A0" w:rsidP="003448CC">
      <w:pPr>
        <w:pStyle w:val="afffff5"/>
        <w:tabs>
          <w:tab w:val="clear" w:pos="1418"/>
          <w:tab w:val="clear" w:pos="2127"/>
          <w:tab w:val="left" w:pos="0"/>
          <w:tab w:val="left" w:pos="567"/>
        </w:tabs>
        <w:spacing w:line="240" w:lineRule="auto"/>
        <w:ind w:left="0" w:firstLine="0"/>
        <w:rPr>
          <w:sz w:val="24"/>
          <w:szCs w:val="24"/>
        </w:rPr>
      </w:pPr>
      <w:r w:rsidRPr="002832A0">
        <w:rPr>
          <w:sz w:val="24"/>
          <w:szCs w:val="24"/>
        </w:rPr>
        <w:tab/>
      </w:r>
      <w:r w:rsidRPr="00E449B0">
        <w:rPr>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00B57C3B" w:rsidRPr="00E449B0">
        <w:rPr>
          <w:sz w:val="24"/>
          <w:szCs w:val="24"/>
        </w:rPr>
        <w:t>)</w:t>
      </w:r>
      <w:r w:rsidRPr="00E449B0">
        <w:rPr>
          <w:sz w:val="24"/>
          <w:szCs w:val="24"/>
        </w:rPr>
        <w:t xml:space="preserve">; </w:t>
      </w:r>
    </w:p>
    <w:p w14:paraId="01311E05" w14:textId="726FD221" w:rsidR="00F9198E" w:rsidRDefault="002832A0" w:rsidP="003448CC">
      <w:pPr>
        <w:pStyle w:val="afffff5"/>
        <w:tabs>
          <w:tab w:val="clear" w:pos="1134"/>
          <w:tab w:val="clear" w:pos="1418"/>
          <w:tab w:val="clear" w:pos="2127"/>
          <w:tab w:val="left" w:pos="0"/>
          <w:tab w:val="left" w:pos="567"/>
        </w:tabs>
        <w:spacing w:line="240" w:lineRule="auto"/>
        <w:ind w:left="0" w:firstLine="0"/>
        <w:rPr>
          <w:sz w:val="24"/>
          <w:szCs w:val="24"/>
        </w:rPr>
      </w:pPr>
      <w:r w:rsidRPr="002832A0">
        <w:rPr>
          <w:sz w:val="24"/>
          <w:szCs w:val="24"/>
        </w:rPr>
        <w:tab/>
        <w:t xml:space="preserve">б) для </w:t>
      </w:r>
      <w:r w:rsidRPr="007F6864">
        <w:rPr>
          <w:b/>
          <w:bCs/>
          <w:sz w:val="24"/>
          <w:szCs w:val="24"/>
        </w:rPr>
        <w:t xml:space="preserve">подтверждения происхождения </w:t>
      </w:r>
      <w:r w:rsidRPr="0083460C">
        <w:rPr>
          <w:b/>
          <w:bCs/>
          <w:sz w:val="24"/>
          <w:szCs w:val="24"/>
        </w:rPr>
        <w:t>товаров из государств - членов Евразийского экономического союза</w:t>
      </w:r>
      <w:r w:rsidRPr="002832A0">
        <w:rPr>
          <w:sz w:val="24"/>
          <w:szCs w:val="24"/>
        </w:rPr>
        <w:t>, за исключением Российской Федерации, - номер реестровой записи из евразийского</w:t>
      </w:r>
      <w:r w:rsidR="00B57C3B" w:rsidRPr="00B57C3B">
        <w:rPr>
          <w:sz w:val="24"/>
          <w:szCs w:val="24"/>
        </w:rPr>
        <w:t xml:space="preserve"> </w:t>
      </w:r>
      <w:r w:rsidRPr="002832A0">
        <w:rPr>
          <w:sz w:val="24"/>
          <w:szCs w:val="24"/>
        </w:rPr>
        <w:t>реестра</w:t>
      </w:r>
      <w:r w:rsidR="00B57C3B" w:rsidRPr="00B57C3B">
        <w:rPr>
          <w:sz w:val="24"/>
          <w:szCs w:val="24"/>
        </w:rPr>
        <w:t xml:space="preserve"> </w:t>
      </w:r>
      <w:r w:rsidRPr="002832A0">
        <w:rPr>
          <w:sz w:val="24"/>
          <w:szCs w:val="24"/>
        </w:rPr>
        <w:t>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r w:rsidR="00F9198E">
        <w:rPr>
          <w:sz w:val="24"/>
          <w:szCs w:val="24"/>
        </w:rPr>
        <w:t xml:space="preserve"> </w:t>
      </w:r>
    </w:p>
    <w:p w14:paraId="7BC13FE9" w14:textId="6E9FFD99"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E449B0">
        <w:rPr>
          <w:sz w:val="24"/>
          <w:szCs w:val="24"/>
        </w:rPr>
        <w:tab/>
      </w:r>
      <w:r w:rsidR="002832A0" w:rsidRPr="00E449B0">
        <w:rPr>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w:t>
      </w:r>
      <w:r w:rsidR="002832A0" w:rsidRPr="002832A0">
        <w:rPr>
          <w:sz w:val="24"/>
          <w:szCs w:val="24"/>
        </w:rPr>
        <w:t xml:space="preserve"> составляет или превышает </w:t>
      </w:r>
      <w:r w:rsidR="002832A0" w:rsidRPr="007946FB">
        <w:rPr>
          <w:sz w:val="24"/>
          <w:szCs w:val="24"/>
        </w:rPr>
        <w:t>значение, определенное правом Евразийского экономического союза</w:t>
      </w:r>
      <w:r w:rsidR="00BE7E0B" w:rsidRPr="007946FB">
        <w:rPr>
          <w:sz w:val="24"/>
          <w:szCs w:val="24"/>
        </w:rPr>
        <w:t>;</w:t>
      </w:r>
    </w:p>
    <w:p w14:paraId="228C8C98" w14:textId="04B53041"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7946FB">
        <w:rPr>
          <w:sz w:val="24"/>
          <w:szCs w:val="24"/>
        </w:rPr>
        <w:lastRenderedPageBreak/>
        <w:tab/>
      </w:r>
      <w:r w:rsidR="002832A0" w:rsidRPr="007946FB">
        <w:rPr>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BE7E0B" w:rsidRPr="007946FB">
        <w:rPr>
          <w:sz w:val="24"/>
          <w:szCs w:val="24"/>
        </w:rPr>
        <w:t>.</w:t>
      </w:r>
    </w:p>
    <w:p w14:paraId="75B00AB8" w14:textId="52CF4A8E" w:rsidR="003172FC" w:rsidRDefault="0083629A" w:rsidP="003448CC">
      <w:pPr>
        <w:pStyle w:val="afffff5"/>
        <w:tabs>
          <w:tab w:val="clear" w:pos="1134"/>
          <w:tab w:val="clear" w:pos="1418"/>
          <w:tab w:val="clear" w:pos="2127"/>
          <w:tab w:val="left" w:pos="0"/>
          <w:tab w:val="left" w:pos="567"/>
        </w:tabs>
        <w:spacing w:line="240" w:lineRule="auto"/>
        <w:ind w:left="0" w:firstLine="0"/>
        <w:rPr>
          <w:sz w:val="24"/>
          <w:szCs w:val="24"/>
        </w:rPr>
      </w:pPr>
      <w:r>
        <w:rPr>
          <w:sz w:val="24"/>
          <w:szCs w:val="24"/>
        </w:rPr>
        <w:tab/>
      </w:r>
      <w:r w:rsidR="002832A0" w:rsidRPr="007946FB">
        <w:rPr>
          <w:sz w:val="24"/>
          <w:szCs w:val="24"/>
        </w:rPr>
        <w:t>В случае, если радиоэлектронная продукция, не признанная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такая радиоэлектронная продукция приравнивается к заявке на участие в закупке, в которой содержится предложение о поставке товара, происходящего из иностранного государства, если в другой заявке предлагается российская радиоэлектронная продукция первого уровня.</w:t>
      </w:r>
      <w:r w:rsidR="00F9198E" w:rsidRPr="007946FB">
        <w:rPr>
          <w:sz w:val="24"/>
          <w:szCs w:val="24"/>
        </w:rPr>
        <w:t xml:space="preserve"> </w:t>
      </w:r>
      <w:r w:rsidR="003172FC" w:rsidRPr="007946FB">
        <w:rPr>
          <w:sz w:val="24"/>
          <w:szCs w:val="24"/>
        </w:rPr>
        <w:t xml:space="preserve"> </w:t>
      </w:r>
    </w:p>
    <w:p w14:paraId="188C3697" w14:textId="34D492EE" w:rsidR="003448CC" w:rsidRDefault="003448CC" w:rsidP="0083629A">
      <w:pPr>
        <w:spacing w:after="0" w:line="240" w:lineRule="auto"/>
        <w:ind w:firstLine="708"/>
      </w:pPr>
      <w:r w:rsidRPr="00027834">
        <w:t xml:space="preserve">В соответствии </w:t>
      </w:r>
      <w:r w:rsidRPr="00AF4AE0">
        <w:t xml:space="preserve">с </w:t>
      </w:r>
      <w:r w:rsidRPr="00027834">
        <w:t xml:space="preserve">подпунктом «т» пункта 4 постановления Правительства Российской </w:t>
      </w:r>
      <w:r w:rsidRPr="0005706D">
        <w:t xml:space="preserve">Федерации от 23.12.2024 № 1875 установлено, что при осуществлении в соответствии с Федеральным законом </w:t>
      </w:r>
      <w:r w:rsidR="0005706D" w:rsidRPr="0005706D">
        <w:t xml:space="preserve">№ 223-ФЗ </w:t>
      </w:r>
      <w:r w:rsidRPr="0005706D">
        <w:t xml:space="preserve">закупок товаров, указанных в позициях 195, 197 - 199 и 203 приложения   № 2 к постановлению Правительства Российской Федерации от 23.12.2024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17.07.2015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w:t>
      </w:r>
      <w:r w:rsidR="0005706D" w:rsidRPr="0005706D">
        <w:t xml:space="preserve">№ 223-ФЗ </w:t>
      </w:r>
      <w:r w:rsidRPr="0005706D">
        <w:t xml:space="preserve">требованиям </w:t>
      </w:r>
      <w:r w:rsidRPr="00027834">
        <w:t>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17.07.2015 № 719 радиоэлектронной продукцией первого уровня.</w:t>
      </w:r>
    </w:p>
    <w:p w14:paraId="5616FE65" w14:textId="41608507" w:rsidR="003448CC" w:rsidRDefault="003448CC" w:rsidP="0083629A">
      <w:pPr>
        <w:widowControl w:val="0"/>
        <w:autoSpaceDE w:val="0"/>
        <w:autoSpaceDN w:val="0"/>
        <w:adjustRightInd w:val="0"/>
        <w:spacing w:after="0" w:line="240" w:lineRule="auto"/>
        <w:ind w:firstLine="708"/>
      </w:pPr>
      <w:r>
        <w:t>В</w:t>
      </w:r>
      <w:r w:rsidRPr="006D5940">
        <w:t xml:space="preserve">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E1C06DD" w14:textId="77777777" w:rsidR="007946FB" w:rsidRDefault="007946FB" w:rsidP="003448CC">
      <w:pPr>
        <w:spacing w:after="0" w:line="240" w:lineRule="auto"/>
        <w:ind w:firstLine="708"/>
      </w:pPr>
      <w:bookmarkStart w:id="69" w:name="_Hlk191551855"/>
      <w:r w:rsidRPr="007946FB">
        <w:t xml:space="preserve">В случае отсутствия в заявке на участие в закупке информации и документов, подтверждающих страну происхождения товара, указанных в подпункте 5.1, такая заявка приравнивается к заявке, в которой содержится предложение о поставке товаров, происходящих из иностранного государства. </w:t>
      </w:r>
      <w:bookmarkEnd w:id="69"/>
    </w:p>
    <w:p w14:paraId="4147DD55" w14:textId="77777777" w:rsidR="007946FB" w:rsidRPr="00B16DBC" w:rsidRDefault="00CE2A6C" w:rsidP="003448CC">
      <w:pPr>
        <w:spacing w:after="0" w:line="240" w:lineRule="auto"/>
        <w:ind w:firstLine="709"/>
      </w:pPr>
      <w:r w:rsidRPr="00B16DBC">
        <w:t>5.</w:t>
      </w:r>
      <w:r w:rsidR="00822F02" w:rsidRPr="00B16DBC">
        <w:t>2</w:t>
      </w:r>
      <w:r w:rsidRPr="00B16DBC">
        <w:t>.</w:t>
      </w:r>
      <w:r w:rsidR="007946FB" w:rsidRPr="00B16DBC">
        <w:t xml:space="preserve"> 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p>
    <w:p w14:paraId="776C2287" w14:textId="7F2B7581" w:rsidR="007F6864" w:rsidRPr="00B16DBC" w:rsidRDefault="00822F02" w:rsidP="003448CC">
      <w:pPr>
        <w:spacing w:after="0" w:line="240" w:lineRule="auto"/>
        <w:ind w:firstLine="709"/>
      </w:pPr>
      <w:r w:rsidRPr="00B16DBC">
        <w:t xml:space="preserve">а) </w:t>
      </w:r>
      <w:r w:rsidR="007F6864" w:rsidRPr="00B16DBC">
        <w:t>д</w:t>
      </w:r>
      <w:r w:rsidR="003172FC" w:rsidRPr="00B16DBC">
        <w:t xml:space="preserve">ля </w:t>
      </w:r>
      <w:r w:rsidR="003172FC" w:rsidRPr="00B16DBC">
        <w:rPr>
          <w:b/>
          <w:bCs/>
        </w:rPr>
        <w:t>подтверждения происхождения программ для электронных вычислительных машин</w:t>
      </w:r>
      <w:r w:rsidR="003172FC" w:rsidRPr="00B16DBC">
        <w:t xml:space="preserve"> </w:t>
      </w:r>
      <w:r w:rsidR="003172FC" w:rsidRPr="00B16DBC">
        <w:rPr>
          <w:b/>
          <w:bCs/>
        </w:rPr>
        <w:t>и (или) баз данных (далее - программное обеспечение)</w:t>
      </w:r>
      <w:r w:rsidR="003172FC" w:rsidRPr="00B16DBC">
        <w:t xml:space="preserve"> из Российской Федерации</w:t>
      </w:r>
      <w:r w:rsidR="007F6864" w:rsidRPr="00B16DBC">
        <w:t xml:space="preserve">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50C81F9F" w14:textId="77777777" w:rsidR="007946FB" w:rsidRPr="00B16DBC" w:rsidRDefault="00822F02" w:rsidP="003448CC">
      <w:pPr>
        <w:spacing w:after="0" w:line="240" w:lineRule="auto"/>
        <w:ind w:firstLine="709"/>
      </w:pPr>
      <w:r w:rsidRPr="00B16DBC">
        <w:t xml:space="preserve">б) </w:t>
      </w:r>
      <w:r w:rsidR="007F6864" w:rsidRPr="002D1388">
        <w:rPr>
          <w:b/>
          <w:bCs/>
        </w:rPr>
        <w:t>для подтверждения происхождения программного обеспечения</w:t>
      </w:r>
      <w:r w:rsidR="007F6864" w:rsidRPr="00B16DBC">
        <w:t xml:space="preserve">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007946FB" w:rsidRPr="00B16DBC">
        <w:t xml:space="preserve"> </w:t>
      </w:r>
    </w:p>
    <w:p w14:paraId="5B3C0B99" w14:textId="27ADC76B" w:rsidR="007F6864" w:rsidRPr="00B16DBC" w:rsidRDefault="007F6864" w:rsidP="003448CC">
      <w:pPr>
        <w:spacing w:after="0" w:line="240" w:lineRule="auto"/>
        <w:ind w:firstLine="709"/>
      </w:pPr>
      <w:r w:rsidRPr="00B16DBC">
        <w:lastRenderedPageBreak/>
        <w:t>г)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E98B541" w14:textId="77777777" w:rsidR="007946FB" w:rsidRPr="00B16DBC" w:rsidRDefault="007F6864" w:rsidP="003448CC">
      <w:pPr>
        <w:spacing w:after="0" w:line="240" w:lineRule="auto"/>
        <w:ind w:firstLine="709"/>
      </w:pPr>
      <w:r w:rsidRPr="00B16DBC">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007946FB" w:rsidRPr="00B16DBC">
        <w:t>.</w:t>
      </w:r>
    </w:p>
    <w:p w14:paraId="114CA976" w14:textId="53010097" w:rsidR="00B16DBC" w:rsidRPr="00B16DBC" w:rsidRDefault="0066571A" w:rsidP="00B16DBC">
      <w:pPr>
        <w:spacing w:after="0" w:line="240" w:lineRule="auto"/>
        <w:ind w:firstLine="709"/>
      </w:pPr>
      <w:r w:rsidRPr="002D1388">
        <w:t xml:space="preserve">5.2.1. </w:t>
      </w:r>
      <w:r w:rsidR="00B16DBC" w:rsidRPr="00B16DBC">
        <w:t>Подтверждением соответствия программ для электронных вычислительных машин и баз данных требованиям, установленным Постановлением Правительства Российской Федерации от 16.11.2015 № 1236,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14:paraId="048B4203" w14:textId="04D1846A" w:rsidR="002D1388" w:rsidRPr="002D1388" w:rsidRDefault="002D1388" w:rsidP="002D1388">
      <w:pPr>
        <w:spacing w:after="0" w:line="240" w:lineRule="auto"/>
        <w:ind w:firstLine="708"/>
        <w:rPr>
          <w:rFonts w:eastAsia="Calibri"/>
          <w:lang w:eastAsia="en-US"/>
        </w:rPr>
      </w:pPr>
      <w:r>
        <w:rPr>
          <w:rFonts w:eastAsia="Calibri"/>
          <w:lang w:eastAsia="en-US"/>
        </w:rPr>
        <w:t xml:space="preserve">5.2.2. </w:t>
      </w:r>
      <w:r w:rsidRPr="002D1388">
        <w:rPr>
          <w:rFonts w:eastAsia="Calibri"/>
          <w:lang w:eastAsia="en-US"/>
        </w:rPr>
        <w:t>В соответствии с подпунктом «х» пункта 4 постановления Правительства Российской Федерации от 23.12.2024 № 1875 при осуществлении в соответствии с Федеральным законом</w:t>
      </w:r>
      <w:r>
        <w:rPr>
          <w:rFonts w:eastAsia="Calibri"/>
          <w:lang w:eastAsia="en-US"/>
        </w:rPr>
        <w:t xml:space="preserve"> </w:t>
      </w:r>
      <w:r w:rsidRPr="002D1388">
        <w:rPr>
          <w:rFonts w:eastAsia="Calibri"/>
          <w:lang w:eastAsia="en-US"/>
        </w:rPr>
        <w:t>№223-ФЗ закупки программного обеспечения, указанного в позиции 146 приложения №  1 к постановлению Правительства Российской Федерации от 23.12.2024 № </w:t>
      </w:r>
      <w:r w:rsidRPr="00413C84">
        <w:rPr>
          <w:rFonts w:eastAsia="Calibri"/>
          <w:lang w:eastAsia="en-US"/>
        </w:rPr>
        <w:t xml:space="preserve">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w:t>
      </w:r>
      <w:r w:rsidRPr="002D1388">
        <w:rPr>
          <w:rFonts w:eastAsia="Calibri"/>
          <w:lang w:eastAsia="en-US"/>
        </w:rPr>
        <w:t>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6D70225D" w14:textId="2C8C5B4F" w:rsidR="002D1388" w:rsidRPr="00532797" w:rsidRDefault="002D1388" w:rsidP="002D1388">
      <w:pPr>
        <w:spacing w:after="0" w:line="240" w:lineRule="auto"/>
        <w:ind w:firstLine="708"/>
        <w:rPr>
          <w:rFonts w:eastAsia="Calibri"/>
          <w:lang w:eastAsia="en-US"/>
        </w:rPr>
      </w:pPr>
      <w:r w:rsidRPr="00532797">
        <w:rPr>
          <w:rFonts w:eastAsia="Calibri"/>
          <w:lang w:eastAsia="en-US"/>
        </w:rPr>
        <w:t>5.3. В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778E31C" w14:textId="77777777" w:rsidR="002D1388" w:rsidRPr="002D1388" w:rsidRDefault="002D1388" w:rsidP="002D1388">
      <w:pPr>
        <w:spacing w:after="0" w:line="240" w:lineRule="auto"/>
        <w:ind w:firstLine="708"/>
        <w:rPr>
          <w:rFonts w:eastAsia="Calibri"/>
          <w:lang w:eastAsia="en-US"/>
        </w:rPr>
      </w:pPr>
      <w:r w:rsidRPr="002D1388">
        <w:rPr>
          <w:rFonts w:eastAsia="Calibri"/>
          <w:lang w:eastAsia="en-US"/>
        </w:rPr>
        <w:t>В случае отсутствия в заявке на участие в закупке информации и документов, подтверждающих страну происхождения товара, указанных в подпункте 5.2.1, такая заявка приравнивается к заявке, в которой содержится предложение о поставке товаров, происходящих из иностранного государства.</w:t>
      </w:r>
    </w:p>
    <w:p w14:paraId="1510ABF0" w14:textId="3052B358" w:rsidR="00C03375" w:rsidRPr="00E014C0" w:rsidRDefault="004F6ECA" w:rsidP="00C33ABE">
      <w:pPr>
        <w:spacing w:after="0" w:line="240" w:lineRule="auto"/>
        <w:ind w:firstLine="708"/>
        <w:rPr>
          <w:lang w:eastAsia="x-none"/>
        </w:rPr>
      </w:pPr>
      <w:r w:rsidRPr="00532797">
        <w:rPr>
          <w:b/>
          <w:bCs/>
          <w:lang w:eastAsia="x-none"/>
        </w:rPr>
        <w:t>6</w:t>
      </w:r>
      <w:r w:rsidR="00C03375" w:rsidRPr="00532797">
        <w:rPr>
          <w:b/>
          <w:bCs/>
          <w:lang w:eastAsia="x-none"/>
        </w:rPr>
        <w:t>.</w:t>
      </w:r>
      <w:r w:rsidR="00C03375" w:rsidRPr="00E014C0">
        <w:rPr>
          <w:lang w:eastAsia="x-none"/>
        </w:rPr>
        <w:t xml:space="preserve"> Ценовое предложение (</w:t>
      </w:r>
      <w:r w:rsidR="00C03375" w:rsidRPr="00EB0235">
        <w:rPr>
          <w:i/>
          <w:iCs/>
        </w:rPr>
        <w:t xml:space="preserve">Приложение №1 к форме №1 </w:t>
      </w:r>
      <w:r w:rsidR="00DB1B24" w:rsidRPr="00EB0235">
        <w:rPr>
          <w:i/>
          <w:iCs/>
        </w:rPr>
        <w:t>З</w:t>
      </w:r>
      <w:r w:rsidR="00C03375" w:rsidRPr="00EB0235">
        <w:rPr>
          <w:i/>
          <w:iCs/>
        </w:rPr>
        <w:t xml:space="preserve">аявки к документации на участие </w:t>
      </w:r>
      <w:r w:rsidR="00C03375" w:rsidRPr="00EB0235">
        <w:rPr>
          <w:i/>
          <w:iCs/>
          <w:color w:val="000000" w:themeColor="text1"/>
        </w:rPr>
        <w:t>в конкурсе в электронной форме</w:t>
      </w:r>
      <w:r w:rsidR="00C03375" w:rsidRPr="00E014C0">
        <w:rPr>
          <w:lang w:eastAsia="x-none"/>
        </w:rPr>
        <w:t>).</w:t>
      </w:r>
    </w:p>
    <w:p w14:paraId="70282FC3" w14:textId="03723F40" w:rsidR="00C03375" w:rsidRPr="0046432E" w:rsidRDefault="00C03375" w:rsidP="00C33ABE">
      <w:pPr>
        <w:spacing w:after="0" w:line="240" w:lineRule="auto"/>
        <w:ind w:firstLine="709"/>
        <w:textAlignment w:val="baseline"/>
      </w:pPr>
      <w:r w:rsidRPr="0046432E">
        <w:t>Предложение о цене договора не может превышать начальную (максимальную) цену договора и должно включать все затраты, связанные с исполнением договора.</w:t>
      </w:r>
      <w:r w:rsidR="000E7729">
        <w:t xml:space="preserve"> В случае, если </w:t>
      </w:r>
      <w:r w:rsidR="000E7729" w:rsidRPr="000E7729">
        <w:t xml:space="preserve">в заявках </w:t>
      </w:r>
      <w:r w:rsidR="000E7729">
        <w:t xml:space="preserve">участников закупки </w:t>
      </w:r>
      <w:r w:rsidR="000E7729" w:rsidRPr="000E7729">
        <w:t>предложения о цене договора, превыша</w:t>
      </w:r>
      <w:r w:rsidR="000E7729">
        <w:t>ет</w:t>
      </w:r>
      <w:r w:rsidR="000E7729" w:rsidRPr="000E7729">
        <w:t xml:space="preserve"> размер начальной (максимальной) цены договора (цены лота), начальной (максимальной) цены единицы товара, услуги, работы</w:t>
      </w:r>
      <w:r w:rsidR="000E7729">
        <w:t xml:space="preserve">, </w:t>
      </w:r>
      <w:r w:rsidR="000E7729" w:rsidRPr="004B327D">
        <w:rPr>
          <w:b/>
          <w:bCs/>
        </w:rPr>
        <w:t>заявки таких участников закупки подлежат отклонению</w:t>
      </w:r>
      <w:r w:rsidR="000E7729">
        <w:t>.</w:t>
      </w:r>
    </w:p>
    <w:p w14:paraId="50BD4B5E" w14:textId="77777777" w:rsidR="00C03375" w:rsidRPr="001D055A" w:rsidRDefault="00C03375" w:rsidP="00950980">
      <w:pPr>
        <w:pStyle w:val="3a"/>
        <w:tabs>
          <w:tab w:val="clear" w:pos="788"/>
        </w:tabs>
        <w:ind w:left="709"/>
        <w:rPr>
          <w:szCs w:val="24"/>
        </w:rPr>
      </w:pPr>
      <w:bookmarkStart w:id="70" w:name="_Ref11560130"/>
      <w:r w:rsidRPr="001D055A">
        <w:rPr>
          <w:szCs w:val="24"/>
        </w:rPr>
        <w:t>Валютой заявки на участие в конкурсе является российский рубль.</w:t>
      </w:r>
    </w:p>
    <w:bookmarkEnd w:id="70"/>
    <w:p w14:paraId="090134FC" w14:textId="77777777" w:rsidR="00C03375" w:rsidRPr="001D055A" w:rsidRDefault="00C03375" w:rsidP="00950980">
      <w:pPr>
        <w:spacing w:after="0" w:line="240" w:lineRule="auto"/>
        <w:ind w:firstLine="709"/>
      </w:pPr>
      <w:r w:rsidRPr="001D055A">
        <w:t xml:space="preserve">В случае, если в заявке участника закупки указано предложение о цене договора, не соответствующее предложению, указанному участником закупки на </w:t>
      </w:r>
      <w:bookmarkStart w:id="71" w:name="_Hlk113016130"/>
      <w:r w:rsidRPr="001D055A">
        <w:t>ЭП «РТС-тендер»</w:t>
      </w:r>
      <w:bookmarkEnd w:id="71"/>
      <w:r w:rsidRPr="001D055A">
        <w:t>, комиссией учитывается цена, указанная участником непосредственно на ЭП «РТС-тендер», в форме системы для подачи заявки.</w:t>
      </w:r>
    </w:p>
    <w:p w14:paraId="6CDE8F62" w14:textId="6E5A16EB" w:rsidR="00B71A29" w:rsidRPr="00185458" w:rsidRDefault="004F6ECA" w:rsidP="00B71A29">
      <w:pPr>
        <w:ind w:firstLine="708"/>
        <w:rPr>
          <w:b/>
          <w:bCs/>
          <w:lang w:eastAsia="x-none"/>
        </w:rPr>
      </w:pPr>
      <w:r w:rsidRPr="00A720FA">
        <w:rPr>
          <w:b/>
          <w:bCs/>
          <w:lang w:eastAsia="x-none"/>
        </w:rPr>
        <w:t>7</w:t>
      </w:r>
      <w:r w:rsidR="00C03375" w:rsidRPr="00A720FA">
        <w:rPr>
          <w:b/>
          <w:bCs/>
          <w:lang w:eastAsia="x-none"/>
        </w:rPr>
        <w:t>.</w:t>
      </w:r>
      <w:r w:rsidR="00B71A29" w:rsidRPr="00A720FA">
        <w:rPr>
          <w:b/>
          <w:bCs/>
          <w:lang w:eastAsia="x-none"/>
        </w:rPr>
        <w:t xml:space="preserve"> </w:t>
      </w:r>
      <w:r w:rsidR="004B327D" w:rsidRPr="00A720FA">
        <w:rPr>
          <w:b/>
          <w:bCs/>
          <w:lang w:eastAsia="x-none"/>
        </w:rPr>
        <w:t xml:space="preserve">Копии документов, содержащих информацию и сведения </w:t>
      </w:r>
      <w:r w:rsidR="00B71A29" w:rsidRPr="00A720FA">
        <w:rPr>
          <w:b/>
          <w:bCs/>
          <w:lang w:eastAsia="x-none"/>
        </w:rPr>
        <w:t>об участнике закупки:</w:t>
      </w:r>
    </w:p>
    <w:p w14:paraId="312F9FE2" w14:textId="6F015CB4" w:rsidR="00B71A29" w:rsidRPr="007E5DC8" w:rsidRDefault="00B71A29" w:rsidP="000A66ED">
      <w:pPr>
        <w:spacing w:after="0" w:line="240" w:lineRule="auto"/>
        <w:ind w:firstLine="709"/>
        <w:rPr>
          <w:lang w:eastAsia="x-none"/>
        </w:rPr>
      </w:pPr>
      <w:r w:rsidRPr="0046432E">
        <w:rPr>
          <w:lang w:eastAsia="x-none"/>
        </w:rPr>
        <w:lastRenderedPageBreak/>
        <w:t>- наименование, фирменное наименование (при наличии), адрес юридического лица в пределах места нахождения юридического лица</w:t>
      </w:r>
      <w:r w:rsidRPr="007E5DC8">
        <w:rPr>
          <w:lang w:eastAsia="x-none"/>
        </w:rPr>
        <w:t>, учредительный документ</w:t>
      </w:r>
      <w:r w:rsidR="00A720FA">
        <w:rPr>
          <w:lang w:eastAsia="x-none"/>
        </w:rPr>
        <w:t xml:space="preserve"> </w:t>
      </w:r>
      <w:r w:rsidR="00A720FA" w:rsidRPr="00A720FA">
        <w:rPr>
          <w:i/>
          <w:iCs/>
          <w:lang w:eastAsia="x-none"/>
        </w:rPr>
        <w:t>(в актуальной редакции)</w:t>
      </w:r>
      <w:r w:rsidRPr="007E5DC8">
        <w:rPr>
          <w:lang w:eastAsia="x-none"/>
        </w:rPr>
        <w:t>, если участником конкурентной закупки является юридическое лицо;</w:t>
      </w:r>
    </w:p>
    <w:p w14:paraId="0B156F8E" w14:textId="77777777" w:rsidR="00B71A29" w:rsidRPr="0062068F" w:rsidRDefault="00B71A29" w:rsidP="000A66ED">
      <w:pPr>
        <w:spacing w:after="0" w:line="240" w:lineRule="auto"/>
        <w:ind w:firstLine="709"/>
        <w:rPr>
          <w:lang w:eastAsia="x-none"/>
        </w:rPr>
      </w:pPr>
      <w:r w:rsidRPr="0046432E">
        <w:rPr>
          <w:lang w:eastAsia="x-none"/>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Pr="0062068F">
        <w:rPr>
          <w:lang w:eastAsia="x-none"/>
        </w:rPr>
        <w:t>участником закупки является индивидуальный предприниматель;</w:t>
      </w:r>
    </w:p>
    <w:p w14:paraId="506554E1" w14:textId="77777777" w:rsidR="00B71A29" w:rsidRPr="0062068F"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A7621B7" w14:textId="527E91ED" w:rsidR="00B71A29"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6432E">
        <w:rPr>
          <w:lang w:eastAsia="x-none"/>
        </w:rPr>
        <w:t>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F84B7E" w14:textId="7B18B1AC" w:rsidR="00B71A29" w:rsidRPr="0046432E" w:rsidRDefault="00B71A29" w:rsidP="000A66ED">
      <w:pPr>
        <w:spacing w:after="0" w:line="240" w:lineRule="auto"/>
        <w:ind w:firstLine="709"/>
        <w:rPr>
          <w:lang w:eastAsia="x-none"/>
        </w:rPr>
      </w:pPr>
      <w:r w:rsidRPr="0046432E">
        <w:rPr>
          <w:lang w:eastAsia="x-none"/>
        </w:rPr>
        <w:t xml:space="preserve">-  копия документа, подтверждающего полномочия лица действовать от имени участника конкурентной </w:t>
      </w:r>
      <w:r w:rsidR="00F67E2A">
        <w:rPr>
          <w:lang w:eastAsia="x-none"/>
        </w:rPr>
        <w:t xml:space="preserve">закупки </w:t>
      </w:r>
      <w:r w:rsidRPr="0046432E">
        <w:rPr>
          <w:lang w:eastAsia="x-none"/>
        </w:rPr>
        <w:t>за исключением случаев подписания заявки:</w:t>
      </w:r>
    </w:p>
    <w:p w14:paraId="5074C45D" w14:textId="77777777" w:rsidR="00B71A29" w:rsidRPr="0046432E" w:rsidRDefault="00B71A29" w:rsidP="000A66ED">
      <w:pPr>
        <w:spacing w:after="0" w:line="240" w:lineRule="auto"/>
        <w:ind w:firstLine="709"/>
        <w:rPr>
          <w:lang w:eastAsia="x-none"/>
        </w:rPr>
      </w:pPr>
      <w:r w:rsidRPr="0046432E">
        <w:rPr>
          <w:lang w:eastAsia="x-none"/>
        </w:rPr>
        <w:t xml:space="preserve">    а) индивидуальным предпринимателем, если участником такой закупки является индивидуальный предприниматель;</w:t>
      </w:r>
    </w:p>
    <w:p w14:paraId="2A9E0857" w14:textId="1CAECE74" w:rsidR="00B71A29" w:rsidRPr="0046432E" w:rsidRDefault="00B71A29" w:rsidP="000A66ED">
      <w:pPr>
        <w:spacing w:after="0" w:line="240" w:lineRule="auto"/>
        <w:ind w:firstLine="709"/>
        <w:rPr>
          <w:lang w:eastAsia="x-none"/>
        </w:rPr>
      </w:pPr>
      <w:r w:rsidRPr="0046432E">
        <w:rPr>
          <w:lang w:eastAsia="x-none"/>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r w:rsidR="00D44774">
        <w:rPr>
          <w:lang w:eastAsia="x-none"/>
        </w:rPr>
        <w:t>;</w:t>
      </w:r>
    </w:p>
    <w:p w14:paraId="6F178380" w14:textId="3F5D333A" w:rsidR="00602C27" w:rsidRPr="0046432E" w:rsidRDefault="00B71A29" w:rsidP="000A66ED">
      <w:pPr>
        <w:spacing w:after="0" w:line="240" w:lineRule="auto"/>
        <w:ind w:firstLine="709"/>
        <w:rPr>
          <w:lang w:eastAsia="x-none"/>
        </w:rPr>
      </w:pPr>
      <w:r w:rsidRPr="0046432E">
        <w:rPr>
          <w:lang w:eastAsia="x-none"/>
        </w:rPr>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7807CD">
        <w:rPr>
          <w:lang w:eastAsia="x-none"/>
        </w:rPr>
        <w:t>;</w:t>
      </w:r>
    </w:p>
    <w:p w14:paraId="3C0026AA" w14:textId="3861A805" w:rsidR="00521F69" w:rsidRPr="0015336C" w:rsidRDefault="00D44774" w:rsidP="00185458">
      <w:pPr>
        <w:spacing w:after="0"/>
        <w:ind w:firstLine="709"/>
        <w:rPr>
          <w:rFonts w:eastAsia="Calibri"/>
          <w:i/>
          <w:sz w:val="20"/>
          <w:szCs w:val="20"/>
        </w:rPr>
      </w:pPr>
      <w:r w:rsidRPr="007E5DC8">
        <w:rPr>
          <w:rFonts w:eastAsia="Calibri"/>
          <w:b/>
          <w:bCs/>
          <w:i/>
          <w:sz w:val="20"/>
          <w:szCs w:val="20"/>
        </w:rPr>
        <w:t>Примечание:</w:t>
      </w:r>
      <w:r w:rsidRPr="0015336C">
        <w:rPr>
          <w:rFonts w:eastAsia="Calibri"/>
          <w:i/>
          <w:sz w:val="20"/>
          <w:szCs w:val="20"/>
        </w:rPr>
        <w:t xml:space="preserve"> </w:t>
      </w:r>
      <w:r w:rsidR="00521F69" w:rsidRPr="0015336C">
        <w:rPr>
          <w:rFonts w:eastAsia="Calibri"/>
          <w:i/>
          <w:sz w:val="20"/>
          <w:szCs w:val="20"/>
        </w:rPr>
        <w:t xml:space="preserve">В случае если получение указанных решений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 </w:t>
      </w:r>
    </w:p>
    <w:p w14:paraId="11030856" w14:textId="280D4B41" w:rsidR="00C24D84" w:rsidRPr="00043340" w:rsidRDefault="00521F69" w:rsidP="00D67CBA">
      <w:pPr>
        <w:spacing w:line="240" w:lineRule="auto"/>
        <w:rPr>
          <w:rFonts w:eastAsia="Calibri"/>
          <w:b/>
          <w:bCs/>
          <w:i/>
          <w:sz w:val="20"/>
          <w:szCs w:val="20"/>
        </w:rPr>
      </w:pPr>
      <w:r w:rsidRPr="0015336C">
        <w:rPr>
          <w:rFonts w:eastAsia="Calibri"/>
          <w:i/>
          <w:sz w:val="20"/>
          <w:szCs w:val="20"/>
        </w:rPr>
        <w:t xml:space="preserve">    </w:t>
      </w:r>
      <w:r w:rsidR="00885169" w:rsidRPr="0015336C">
        <w:rPr>
          <w:rFonts w:eastAsia="Calibri"/>
          <w:i/>
          <w:sz w:val="20"/>
          <w:szCs w:val="20"/>
        </w:rPr>
        <w:tab/>
      </w:r>
      <w:r w:rsidR="00F25EC2" w:rsidRPr="00043340">
        <w:rPr>
          <w:rFonts w:eastAsia="Calibri"/>
          <w:b/>
          <w:bCs/>
          <w:i/>
          <w:sz w:val="20"/>
          <w:szCs w:val="20"/>
        </w:rPr>
        <w:t>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соответствующее письмо, подписанное лицом имеющим право действовать от имени участника закупки.</w:t>
      </w:r>
    </w:p>
    <w:p w14:paraId="0AB35349" w14:textId="77777777" w:rsidR="004917CA" w:rsidRPr="00D54BE6" w:rsidRDefault="004917CA" w:rsidP="00185458">
      <w:pPr>
        <w:spacing w:after="0" w:line="240" w:lineRule="auto"/>
        <w:ind w:firstLine="709"/>
        <w:rPr>
          <w:rFonts w:eastAsia="Calibri"/>
          <w:iCs/>
        </w:rPr>
      </w:pPr>
      <w:r w:rsidRPr="00D54BE6">
        <w:rPr>
          <w:rFonts w:eastAsia="Calibri"/>
          <w:iCs/>
        </w:rPr>
        <w:t xml:space="preserve">- информация и документы об обеспечении заявки на участие в конкурсе в электронной форме, </w:t>
      </w:r>
      <w:bookmarkStart w:id="72" w:name="_Hlk190268454"/>
      <w:r w:rsidRPr="00D54BE6">
        <w:rPr>
          <w:rFonts w:eastAsia="Calibri"/>
          <w:iCs/>
        </w:rPr>
        <w:t xml:space="preserve">если в ст. 20 Раздел </w:t>
      </w:r>
      <w:r w:rsidRPr="00D54BE6">
        <w:rPr>
          <w:rFonts w:eastAsia="Calibri"/>
          <w:iCs/>
          <w:lang w:val="en-US"/>
        </w:rPr>
        <w:t>I</w:t>
      </w:r>
      <w:r w:rsidRPr="00D54BE6">
        <w:rPr>
          <w:rFonts w:eastAsia="Calibri"/>
          <w:iCs/>
        </w:rPr>
        <w:t xml:space="preserve"> конкурсной документации в электронной форме и в извещении об осуществлении закупки установлено соответствующее требование</w:t>
      </w:r>
      <w:bookmarkEnd w:id="72"/>
      <w:r w:rsidRPr="00D54BE6">
        <w:rPr>
          <w:rFonts w:eastAsia="Calibri"/>
          <w:iCs/>
        </w:rPr>
        <w:t>:</w:t>
      </w:r>
    </w:p>
    <w:p w14:paraId="23938E36" w14:textId="77777777" w:rsidR="002779BA" w:rsidRPr="002779BA" w:rsidRDefault="002779BA" w:rsidP="00185458">
      <w:pPr>
        <w:spacing w:after="0" w:line="240" w:lineRule="auto"/>
        <w:ind w:firstLine="709"/>
        <w:rPr>
          <w:rFonts w:eastAsia="Calibri"/>
          <w:iCs/>
        </w:rPr>
      </w:pPr>
      <w:r w:rsidRPr="00D54BE6">
        <w:rPr>
          <w:rFonts w:eastAsia="Calibri"/>
          <w:iCs/>
        </w:rPr>
        <w:t xml:space="preserve">а) реквизиты специального банковского счета участника закупки, если обеспечение заявки на участие в конкурсе в электронной форме предоставляется участником закупки путем внесения денежных </w:t>
      </w:r>
      <w:r w:rsidRPr="002779BA">
        <w:rPr>
          <w:rFonts w:eastAsia="Calibri"/>
          <w:iCs/>
        </w:rPr>
        <w:t>средств;</w:t>
      </w:r>
    </w:p>
    <w:p w14:paraId="6EC38428" w14:textId="77777777" w:rsidR="002779BA" w:rsidRDefault="002779BA" w:rsidP="00185458">
      <w:pPr>
        <w:spacing w:after="0" w:line="240" w:lineRule="auto"/>
        <w:ind w:firstLine="709"/>
        <w:rPr>
          <w:rFonts w:eastAsia="Calibri"/>
          <w:iCs/>
        </w:rPr>
      </w:pPr>
      <w:r w:rsidRPr="002779BA">
        <w:rPr>
          <w:rFonts w:eastAsia="Calibri"/>
          <w:iCs/>
        </w:rPr>
        <w:t>б) независимая гарантия или ее копия, если в качестве обеспечения предоставляется независимая гарантия.</w:t>
      </w:r>
    </w:p>
    <w:p w14:paraId="427C383B" w14:textId="6D8ACF17" w:rsidR="00C722D4" w:rsidRDefault="00514D10" w:rsidP="00C722D4">
      <w:pPr>
        <w:spacing w:after="0" w:line="240" w:lineRule="auto"/>
        <w:ind w:firstLine="709"/>
        <w:rPr>
          <w:rFonts w:eastAsia="Calibri"/>
          <w:bCs/>
          <w:iCs/>
        </w:rPr>
      </w:pPr>
      <w:r w:rsidRPr="00C722D4">
        <w:rPr>
          <w:rFonts w:eastAsia="Calibri"/>
          <w:b/>
          <w:iCs/>
        </w:rPr>
        <w:t>8</w:t>
      </w:r>
      <w:r w:rsidR="004E4296" w:rsidRPr="00C722D4">
        <w:rPr>
          <w:rFonts w:eastAsia="Calibri"/>
          <w:b/>
          <w:iCs/>
        </w:rPr>
        <w:t>.</w:t>
      </w:r>
      <w:r w:rsidR="004E4296" w:rsidRPr="00C722D4">
        <w:rPr>
          <w:rFonts w:eastAsia="Calibri"/>
          <w:bCs/>
          <w:iCs/>
        </w:rPr>
        <w:t xml:space="preserve"> Документы</w:t>
      </w:r>
      <w:r w:rsidR="00A720FA" w:rsidRPr="00C722D4">
        <w:rPr>
          <w:rFonts w:eastAsia="Calibri"/>
          <w:bCs/>
          <w:iCs/>
        </w:rPr>
        <w:t>*</w:t>
      </w:r>
      <w:r w:rsidR="004E4296" w:rsidRPr="00C722D4">
        <w:rPr>
          <w:rFonts w:eastAsia="Calibri"/>
          <w:bCs/>
          <w:iCs/>
        </w:rPr>
        <w:t xml:space="preserve"> подтверждающие соответствие требованиям, указанным в</w:t>
      </w:r>
      <w:r w:rsidR="004E4296" w:rsidRPr="00C722D4">
        <w:rPr>
          <w:rFonts w:eastAsia="Calibri"/>
          <w:bCs/>
          <w:i/>
          <w:iCs/>
        </w:rPr>
        <w:t xml:space="preserve"> </w:t>
      </w:r>
      <w:r w:rsidR="004E4296" w:rsidRPr="00C722D4">
        <w:rPr>
          <w:rFonts w:eastAsia="Calibri"/>
          <w:bCs/>
          <w:iCs/>
        </w:rPr>
        <w:t xml:space="preserve">п.1 ст.13  Раздел </w:t>
      </w:r>
      <w:r w:rsidR="004E4296" w:rsidRPr="00C722D4">
        <w:rPr>
          <w:rFonts w:eastAsia="Calibri"/>
          <w:bCs/>
          <w:iCs/>
          <w:lang w:val="en-US"/>
        </w:rPr>
        <w:t>I</w:t>
      </w:r>
      <w:r w:rsidR="004E4296" w:rsidRPr="00C722D4">
        <w:rPr>
          <w:rFonts w:eastAsia="Calibri"/>
          <w:bCs/>
          <w:iCs/>
        </w:rPr>
        <w:t xml:space="preserve"> документации конкурса в электронной форме,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w:t>
      </w:r>
      <w:r w:rsidR="004E4296" w:rsidRPr="00C722D4">
        <w:rPr>
          <w:rFonts w:eastAsia="Calibri"/>
          <w:bCs/>
          <w:iCs/>
        </w:rPr>
        <w:lastRenderedPageBreak/>
        <w:t>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C722D4" w:rsidRPr="00C722D4">
        <w:rPr>
          <w:rFonts w:eastAsia="Calibri"/>
          <w:bCs/>
          <w:iCs/>
        </w:rPr>
        <w:t>;</w:t>
      </w:r>
    </w:p>
    <w:p w14:paraId="2B54406B" w14:textId="2EEAF7A1" w:rsidR="004510C8" w:rsidRPr="004510C8" w:rsidRDefault="004510C8" w:rsidP="004510C8">
      <w:pPr>
        <w:spacing w:after="0" w:line="240" w:lineRule="auto"/>
        <w:ind w:firstLine="709"/>
        <w:rPr>
          <w:rFonts w:eastAsia="Calibri"/>
          <w:i/>
          <w:iCs/>
          <w:sz w:val="20"/>
          <w:szCs w:val="20"/>
        </w:rPr>
      </w:pPr>
      <w:r w:rsidRPr="004510C8">
        <w:rPr>
          <w:rFonts w:eastAsia="Calibri"/>
          <w:i/>
          <w:iCs/>
          <w:sz w:val="20"/>
          <w:szCs w:val="20"/>
        </w:rPr>
        <w:t xml:space="preserve">(в качестве подтверждения сведений соответствия участника закупки требованиям, указанным в п.п.1 ст.13 Раздел </w:t>
      </w:r>
      <w:r w:rsidRPr="004510C8">
        <w:rPr>
          <w:rFonts w:eastAsia="Calibri"/>
          <w:i/>
          <w:iCs/>
          <w:sz w:val="20"/>
          <w:szCs w:val="20"/>
          <w:lang w:val="en-US"/>
        </w:rPr>
        <w:t>I</w:t>
      </w:r>
      <w:r w:rsidRPr="004510C8">
        <w:rPr>
          <w:rFonts w:eastAsia="Calibri"/>
          <w:i/>
          <w:iCs/>
          <w:sz w:val="20"/>
          <w:szCs w:val="20"/>
        </w:rPr>
        <w:t xml:space="preserve"> документации конкурса в электронной форме, участник закупки вправе заполнить рекомендуемую форму Приложении №2.3 «Справка о соответствии требованиям</w:t>
      </w:r>
      <w:r>
        <w:rPr>
          <w:rFonts w:eastAsia="Calibri"/>
          <w:i/>
          <w:iCs/>
          <w:sz w:val="20"/>
          <w:szCs w:val="20"/>
        </w:rPr>
        <w:t>,</w:t>
      </w:r>
      <w:r w:rsidRPr="004510C8">
        <w:rPr>
          <w:rFonts w:eastAsia="Calibri"/>
          <w:i/>
          <w:iCs/>
          <w:sz w:val="20"/>
          <w:szCs w:val="20"/>
        </w:rPr>
        <w:t xml:space="preserve"> установленным к участникам закупки» к форме №1 Заявки на участие в конкурсе в электронной форме.</w:t>
      </w:r>
    </w:p>
    <w:p w14:paraId="5A381D8A" w14:textId="77777777" w:rsidR="004510C8" w:rsidRPr="004510C8" w:rsidRDefault="004510C8" w:rsidP="004510C8">
      <w:pPr>
        <w:spacing w:after="0" w:line="240" w:lineRule="auto"/>
        <w:ind w:firstLine="709"/>
        <w:rPr>
          <w:rFonts w:eastAsia="Calibri"/>
          <w:i/>
          <w:iCs/>
          <w:sz w:val="20"/>
          <w:szCs w:val="20"/>
        </w:rPr>
      </w:pPr>
      <w:r w:rsidRPr="004510C8">
        <w:rPr>
          <w:rFonts w:eastAsia="Calibri"/>
          <w:i/>
          <w:iCs/>
          <w:sz w:val="20"/>
          <w:szCs w:val="20"/>
        </w:rPr>
        <w:t xml:space="preserve">Участник закупки вправе представить копии документов, подтверждающих соответствие требованиям, указанным в п.п.1 ст.13 Раздел </w:t>
      </w:r>
      <w:r w:rsidRPr="004510C8">
        <w:rPr>
          <w:rFonts w:eastAsia="Calibri"/>
          <w:i/>
          <w:iCs/>
          <w:sz w:val="20"/>
          <w:szCs w:val="20"/>
          <w:lang w:val="en-US"/>
        </w:rPr>
        <w:t>I</w:t>
      </w:r>
      <w:r w:rsidRPr="004510C8">
        <w:rPr>
          <w:rFonts w:eastAsia="Calibri"/>
          <w:i/>
          <w:iCs/>
          <w:sz w:val="20"/>
          <w:szCs w:val="20"/>
        </w:rPr>
        <w:t xml:space="preserve"> документации конкурса в электронной форме </w:t>
      </w:r>
      <w:r w:rsidRPr="001855D3">
        <w:rPr>
          <w:rFonts w:eastAsia="Calibri"/>
          <w:b/>
          <w:bCs/>
          <w:i/>
          <w:iCs/>
          <w:sz w:val="20"/>
          <w:szCs w:val="20"/>
        </w:rPr>
        <w:t>- не является обязательным</w:t>
      </w:r>
      <w:r w:rsidRPr="004510C8">
        <w:rPr>
          <w:rFonts w:eastAsia="Calibri"/>
          <w:i/>
          <w:iCs/>
          <w:sz w:val="20"/>
          <w:szCs w:val="20"/>
        </w:rPr>
        <w:t>).</w:t>
      </w:r>
    </w:p>
    <w:p w14:paraId="04AC5D14" w14:textId="77777777" w:rsidR="00A720FA" w:rsidRPr="00A720FA" w:rsidRDefault="00A720FA" w:rsidP="00A720FA">
      <w:pPr>
        <w:spacing w:after="0" w:line="240" w:lineRule="auto"/>
        <w:ind w:firstLine="709"/>
        <w:rPr>
          <w:rFonts w:eastAsia="Calibri"/>
          <w:bCs/>
          <w:iCs/>
          <w:sz w:val="20"/>
          <w:szCs w:val="20"/>
        </w:rPr>
      </w:pPr>
      <w:r w:rsidRPr="00A720FA">
        <w:rPr>
          <w:rFonts w:eastAsia="Calibri"/>
          <w:bCs/>
          <w:i/>
          <w:iCs/>
          <w:sz w:val="20"/>
          <w:szCs w:val="20"/>
        </w:rPr>
        <w:t xml:space="preserve">* 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участниками закупки, подтверждающих соответствие участников закупки требованиям указанным в п.1 ст.13  Раздел </w:t>
      </w:r>
      <w:r w:rsidRPr="00A720FA">
        <w:rPr>
          <w:rFonts w:eastAsia="Calibri"/>
          <w:bCs/>
          <w:i/>
          <w:iCs/>
          <w:sz w:val="20"/>
          <w:szCs w:val="20"/>
          <w:lang w:val="en-US"/>
        </w:rPr>
        <w:t>I</w:t>
      </w:r>
      <w:r w:rsidRPr="00A720FA">
        <w:rPr>
          <w:rFonts w:eastAsia="Calibri"/>
          <w:bCs/>
          <w:i/>
          <w:iCs/>
          <w:sz w:val="20"/>
          <w:szCs w:val="20"/>
        </w:rPr>
        <w:t xml:space="preserve"> документации конкурса в электронной форме, приоритет имеет информация открытых и общедоступных государственных реестров, размещенных в информационно-телекоммуникационной сети "Интернет".</w:t>
      </w:r>
    </w:p>
    <w:p w14:paraId="631E6439" w14:textId="55D014B8" w:rsidR="002779BA" w:rsidRDefault="00514D10" w:rsidP="00C02E36">
      <w:pPr>
        <w:spacing w:after="0" w:line="240" w:lineRule="auto"/>
        <w:ind w:firstLine="709"/>
        <w:rPr>
          <w:lang w:eastAsia="x-none"/>
        </w:rPr>
      </w:pPr>
      <w:r w:rsidRPr="00A720FA">
        <w:rPr>
          <w:b/>
          <w:bCs/>
          <w:lang w:eastAsia="x-none"/>
        </w:rPr>
        <w:t>9</w:t>
      </w:r>
      <w:r w:rsidR="004F01FE" w:rsidRPr="00A720FA">
        <w:rPr>
          <w:b/>
          <w:bCs/>
          <w:lang w:eastAsia="x-none"/>
        </w:rPr>
        <w:t>.</w:t>
      </w:r>
      <w:r w:rsidR="004F01FE" w:rsidRPr="00A720FA">
        <w:rPr>
          <w:lang w:eastAsia="x-none"/>
        </w:rPr>
        <w:t xml:space="preserve"> </w:t>
      </w:r>
      <w:r w:rsidR="002779BA" w:rsidRPr="00A720FA">
        <w:rPr>
          <w:lang w:eastAsia="x-none"/>
        </w:rPr>
        <w:t xml:space="preserve">Декларацию, подтверждающую соответствие требованиям, предусмотренным пунктом 9 части 19.1 статьи 3.4. </w:t>
      </w:r>
      <w:r w:rsidR="006871BA" w:rsidRPr="00A720FA">
        <w:rPr>
          <w:lang w:eastAsia="x-none"/>
        </w:rPr>
        <w:t>№</w:t>
      </w:r>
      <w:r w:rsidR="002779BA" w:rsidRPr="00A720FA">
        <w:rPr>
          <w:lang w:eastAsia="x-none"/>
        </w:rPr>
        <w:t xml:space="preserve">223-ФЗ </w:t>
      </w:r>
      <w:r w:rsidR="002779BA" w:rsidRPr="00A720FA">
        <w:rPr>
          <w:i/>
          <w:iCs/>
          <w:lang w:eastAsia="x-none"/>
        </w:rPr>
        <w:t>(предоставляется с использованием программно-аппаратных средств торговой площадки</w:t>
      </w:r>
      <w:r w:rsidR="002779BA" w:rsidRPr="00A720FA">
        <w:rPr>
          <w:lang w:eastAsia="x-none"/>
        </w:rPr>
        <w:t>), на дату подачи заявки на участие в конкурентной закупке с участием субъектов малого и среднего предпринимательства.</w:t>
      </w:r>
    </w:p>
    <w:p w14:paraId="497FC962" w14:textId="77777777" w:rsidR="00C672D6" w:rsidRDefault="00C672D6" w:rsidP="00C11ADE">
      <w:pPr>
        <w:spacing w:line="240" w:lineRule="auto"/>
        <w:ind w:firstLine="708"/>
        <w:rPr>
          <w:lang w:eastAsia="x-none"/>
        </w:rPr>
      </w:pPr>
    </w:p>
    <w:p w14:paraId="7653465F" w14:textId="150508D8" w:rsidR="00044E85" w:rsidRPr="000D5442" w:rsidRDefault="00D35FC7" w:rsidP="000D5442">
      <w:pPr>
        <w:pStyle w:val="3a"/>
        <w:numPr>
          <w:ilvl w:val="0"/>
          <w:numId w:val="9"/>
        </w:numPr>
        <w:jc w:val="center"/>
        <w:textAlignment w:val="baseline"/>
        <w:rPr>
          <w:b/>
          <w:bCs/>
          <w:color w:val="000000"/>
          <w:szCs w:val="24"/>
        </w:rPr>
      </w:pPr>
      <w:r w:rsidRPr="000D5442">
        <w:rPr>
          <w:b/>
          <w:bCs/>
          <w:szCs w:val="24"/>
        </w:rPr>
        <w:t xml:space="preserve">ОБЕСПЕЧЕНИЕ </w:t>
      </w:r>
      <w:r w:rsidRPr="000D5442">
        <w:rPr>
          <w:b/>
          <w:bCs/>
          <w:color w:val="000000"/>
          <w:szCs w:val="24"/>
        </w:rPr>
        <w:t>ЗАЯВКИ НА УЧАСТИЕ В КОНКУРСЕ</w:t>
      </w:r>
      <w:r w:rsidR="00992CB1" w:rsidRPr="000D5442">
        <w:rPr>
          <w:b/>
          <w:bCs/>
          <w:color w:val="000000"/>
          <w:szCs w:val="24"/>
        </w:rPr>
        <w:t xml:space="preserve"> В ЭЛЕКТРОННОЙ ФОРМЕ</w:t>
      </w:r>
      <w:r w:rsidR="00044E85" w:rsidRPr="000D5442">
        <w:rPr>
          <w:b/>
          <w:bCs/>
          <w:color w:val="000000"/>
          <w:szCs w:val="24"/>
        </w:rPr>
        <w:t>.</w:t>
      </w:r>
    </w:p>
    <w:p w14:paraId="1B0178FD" w14:textId="77777777" w:rsidR="008136BC" w:rsidRPr="0046432E" w:rsidRDefault="008136BC" w:rsidP="008136BC">
      <w:pPr>
        <w:pStyle w:val="2a"/>
        <w:tabs>
          <w:tab w:val="clear" w:pos="1836"/>
          <w:tab w:val="left" w:pos="1276"/>
        </w:tabs>
        <w:spacing w:after="0"/>
        <w:ind w:left="1152" w:firstLine="0"/>
        <w:rPr>
          <w:color w:val="000000"/>
          <w:szCs w:val="24"/>
        </w:rPr>
      </w:pPr>
    </w:p>
    <w:p w14:paraId="742D5F7C" w14:textId="09543201" w:rsidR="002504B4" w:rsidRPr="001E6A10" w:rsidRDefault="00B3147D" w:rsidP="006F59AB">
      <w:pPr>
        <w:pStyle w:val="3a"/>
        <w:ind w:left="0" w:firstLine="709"/>
        <w:textAlignment w:val="baseline"/>
        <w:rPr>
          <w:szCs w:val="24"/>
        </w:rPr>
      </w:pPr>
      <w:r w:rsidRPr="001E6A10">
        <w:rPr>
          <w:szCs w:val="24"/>
        </w:rPr>
        <w:t>11</w:t>
      </w:r>
      <w:r w:rsidR="002504B4" w:rsidRPr="001E6A10">
        <w:rPr>
          <w:szCs w:val="24"/>
        </w:rPr>
        <w:t xml:space="preserve">.1. Если в Информации о проведении </w:t>
      </w:r>
      <w:r w:rsidR="00D52855" w:rsidRPr="001E6A10">
        <w:rPr>
          <w:szCs w:val="24"/>
        </w:rPr>
        <w:t>конкурса</w:t>
      </w:r>
      <w:r w:rsidR="00782361" w:rsidRPr="001E6A10">
        <w:rPr>
          <w:szCs w:val="24"/>
        </w:rPr>
        <w:t xml:space="preserve"> в электронной форме</w:t>
      </w:r>
      <w:r w:rsidR="00894590" w:rsidRPr="001E6A10">
        <w:rPr>
          <w:szCs w:val="24"/>
        </w:rPr>
        <w:t xml:space="preserve"> </w:t>
      </w:r>
      <w:r w:rsidR="004E4296" w:rsidRPr="001E6A10">
        <w:rPr>
          <w:szCs w:val="24"/>
        </w:rPr>
        <w:t>ст</w:t>
      </w:r>
      <w:r w:rsidR="00894590" w:rsidRPr="001E6A10">
        <w:rPr>
          <w:szCs w:val="24"/>
        </w:rPr>
        <w:t>.20</w:t>
      </w:r>
      <w:r w:rsidR="00782361" w:rsidRPr="001E6A10">
        <w:rPr>
          <w:szCs w:val="24"/>
        </w:rPr>
        <w:t xml:space="preserve"> </w:t>
      </w:r>
      <w:r w:rsidR="002504B4" w:rsidRPr="001E6A10">
        <w:rPr>
          <w:szCs w:val="24"/>
        </w:rPr>
        <w:t xml:space="preserve">раздел </w:t>
      </w:r>
      <w:r w:rsidR="002504B4" w:rsidRPr="001E6A10">
        <w:rPr>
          <w:szCs w:val="24"/>
          <w:lang w:val="en-US"/>
        </w:rPr>
        <w:t>I</w:t>
      </w:r>
      <w:r w:rsidR="00894590" w:rsidRPr="001E6A10">
        <w:rPr>
          <w:szCs w:val="24"/>
        </w:rPr>
        <w:t xml:space="preserve"> </w:t>
      </w:r>
      <w:r w:rsidR="00E56509">
        <w:rPr>
          <w:szCs w:val="24"/>
        </w:rPr>
        <w:t>конкурсной</w:t>
      </w:r>
      <w:r w:rsidR="002504B4" w:rsidRPr="001E6A10">
        <w:rPr>
          <w:szCs w:val="24"/>
        </w:rPr>
        <w:t xml:space="preserve"> документации </w:t>
      </w:r>
      <w:r w:rsidR="00212C78" w:rsidRPr="001E6A10">
        <w:rPr>
          <w:szCs w:val="24"/>
        </w:rPr>
        <w:t xml:space="preserve">и в извещении об осуществлении закупки </w:t>
      </w:r>
      <w:r w:rsidR="002504B4" w:rsidRPr="001E6A10">
        <w:rPr>
          <w:szCs w:val="24"/>
        </w:rPr>
        <w:t xml:space="preserve">установлено требование об обеспечении </w:t>
      </w:r>
      <w:r w:rsidR="00D52855" w:rsidRPr="001E6A10">
        <w:rPr>
          <w:szCs w:val="24"/>
        </w:rPr>
        <w:t>заявки</w:t>
      </w:r>
      <w:r w:rsidR="002504B4" w:rsidRPr="001E6A10">
        <w:rPr>
          <w:szCs w:val="24"/>
        </w:rPr>
        <w:t xml:space="preserve"> на участие в </w:t>
      </w:r>
      <w:r w:rsidR="00D52855" w:rsidRPr="001E6A10">
        <w:rPr>
          <w:szCs w:val="24"/>
        </w:rPr>
        <w:t>конкурсе</w:t>
      </w:r>
      <w:r w:rsidR="006A167D" w:rsidRPr="001E6A10">
        <w:rPr>
          <w:szCs w:val="24"/>
        </w:rPr>
        <w:t xml:space="preserve"> в электронной форме</w:t>
      </w:r>
      <w:r w:rsidR="002504B4" w:rsidRPr="001E6A10">
        <w:rPr>
          <w:szCs w:val="24"/>
        </w:rPr>
        <w:t xml:space="preserve">, участники закупки предоставляют обеспечение </w:t>
      </w:r>
      <w:r w:rsidR="00D52855" w:rsidRPr="001E6A10">
        <w:rPr>
          <w:szCs w:val="24"/>
        </w:rPr>
        <w:t>заявки</w:t>
      </w:r>
      <w:r w:rsidR="002504B4" w:rsidRPr="001E6A10">
        <w:rPr>
          <w:szCs w:val="24"/>
        </w:rPr>
        <w:t xml:space="preserve"> на сумму</w:t>
      </w:r>
      <w:r w:rsidR="00213BCA" w:rsidRPr="001E6A10">
        <w:rPr>
          <w:szCs w:val="24"/>
        </w:rPr>
        <w:t xml:space="preserve"> и</w:t>
      </w:r>
      <w:r w:rsidR="002504B4" w:rsidRPr="001E6A10">
        <w:rPr>
          <w:szCs w:val="24"/>
        </w:rPr>
        <w:t xml:space="preserve"> </w:t>
      </w:r>
      <w:r w:rsidR="0026461B" w:rsidRPr="001E6A10">
        <w:rPr>
          <w:szCs w:val="24"/>
        </w:rPr>
        <w:t>в сроки,</w:t>
      </w:r>
      <w:r w:rsidR="002504B4" w:rsidRPr="001E6A10">
        <w:rPr>
          <w:szCs w:val="24"/>
        </w:rPr>
        <w:t xml:space="preserve"> указанные в Информации о проведении </w:t>
      </w:r>
      <w:r w:rsidR="00D52855" w:rsidRPr="001E6A10">
        <w:rPr>
          <w:szCs w:val="24"/>
        </w:rPr>
        <w:t>конкурса</w:t>
      </w:r>
      <w:r w:rsidR="004E4296" w:rsidRPr="001E6A10">
        <w:rPr>
          <w:szCs w:val="24"/>
        </w:rPr>
        <w:t xml:space="preserve"> в электронной форме</w:t>
      </w:r>
      <w:r w:rsidR="002504B4" w:rsidRPr="001E6A10">
        <w:rPr>
          <w:szCs w:val="24"/>
        </w:rPr>
        <w:t xml:space="preserve"> </w:t>
      </w:r>
      <w:r w:rsidR="004E4296" w:rsidRPr="001E6A10">
        <w:rPr>
          <w:szCs w:val="24"/>
        </w:rPr>
        <w:t>ст</w:t>
      </w:r>
      <w:r w:rsidR="00894590" w:rsidRPr="001E6A10">
        <w:rPr>
          <w:szCs w:val="24"/>
        </w:rPr>
        <w:t xml:space="preserve">.20 </w:t>
      </w:r>
      <w:r w:rsidR="002504B4" w:rsidRPr="001E6A10">
        <w:rPr>
          <w:szCs w:val="24"/>
        </w:rPr>
        <w:t xml:space="preserve">раздел </w:t>
      </w:r>
      <w:r w:rsidR="002504B4" w:rsidRPr="001E6A10">
        <w:rPr>
          <w:szCs w:val="24"/>
          <w:lang w:val="en-US"/>
        </w:rPr>
        <w:t>I</w:t>
      </w:r>
      <w:r w:rsidR="002504B4" w:rsidRPr="001E6A10">
        <w:rPr>
          <w:szCs w:val="24"/>
        </w:rPr>
        <w:t xml:space="preserve"> настоящей документации</w:t>
      </w:r>
      <w:r w:rsidR="00AB32AF" w:rsidRPr="001E6A10">
        <w:rPr>
          <w:szCs w:val="24"/>
        </w:rPr>
        <w:t xml:space="preserve"> и в извещении об осуществлении закупки</w:t>
      </w:r>
      <w:r w:rsidR="002504B4" w:rsidRPr="001E6A10">
        <w:rPr>
          <w:szCs w:val="24"/>
        </w:rPr>
        <w:t>.</w:t>
      </w:r>
    </w:p>
    <w:p w14:paraId="581B7208" w14:textId="589C1CF7" w:rsidR="00D42698" w:rsidRPr="004B327D" w:rsidRDefault="00B3147D" w:rsidP="006F59AB">
      <w:pPr>
        <w:pStyle w:val="3a"/>
        <w:ind w:left="0" w:firstLine="709"/>
        <w:textAlignment w:val="baseline"/>
        <w:rPr>
          <w:szCs w:val="24"/>
        </w:rPr>
      </w:pPr>
      <w:r w:rsidRPr="001E6A10">
        <w:rPr>
          <w:szCs w:val="24"/>
        </w:rPr>
        <w:t>11</w:t>
      </w:r>
      <w:r w:rsidR="002504B4" w:rsidRPr="001E6A10">
        <w:rPr>
          <w:szCs w:val="24"/>
        </w:rPr>
        <w:t>.2.</w:t>
      </w:r>
      <w:r w:rsidR="00D42698" w:rsidRPr="001E6A10">
        <w:rPr>
          <w:szCs w:val="24"/>
        </w:rPr>
        <w:t xml:space="preserve"> Обеспечение заявки может предоставляться </w:t>
      </w:r>
      <w:r w:rsidR="00D42698" w:rsidRPr="004B327D">
        <w:rPr>
          <w:szCs w:val="24"/>
        </w:rPr>
        <w:t>участником закупки путем внесения денежных средств или представления независимой гарантии. Выбор способа обеспечения заявки осуществляется участником закупки.</w:t>
      </w:r>
    </w:p>
    <w:p w14:paraId="0BB51901" w14:textId="71FF9999" w:rsidR="002504B4" w:rsidRPr="004B327D" w:rsidRDefault="002504B4" w:rsidP="006F59AB">
      <w:pPr>
        <w:pStyle w:val="3a"/>
        <w:ind w:left="0" w:firstLine="709"/>
        <w:textAlignment w:val="baseline"/>
        <w:rPr>
          <w:szCs w:val="24"/>
        </w:rPr>
      </w:pPr>
      <w:r w:rsidRPr="004B327D">
        <w:rPr>
          <w:szCs w:val="24"/>
        </w:rPr>
        <w:t xml:space="preserve">Обеспечение </w:t>
      </w:r>
      <w:r w:rsidR="005219F0" w:rsidRPr="004B327D">
        <w:rPr>
          <w:szCs w:val="24"/>
        </w:rPr>
        <w:t>з</w:t>
      </w:r>
      <w:r w:rsidR="00D52855" w:rsidRPr="004B327D">
        <w:rPr>
          <w:szCs w:val="24"/>
        </w:rPr>
        <w:t>аявки</w:t>
      </w:r>
      <w:r w:rsidRPr="004B327D">
        <w:rPr>
          <w:szCs w:val="24"/>
        </w:rPr>
        <w:t xml:space="preserve"> </w:t>
      </w:r>
      <w:r w:rsidR="0076628B" w:rsidRPr="004B327D">
        <w:rPr>
          <w:szCs w:val="24"/>
        </w:rPr>
        <w:t xml:space="preserve">может предоставляться участником закупки по его выбору, обеспечение заявки </w:t>
      </w:r>
      <w:r w:rsidRPr="004B327D">
        <w:rPr>
          <w:szCs w:val="24"/>
        </w:rPr>
        <w:t>должно отвечать следующим требованиям:</w:t>
      </w:r>
    </w:p>
    <w:p w14:paraId="5EC1C4B6" w14:textId="7BB031A2" w:rsidR="00F10129" w:rsidRDefault="009076A1" w:rsidP="006F59AB">
      <w:pPr>
        <w:pStyle w:val="ConsPlusNormal"/>
        <w:spacing w:line="240" w:lineRule="auto"/>
        <w:ind w:firstLine="567"/>
        <w:jc w:val="both"/>
        <w:rPr>
          <w:rFonts w:ascii="Times New Roman" w:eastAsia="Calibri" w:hAnsi="Times New Roman" w:cs="Times New Roman"/>
          <w:b/>
          <w:bCs/>
          <w:i/>
          <w:iCs/>
          <w:sz w:val="24"/>
          <w:szCs w:val="24"/>
          <w:lang w:eastAsia="en-US"/>
        </w:rPr>
      </w:pPr>
      <w:r w:rsidRPr="004B327D">
        <w:rPr>
          <w:rFonts w:ascii="Times New Roman" w:eastAsia="Calibri" w:hAnsi="Times New Roman" w:cs="Times New Roman"/>
          <w:b/>
          <w:bCs/>
          <w:i/>
          <w:iCs/>
          <w:sz w:val="24"/>
          <w:szCs w:val="24"/>
          <w:lang w:eastAsia="en-US"/>
        </w:rPr>
        <w:t xml:space="preserve">а) </w:t>
      </w:r>
      <w:r w:rsidR="00F62FB6" w:rsidRPr="004B327D">
        <w:rPr>
          <w:rFonts w:ascii="Times New Roman" w:eastAsia="Calibri" w:hAnsi="Times New Roman" w:cs="Times New Roman"/>
          <w:b/>
          <w:bCs/>
          <w:i/>
          <w:iCs/>
          <w:sz w:val="24"/>
          <w:szCs w:val="24"/>
          <w:lang w:eastAsia="en-US"/>
        </w:rPr>
        <w:t>о</w:t>
      </w:r>
      <w:r w:rsidR="0076628B" w:rsidRPr="004B327D">
        <w:rPr>
          <w:rFonts w:ascii="Times New Roman" w:eastAsia="Calibri" w:hAnsi="Times New Roman" w:cs="Times New Roman"/>
          <w:b/>
          <w:bCs/>
          <w:i/>
          <w:iCs/>
          <w:sz w:val="24"/>
          <w:szCs w:val="24"/>
          <w:lang w:eastAsia="en-US"/>
        </w:rPr>
        <w:t xml:space="preserve">беспечение заявки </w:t>
      </w:r>
      <w:r w:rsidRPr="004B327D">
        <w:rPr>
          <w:rFonts w:ascii="Times New Roman" w:eastAsia="Calibri" w:hAnsi="Times New Roman" w:cs="Times New Roman"/>
          <w:b/>
          <w:bCs/>
          <w:i/>
          <w:iCs/>
          <w:sz w:val="24"/>
          <w:szCs w:val="24"/>
          <w:lang w:eastAsia="en-US"/>
        </w:rPr>
        <w:t>путем внесения денежных средств</w:t>
      </w:r>
      <w:r w:rsidR="00213BCA" w:rsidRPr="004B327D">
        <w:rPr>
          <w:rFonts w:ascii="Times New Roman" w:eastAsia="Calibri" w:hAnsi="Times New Roman" w:cs="Times New Roman"/>
          <w:b/>
          <w:bCs/>
          <w:i/>
          <w:iCs/>
          <w:sz w:val="24"/>
          <w:szCs w:val="24"/>
          <w:lang w:eastAsia="en-US"/>
        </w:rPr>
        <w:t>;</w:t>
      </w:r>
      <w:r w:rsidR="00BF1CBC" w:rsidRPr="004B327D">
        <w:rPr>
          <w:rFonts w:ascii="Times New Roman" w:eastAsia="Calibri" w:hAnsi="Times New Roman" w:cs="Times New Roman"/>
          <w:b/>
          <w:bCs/>
          <w:i/>
          <w:iCs/>
          <w:sz w:val="24"/>
          <w:szCs w:val="24"/>
          <w:lang w:eastAsia="en-US"/>
        </w:rPr>
        <w:t xml:space="preserve"> </w:t>
      </w:r>
    </w:p>
    <w:p w14:paraId="55475FF4" w14:textId="2D4F8583"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761EEC0A" w14:textId="77777777" w:rsidR="004C0824"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В течение одного часа с момента окончания срока подачи заявок на участие в конкурсе</w:t>
      </w:r>
      <w:r w:rsidR="006A167D"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возвращает заявку подавшему ее участнику в течение одного часа с момента получения </w:t>
      </w:r>
      <w:r w:rsidRPr="004B327D">
        <w:rPr>
          <w:rFonts w:ascii="Times New Roman" w:eastAsia="Calibri" w:hAnsi="Times New Roman" w:cs="Times New Roman"/>
          <w:sz w:val="24"/>
          <w:szCs w:val="24"/>
          <w:lang w:eastAsia="en-US"/>
        </w:rPr>
        <w:lastRenderedPageBreak/>
        <w:t>соответствующей информации от банка.</w:t>
      </w:r>
      <w:r w:rsidR="004C0824" w:rsidRPr="004B327D">
        <w:rPr>
          <w:rFonts w:ascii="Times New Roman" w:eastAsia="Calibri" w:hAnsi="Times New Roman" w:cs="Times New Roman"/>
          <w:sz w:val="24"/>
          <w:szCs w:val="24"/>
          <w:lang w:eastAsia="en-US"/>
        </w:rPr>
        <w:t xml:space="preserve"> </w:t>
      </w:r>
    </w:p>
    <w:p w14:paraId="2DF1E21A" w14:textId="2E165390"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в качестве обеспечения заявки на участие в закупке, возвращаются:</w:t>
      </w:r>
    </w:p>
    <w:p w14:paraId="337BD949" w14:textId="22E214C7"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а) всем участникам закупки, за исключением участника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подписания протокола, составленного по результатам закупки;</w:t>
      </w:r>
    </w:p>
    <w:p w14:paraId="314B9731" w14:textId="04831B01"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б) участнику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заключения договора.</w:t>
      </w:r>
    </w:p>
    <w:p w14:paraId="5CD82CDE" w14:textId="1227A61C"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на специальный банковский счет в качестве обеспечения заявок на участие в конкурсе в электронной форме с участием субъектов малого и среднего предпринимательства, перечисляются на счет заказчика, указанный в извещении о проведении конкурса</w:t>
      </w:r>
      <w:r w:rsidR="00DD16DF"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w:t>
      </w:r>
      <w:r w:rsidR="00DD16DF" w:rsidRPr="004B327D">
        <w:rPr>
          <w:rFonts w:ascii="Times New Roman" w:eastAsia="Calibri" w:hAnsi="Times New Roman" w:cs="Times New Roman"/>
          <w:sz w:val="24"/>
          <w:szCs w:val="24"/>
          <w:lang w:eastAsia="en-US"/>
        </w:rPr>
        <w:t xml:space="preserve">конкурсной </w:t>
      </w:r>
      <w:r w:rsidRPr="004B327D">
        <w:rPr>
          <w:rFonts w:ascii="Times New Roman" w:eastAsia="Calibri" w:hAnsi="Times New Roman" w:cs="Times New Roman"/>
          <w:sz w:val="24"/>
          <w:szCs w:val="24"/>
          <w:lang w:eastAsia="en-US"/>
        </w:rPr>
        <w:t>документации, в случае уклонения</w:t>
      </w:r>
      <w:r w:rsidR="00A34363" w:rsidRPr="004B327D">
        <w:rPr>
          <w:rFonts w:ascii="Times New Roman" w:eastAsia="Calibri" w:hAnsi="Times New Roman" w:cs="Times New Roman"/>
          <w:sz w:val="24"/>
          <w:szCs w:val="24"/>
          <w:lang w:eastAsia="en-US"/>
        </w:rPr>
        <w:t xml:space="preserve"> </w:t>
      </w:r>
      <w:r w:rsidRPr="004B327D">
        <w:rPr>
          <w:rFonts w:ascii="Times New Roman" w:eastAsia="Calibri" w:hAnsi="Times New Roman" w:cs="Times New Roman"/>
          <w:sz w:val="24"/>
          <w:szCs w:val="24"/>
          <w:lang w:eastAsia="en-US"/>
        </w:rPr>
        <w:t>, в том числе непредоставления или предоставления с нарушением условий, установленных извещением конкурса, документацией конкурса, до заключения договора заказчику обеспечения исполнения договора (если в извещении конкурса в электронной форме, конкурсной документации установлено требование об обеспечении исполнения договора),</w:t>
      </w:r>
      <w:r w:rsidR="008276F1" w:rsidRPr="004B327D">
        <w:rPr>
          <w:rFonts w:ascii="Times New Roman" w:eastAsia="Calibri" w:hAnsi="Times New Roman" w:cs="Times New Roman"/>
          <w:sz w:val="24"/>
          <w:szCs w:val="24"/>
          <w:lang w:eastAsia="en-US"/>
        </w:rPr>
        <w:t xml:space="preserve"> а также если заказчиком предъявляется требование об уплате денежной суммы по независимой гарантии</w:t>
      </w:r>
      <w:r w:rsidRPr="004B327D">
        <w:rPr>
          <w:rFonts w:ascii="Times New Roman" w:eastAsia="Calibri" w:hAnsi="Times New Roman" w:cs="Times New Roman"/>
          <w:sz w:val="24"/>
          <w:szCs w:val="24"/>
          <w:lang w:eastAsia="en-US"/>
        </w:rPr>
        <w:t xml:space="preserve"> или </w:t>
      </w:r>
      <w:r w:rsidR="008276F1" w:rsidRPr="004B327D">
        <w:rPr>
          <w:rFonts w:ascii="Times New Roman" w:eastAsia="Calibri" w:hAnsi="Times New Roman" w:cs="Times New Roman"/>
          <w:sz w:val="24"/>
          <w:szCs w:val="24"/>
          <w:lang w:eastAsia="en-US"/>
        </w:rPr>
        <w:t xml:space="preserve">в случае </w:t>
      </w:r>
      <w:r w:rsidRPr="004B327D">
        <w:rPr>
          <w:rFonts w:ascii="Times New Roman" w:eastAsia="Calibri" w:hAnsi="Times New Roman" w:cs="Times New Roman"/>
          <w:sz w:val="24"/>
          <w:szCs w:val="24"/>
          <w:lang w:eastAsia="en-US"/>
        </w:rPr>
        <w:t>отказа участника конкурса заключить договор.</w:t>
      </w:r>
    </w:p>
    <w:p w14:paraId="6C3E1BD5" w14:textId="77777777"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В соответствии с п.9 Постановления Правительства РФ от 08.06.2018 </w:t>
      </w:r>
      <w:r w:rsidRPr="004B327D">
        <w:rPr>
          <w:rFonts w:ascii="Times New Roman" w:eastAsia="Calibri" w:hAnsi="Times New Roman" w:cs="Times New Roman"/>
          <w:sz w:val="24"/>
          <w:szCs w:val="24"/>
          <w:lang w:val="en-US" w:eastAsia="en-US"/>
        </w:rPr>
        <w:t>N</w:t>
      </w:r>
      <w:r w:rsidRPr="004B327D">
        <w:rPr>
          <w:rFonts w:ascii="Times New Roman" w:eastAsia="Calibri" w:hAnsi="Times New Roman" w:cs="Times New Roman"/>
          <w:sz w:val="24"/>
          <w:szCs w:val="24"/>
          <w:lang w:eastAsia="en-US"/>
        </w:rPr>
        <w:t xml:space="preserve">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
    <w:p w14:paraId="6AEBD2EE" w14:textId="77777777" w:rsidR="004C4E1B"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отклонение заявки на участие в конкурентной закупке;</w:t>
      </w:r>
      <w:r w:rsidR="004C4E1B">
        <w:rPr>
          <w:rFonts w:ascii="Times New Roman" w:eastAsia="Calibri" w:hAnsi="Times New Roman" w:cs="Times New Roman"/>
          <w:sz w:val="24"/>
          <w:szCs w:val="24"/>
          <w:lang w:eastAsia="en-US"/>
        </w:rPr>
        <w:t xml:space="preserve"> </w:t>
      </w:r>
    </w:p>
    <w:p w14:paraId="587925A3" w14:textId="3E30A30C" w:rsidR="00DD16DF"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отмена заказчиком конкурентной закупки.</w:t>
      </w:r>
    </w:p>
    <w:p w14:paraId="3DB5BFCB" w14:textId="254151D6" w:rsidR="00734754" w:rsidRPr="00ED1359" w:rsidRDefault="00734754" w:rsidP="006F59AB">
      <w:pPr>
        <w:autoSpaceDE w:val="0"/>
        <w:autoSpaceDN w:val="0"/>
        <w:adjustRightInd w:val="0"/>
        <w:spacing w:line="240" w:lineRule="auto"/>
        <w:ind w:firstLine="708"/>
      </w:pPr>
      <w:r w:rsidRPr="00ED1359">
        <w:t>В случае уклонения участника конкурса, подавшего единственную заявку на участие в конкурсе, соответствующую требованиям документации о проведении конкурса и допущенного к участию в конкурсе, от заключения договора, денежные средства, внесенные в качестве обеспечения заявки на участие в конкурсе, не возвращаются такому участнику закупки.</w:t>
      </w:r>
    </w:p>
    <w:p w14:paraId="008BA3F2" w14:textId="7574177E" w:rsidR="00734754" w:rsidRPr="00ED1359" w:rsidRDefault="00734754" w:rsidP="006F59AB">
      <w:pPr>
        <w:autoSpaceDE w:val="0"/>
        <w:autoSpaceDN w:val="0"/>
        <w:adjustRightInd w:val="0"/>
        <w:spacing w:line="240" w:lineRule="auto"/>
        <w:ind w:firstLine="708"/>
      </w:pPr>
      <w:r w:rsidRPr="00ED1359">
        <w:t>В случае уклонения единственного допущенного комиссией участника конкурса в электронной форме от заключения договора, денежные средства, внесенные в качестве обеспечения заявки на участие в конкурсе в электронной форме, не возвращаются такому участнику конкурса.</w:t>
      </w:r>
    </w:p>
    <w:p w14:paraId="116924B9" w14:textId="09B28F99" w:rsidR="008B1E27" w:rsidRDefault="00734754" w:rsidP="002F7360">
      <w:pPr>
        <w:autoSpaceDE w:val="0"/>
        <w:autoSpaceDN w:val="0"/>
        <w:adjustRightInd w:val="0"/>
        <w:spacing w:line="240" w:lineRule="auto"/>
        <w:ind w:firstLine="708"/>
      </w:pPr>
      <w:r w:rsidRPr="00ED1359">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денежные средства, внесенные в качестве обеспечения заявки</w:t>
      </w:r>
      <w:r w:rsidR="00A211B7" w:rsidRPr="00ED1359">
        <w:t>, такому участнику</w:t>
      </w:r>
      <w:r w:rsidRPr="00ED1359">
        <w:t xml:space="preserve"> не возвращаются.</w:t>
      </w:r>
    </w:p>
    <w:p w14:paraId="647A0BB0" w14:textId="7CBA533A" w:rsidR="000D6446" w:rsidRPr="0046432E" w:rsidRDefault="000D6446" w:rsidP="002F7360">
      <w:pPr>
        <w:pStyle w:val="ConsPlusNormal"/>
        <w:spacing w:line="240" w:lineRule="auto"/>
        <w:ind w:firstLine="567"/>
        <w:jc w:val="both"/>
        <w:rPr>
          <w:rFonts w:ascii="Times New Roman" w:eastAsia="Calibri" w:hAnsi="Times New Roman" w:cs="Times New Roman"/>
          <w:b/>
          <w:bCs/>
          <w:i/>
          <w:iCs/>
          <w:sz w:val="24"/>
          <w:szCs w:val="24"/>
          <w:lang w:eastAsia="en-US"/>
        </w:rPr>
      </w:pPr>
      <w:r w:rsidRPr="0046432E">
        <w:rPr>
          <w:rFonts w:ascii="Times New Roman" w:eastAsia="Calibri" w:hAnsi="Times New Roman" w:cs="Times New Roman"/>
          <w:b/>
          <w:bCs/>
          <w:i/>
          <w:iCs/>
          <w:sz w:val="24"/>
          <w:szCs w:val="24"/>
          <w:lang w:eastAsia="en-US"/>
        </w:rPr>
        <w:t>б) путем предоставления независимой гарантии</w:t>
      </w:r>
      <w:r w:rsidR="00213BCA" w:rsidRPr="0046432E">
        <w:rPr>
          <w:rFonts w:ascii="Times New Roman" w:eastAsia="Calibri" w:hAnsi="Times New Roman" w:cs="Times New Roman"/>
          <w:b/>
          <w:bCs/>
          <w:i/>
          <w:iCs/>
          <w:sz w:val="24"/>
          <w:szCs w:val="24"/>
          <w:lang w:eastAsia="en-US"/>
        </w:rPr>
        <w:t>;</w:t>
      </w:r>
    </w:p>
    <w:p w14:paraId="391F5E64" w14:textId="77777777" w:rsidR="000D6446" w:rsidRPr="00ED1359" w:rsidRDefault="000D6446" w:rsidP="002F7360">
      <w:pPr>
        <w:pStyle w:val="ConsPlusNormal"/>
        <w:spacing w:line="240" w:lineRule="auto"/>
        <w:ind w:firstLine="567"/>
        <w:jc w:val="both"/>
        <w:rPr>
          <w:rFonts w:ascii="Times New Roman" w:eastAsia="Calibri" w:hAnsi="Times New Roman" w:cs="Times New Roman"/>
          <w:sz w:val="24"/>
          <w:szCs w:val="24"/>
          <w:lang w:eastAsia="en-US"/>
        </w:rPr>
      </w:pPr>
      <w:bookmarkStart w:id="73" w:name="_Hlk117243055"/>
      <w:r w:rsidRPr="00ED1359">
        <w:rPr>
          <w:rFonts w:ascii="Times New Roman" w:eastAsia="Calibri" w:hAnsi="Times New Roman" w:cs="Times New Roman"/>
          <w:sz w:val="24"/>
          <w:szCs w:val="24"/>
          <w:lang w:eastAsia="en-US"/>
        </w:rPr>
        <w:t xml:space="preserve">Независимая гарантия должна соответствовать требованиям, установленным пунктом 14.1. статьи 3.4. Федерального закона № 223-ФЗ, требованиям установленным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w:t>
      </w:r>
      <w:r w:rsidRPr="00ED1359">
        <w:rPr>
          <w:rFonts w:ascii="Times New Roman" w:eastAsia="Calibri" w:hAnsi="Times New Roman" w:cs="Times New Roman"/>
          <w:sz w:val="24"/>
          <w:szCs w:val="24"/>
          <w:lang w:eastAsia="en-US"/>
        </w:rPr>
        <w:lastRenderedPageBreak/>
        <w:t xml:space="preserve">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Положение, утвержденное Постановлением Правительства РФ от 09.08.2022 №1397), а также требованиям настоящей документации.  </w:t>
      </w:r>
    </w:p>
    <w:bookmarkEnd w:id="73"/>
    <w:p w14:paraId="0374FB0C"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9CFB13C" w14:textId="048FE415"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bookmarkStart w:id="74" w:name="_Hlk117243668"/>
      <w:r w:rsidRPr="00ED1359">
        <w:rPr>
          <w:rFonts w:ascii="Times New Roman" w:eastAsia="Calibri" w:hAnsi="Times New Roman" w:cs="Times New Roman"/>
          <w:sz w:val="24"/>
          <w:szCs w:val="24"/>
          <w:lang w:eastAsia="en-US"/>
        </w:rPr>
        <w:t>-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BB7D9B5" w14:textId="7C8903B6" w:rsidR="001E6924" w:rsidRPr="00ED1359" w:rsidRDefault="001E6924" w:rsidP="006F59AB">
      <w:pPr>
        <w:autoSpaceDE w:val="0"/>
        <w:autoSpaceDN w:val="0"/>
        <w:adjustRightInd w:val="0"/>
        <w:spacing w:after="0" w:line="240" w:lineRule="auto"/>
        <w:ind w:firstLine="567"/>
      </w:pPr>
      <w:r w:rsidRPr="00ED1359">
        <w:rPr>
          <w:rFonts w:eastAsia="Calibri"/>
          <w:lang w:eastAsia="en-US"/>
        </w:rPr>
        <w:t xml:space="preserve">- </w:t>
      </w:r>
      <w:r w:rsidRPr="00ED1359">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CF1546"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не может быть отозвана выдавшим ее гарантом.</w:t>
      </w:r>
    </w:p>
    <w:p w14:paraId="76700D65"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должна содержать:</w:t>
      </w:r>
    </w:p>
    <w:p w14:paraId="43BEDC58"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7F12A" w14:textId="374D5F6E"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част</w:t>
      </w:r>
      <w:r w:rsidR="00C064C6" w:rsidRPr="00ED1359">
        <w:rPr>
          <w:rFonts w:ascii="Times New Roman" w:eastAsia="Calibri" w:hAnsi="Times New Roman" w:cs="Times New Roman"/>
          <w:sz w:val="24"/>
          <w:szCs w:val="24"/>
          <w:lang w:eastAsia="en-US"/>
        </w:rPr>
        <w:t>ью</w:t>
      </w:r>
      <w:r w:rsidRPr="00ED1359">
        <w:rPr>
          <w:rFonts w:ascii="Times New Roman" w:eastAsia="Calibri" w:hAnsi="Times New Roman" w:cs="Times New Roman"/>
          <w:sz w:val="24"/>
          <w:szCs w:val="24"/>
          <w:lang w:eastAsia="en-US"/>
        </w:rPr>
        <w:t xml:space="preserve"> 32 статьи 3.4. Федерального закона № 223-ФЗ;</w:t>
      </w:r>
    </w:p>
    <w:p w14:paraId="0D8B9FE5" w14:textId="321797C6" w:rsidR="000D6446" w:rsidRPr="00A6218F"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в) срок действия независимой гарантии должен составлять не менее 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одного</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месяца</w:t>
      </w:r>
      <w:r w:rsidRPr="00A6218F">
        <w:rPr>
          <w:rFonts w:ascii="Times New Roman" w:eastAsia="Calibri" w:hAnsi="Times New Roman" w:cs="Times New Roman"/>
          <w:sz w:val="24"/>
          <w:szCs w:val="24"/>
          <w:lang w:val="x-none" w:eastAsia="en-US"/>
        </w:rPr>
        <w:t xml:space="preserve"> с</w:t>
      </w:r>
      <w:r w:rsidRPr="00A6218F">
        <w:rPr>
          <w:rFonts w:ascii="Times New Roman" w:eastAsia="Calibri" w:hAnsi="Times New Roman" w:cs="Times New Roman"/>
          <w:sz w:val="24"/>
          <w:szCs w:val="24"/>
          <w:lang w:eastAsia="en-US"/>
        </w:rPr>
        <w:t xml:space="preserve"> даты окончания срока подачи заявок</w:t>
      </w:r>
      <w:r w:rsidRPr="00A6218F">
        <w:rPr>
          <w:rFonts w:ascii="Times New Roman" w:eastAsia="Calibri" w:hAnsi="Times New Roman" w:cs="Times New Roman"/>
          <w:sz w:val="24"/>
          <w:szCs w:val="24"/>
          <w:lang w:val="x-none" w:eastAsia="en-US"/>
        </w:rPr>
        <w:t xml:space="preserve">, установленного в </w:t>
      </w:r>
      <w:r w:rsidR="002F7360" w:rsidRPr="00A6218F">
        <w:rPr>
          <w:rFonts w:ascii="Times New Roman" w:eastAsia="Calibri" w:hAnsi="Times New Roman" w:cs="Times New Roman"/>
          <w:sz w:val="24"/>
          <w:szCs w:val="24"/>
          <w:lang w:val="x-none" w:eastAsia="en-US"/>
        </w:rPr>
        <w:t>статье</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11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 xml:space="preserve">Раздела </w:t>
      </w:r>
      <w:r w:rsidRPr="00A6218F">
        <w:rPr>
          <w:rFonts w:ascii="Times New Roman" w:eastAsia="Calibri" w:hAnsi="Times New Roman" w:cs="Times New Roman"/>
          <w:sz w:val="24"/>
          <w:szCs w:val="24"/>
          <w:lang w:val="en-US" w:eastAsia="en-US"/>
        </w:rPr>
        <w:t>I</w:t>
      </w:r>
      <w:r w:rsidRPr="00A6218F">
        <w:rPr>
          <w:rFonts w:ascii="Times New Roman" w:eastAsia="Calibri" w:hAnsi="Times New Roman" w:cs="Times New Roman"/>
          <w:sz w:val="24"/>
          <w:szCs w:val="24"/>
          <w:lang w:eastAsia="en-US"/>
        </w:rPr>
        <w:t xml:space="preserve"> </w:t>
      </w:r>
      <w:r w:rsidRPr="00A6218F">
        <w:rPr>
          <w:rFonts w:ascii="Times New Roman" w:eastAsia="Calibri" w:hAnsi="Times New Roman" w:cs="Times New Roman"/>
          <w:sz w:val="24"/>
          <w:szCs w:val="24"/>
          <w:lang w:val="x-none" w:eastAsia="en-US"/>
        </w:rPr>
        <w:t>документации.</w:t>
      </w:r>
      <w:r w:rsidRPr="00A6218F">
        <w:rPr>
          <w:rFonts w:ascii="Times New Roman" w:eastAsia="Calibri" w:hAnsi="Times New Roman" w:cs="Times New Roman"/>
          <w:sz w:val="24"/>
          <w:szCs w:val="24"/>
          <w:lang w:eastAsia="en-US"/>
        </w:rPr>
        <w:t xml:space="preserve"> </w:t>
      </w:r>
    </w:p>
    <w:bookmarkEnd w:id="74"/>
    <w:p w14:paraId="4081BA2E"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w:t>
      </w:r>
      <w:r w:rsidRPr="00ED1359">
        <w:rPr>
          <w:rFonts w:ascii="Times New Roman" w:eastAsia="Calibri" w:hAnsi="Times New Roman" w:cs="Times New Roman"/>
          <w:sz w:val="24"/>
          <w:szCs w:val="24"/>
          <w:lang w:eastAsia="en-US"/>
        </w:rPr>
        <w:t xml:space="preserve">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BD05412" w14:textId="613F38FC"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должна быть составлена по утвержденной типовой форме и соответствовать дополнительным требованиям, предусмотренным п.п. 3-5, 7 Положения, утвержденного Постановлением Правительства РФ от 09.08.2022 №1397.</w:t>
      </w:r>
    </w:p>
    <w:p w14:paraId="5A13FC01" w14:textId="77777777" w:rsidR="0098644C" w:rsidRPr="00ED1359" w:rsidRDefault="003434F8" w:rsidP="006F59AB">
      <w:pPr>
        <w:pStyle w:val="ConsPlusNormal"/>
        <w:spacing w:line="240" w:lineRule="auto"/>
        <w:ind w:firstLine="567"/>
        <w:jc w:val="both"/>
        <w:rPr>
          <w:rFonts w:ascii="Times New Roman" w:hAnsi="Times New Roman" w:cs="Times New Roman"/>
          <w:b/>
          <w:sz w:val="24"/>
          <w:szCs w:val="24"/>
        </w:rPr>
      </w:pPr>
      <w:r w:rsidRPr="00ED1359">
        <w:rPr>
          <w:rFonts w:ascii="Times New Roman" w:hAnsi="Times New Roman" w:cs="Times New Roman"/>
          <w:bCs/>
          <w:sz w:val="24"/>
          <w:szCs w:val="24"/>
        </w:rPr>
        <w:t xml:space="preserve">Несоответствие независимой гарантии, предоставленной участником закупки, требованиям, является основанием для отказа </w:t>
      </w:r>
      <w:r w:rsidR="006A167D" w:rsidRPr="00ED1359">
        <w:rPr>
          <w:rFonts w:ascii="Times New Roman" w:hAnsi="Times New Roman" w:cs="Times New Roman"/>
          <w:bCs/>
          <w:sz w:val="24"/>
          <w:szCs w:val="24"/>
        </w:rPr>
        <w:t xml:space="preserve">в </w:t>
      </w:r>
      <w:r w:rsidRPr="00ED1359">
        <w:rPr>
          <w:rFonts w:ascii="Times New Roman" w:hAnsi="Times New Roman" w:cs="Times New Roman"/>
          <w:bCs/>
          <w:sz w:val="24"/>
          <w:szCs w:val="24"/>
        </w:rPr>
        <w:t>ее принятии.</w:t>
      </w:r>
    </w:p>
    <w:p w14:paraId="74F3539B" w14:textId="317E6C78" w:rsidR="009076A1" w:rsidRPr="00ED1359" w:rsidRDefault="004F21E9" w:rsidP="006F59AB">
      <w:pPr>
        <w:pStyle w:val="ConsPlusNormal"/>
        <w:spacing w:line="240" w:lineRule="auto"/>
        <w:ind w:firstLine="567"/>
        <w:jc w:val="both"/>
        <w:rPr>
          <w:rFonts w:ascii="Times New Roman" w:hAnsi="Times New Roman" w:cs="Times New Roman"/>
          <w:bCs/>
          <w:sz w:val="24"/>
          <w:szCs w:val="24"/>
        </w:rPr>
      </w:pPr>
      <w:r w:rsidRPr="00ED1359">
        <w:rPr>
          <w:rFonts w:ascii="Times New Roman" w:eastAsia="Calibri" w:hAnsi="Times New Roman" w:cs="Times New Roman"/>
          <w:sz w:val="24"/>
          <w:szCs w:val="24"/>
          <w:lang w:eastAsia="en-US"/>
        </w:rPr>
        <w:t>11</w:t>
      </w:r>
      <w:r w:rsidR="009076A1" w:rsidRPr="00ED1359">
        <w:rPr>
          <w:rFonts w:ascii="Times New Roman" w:eastAsia="Calibri" w:hAnsi="Times New Roman" w:cs="Times New Roman"/>
          <w:sz w:val="24"/>
          <w:szCs w:val="24"/>
          <w:lang w:eastAsia="en-US"/>
        </w:rPr>
        <w:t>.3.</w:t>
      </w:r>
      <w:r w:rsidR="002957C7" w:rsidRPr="00ED1359">
        <w:rPr>
          <w:rFonts w:ascii="Times New Roman" w:eastAsia="Calibri" w:hAnsi="Times New Roman" w:cs="Times New Roman"/>
          <w:sz w:val="24"/>
          <w:szCs w:val="24"/>
          <w:lang w:eastAsia="en-US"/>
        </w:rPr>
        <w:t xml:space="preserve"> </w:t>
      </w:r>
      <w:r w:rsidR="009076A1" w:rsidRPr="00ED1359">
        <w:rPr>
          <w:rFonts w:ascii="Times New Roman" w:eastAsia="Calibri" w:hAnsi="Times New Roman" w:cs="Times New Roman"/>
          <w:sz w:val="24"/>
          <w:szCs w:val="24"/>
          <w:lang w:eastAsia="en-US"/>
        </w:rPr>
        <w:t xml:space="preserve">В случае, если документы, подтверждающие исполнение обязательств по обеспечению </w:t>
      </w:r>
      <w:r w:rsidRPr="00ED1359">
        <w:rPr>
          <w:rFonts w:ascii="Times New Roman" w:eastAsia="Calibri" w:hAnsi="Times New Roman" w:cs="Times New Roman"/>
          <w:sz w:val="24"/>
          <w:szCs w:val="24"/>
          <w:lang w:eastAsia="en-US"/>
        </w:rPr>
        <w:t>заявки на участие в конкурсе</w:t>
      </w:r>
      <w:r w:rsidR="009076A1" w:rsidRPr="00ED1359">
        <w:rPr>
          <w:rFonts w:ascii="Times New Roman" w:eastAsia="Calibri" w:hAnsi="Times New Roman" w:cs="Times New Roman"/>
          <w:sz w:val="24"/>
          <w:szCs w:val="24"/>
          <w:lang w:eastAsia="en-US"/>
        </w:rPr>
        <w:t xml:space="preserve">, представленные участником закупки, не соответствуют требованиям, такой участник закупки признается не предоставившим обеспечение.   </w:t>
      </w:r>
    </w:p>
    <w:p w14:paraId="256C9229" w14:textId="642E8DC8" w:rsidR="00785121" w:rsidRPr="00ED1359" w:rsidRDefault="008A7344" w:rsidP="006F59AB">
      <w:pPr>
        <w:pStyle w:val="3a"/>
        <w:ind w:left="0"/>
        <w:rPr>
          <w:rFonts w:eastAsia="Calibri"/>
          <w:lang w:eastAsia="en-US"/>
        </w:rPr>
      </w:pPr>
      <w:r w:rsidRPr="00ED1359">
        <w:rPr>
          <w:rFonts w:eastAsia="Calibri"/>
          <w:szCs w:val="24"/>
          <w:lang w:eastAsia="en-US"/>
        </w:rPr>
        <w:tab/>
        <w:t>В случае, если блокирование денежных средств участника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оператор электронной площадки</w:t>
      </w:r>
      <w:r w:rsidRPr="00ED1359">
        <w:rPr>
          <w:rFonts w:eastAsia="Calibri"/>
          <w:lang w:eastAsia="en-US"/>
        </w:rPr>
        <w:t xml:space="preserve"> обязан вернуть указанную заявку подавшему её участнику.</w:t>
      </w:r>
    </w:p>
    <w:p w14:paraId="480941BE" w14:textId="77777777" w:rsidR="0037560A" w:rsidRPr="00ED1359" w:rsidRDefault="00F039EC" w:rsidP="006F59AB">
      <w:pPr>
        <w:pStyle w:val="3a"/>
        <w:ind w:left="0"/>
      </w:pPr>
      <w:r w:rsidRPr="00ED1359">
        <w:rPr>
          <w:rFonts w:eastAsia="Calibri"/>
          <w:lang w:eastAsia="en-US"/>
        </w:rPr>
        <w:lastRenderedPageBreak/>
        <w:tab/>
        <w:t>1</w:t>
      </w:r>
      <w:r w:rsidR="0098644C" w:rsidRPr="00ED1359">
        <w:rPr>
          <w:rFonts w:eastAsia="Calibri"/>
          <w:lang w:eastAsia="en-US"/>
        </w:rPr>
        <w:t>1.4.</w:t>
      </w:r>
      <w:r w:rsidR="00AA1DB8" w:rsidRPr="00ED1359">
        <w:rPr>
          <w:rFonts w:eastAsia="Calibri"/>
          <w:lang w:eastAsia="en-US"/>
        </w:rPr>
        <w:t xml:space="preserve"> </w:t>
      </w:r>
      <w:r w:rsidR="00BB32B8" w:rsidRPr="00ED1359">
        <w:rPr>
          <w:szCs w:val="24"/>
        </w:rPr>
        <w:t>П</w:t>
      </w:r>
      <w:r w:rsidR="00785121" w:rsidRPr="00ED1359">
        <w:t xml:space="preserve">орядок возврата обеспечения </w:t>
      </w:r>
      <w:r w:rsidR="00390990" w:rsidRPr="00ED1359">
        <w:t xml:space="preserve">денежных средств, внесенных в качестве обеспечения заявок на участие в конкурентной закупке регулируется </w:t>
      </w:r>
      <w:r w:rsidR="00785121" w:rsidRPr="00ED1359">
        <w:t xml:space="preserve">регламентом </w:t>
      </w:r>
      <w:r w:rsidR="00390990" w:rsidRPr="00ED1359">
        <w:t>взаимодействия между оператором</w:t>
      </w:r>
      <w:r w:rsidR="00A96E82" w:rsidRPr="00ED1359">
        <w:t xml:space="preserve"> </w:t>
      </w:r>
      <w:r w:rsidR="00BB65C2" w:rsidRPr="00ED1359">
        <w:t>ЭП</w:t>
      </w:r>
      <w:r w:rsidR="00BB32B8" w:rsidRPr="00ED1359">
        <w:t xml:space="preserve"> «РТС-тендер»</w:t>
      </w:r>
      <w:r w:rsidR="00390990" w:rsidRPr="00ED1359">
        <w:t xml:space="preserve"> и банком.</w:t>
      </w:r>
    </w:p>
    <w:p w14:paraId="41318F77" w14:textId="538E015F" w:rsidR="0037560A" w:rsidRPr="00ED1359" w:rsidRDefault="0037560A" w:rsidP="006F59AB">
      <w:pPr>
        <w:pStyle w:val="3a"/>
        <w:ind w:left="0"/>
      </w:pPr>
      <w:r w:rsidRPr="00ED1359">
        <w:rPr>
          <w:rFonts w:eastAsia="Calibri"/>
          <w:lang w:eastAsia="en-US"/>
        </w:rPr>
        <w:tab/>
        <w:t>11.5. Возврат участнику конкурса в электронной форме обеспечения заявки не производится в следующих случаях:</w:t>
      </w:r>
    </w:p>
    <w:p w14:paraId="2559AC1D" w14:textId="40ED1388" w:rsidR="0037560A" w:rsidRPr="00ED1359" w:rsidRDefault="0037560A" w:rsidP="006F59AB">
      <w:pPr>
        <w:pStyle w:val="3a"/>
        <w:rPr>
          <w:rFonts w:eastAsia="Calibri"/>
          <w:lang w:eastAsia="en-US"/>
        </w:rPr>
      </w:pPr>
      <w:r w:rsidRPr="00ED1359">
        <w:rPr>
          <w:rFonts w:eastAsia="Calibri"/>
          <w:lang w:eastAsia="en-US"/>
        </w:rPr>
        <w:t>1) уклонение или отказ участника конкурса в электронной форме от заключения договора;</w:t>
      </w:r>
    </w:p>
    <w:p w14:paraId="7C2C8CE1" w14:textId="2B690464" w:rsidR="0037560A" w:rsidRDefault="0037560A" w:rsidP="006F59AB">
      <w:pPr>
        <w:pStyle w:val="3a"/>
        <w:ind w:left="-142" w:firstLine="703"/>
        <w:rPr>
          <w:rFonts w:eastAsia="Calibri"/>
          <w:lang w:eastAsia="en-US"/>
        </w:rPr>
      </w:pPr>
      <w:r w:rsidRPr="00ED1359">
        <w:rPr>
          <w:rFonts w:eastAsia="Calibri"/>
          <w:lang w:eastAsia="en-US"/>
        </w:rPr>
        <w:t xml:space="preserve">2) непредоставление или предоставление с нарушением </w:t>
      </w:r>
      <w:r w:rsidR="00FF55A3" w:rsidRPr="00ED1359">
        <w:rPr>
          <w:rFonts w:eastAsia="Calibri"/>
          <w:lang w:eastAsia="en-US"/>
        </w:rPr>
        <w:t xml:space="preserve">установленных </w:t>
      </w:r>
      <w:r w:rsidRPr="00ED1359">
        <w:rPr>
          <w:rFonts w:eastAsia="Calibri"/>
          <w:lang w:eastAsia="en-US"/>
        </w:rPr>
        <w:t>условий</w:t>
      </w:r>
      <w:r w:rsidR="0018233A" w:rsidRPr="00ED1359">
        <w:rPr>
          <w:rFonts w:eastAsia="Calibri"/>
          <w:lang w:eastAsia="en-US"/>
        </w:rPr>
        <w:t xml:space="preserve">, </w:t>
      </w:r>
      <w:r w:rsidRPr="00ED1359">
        <w:rPr>
          <w:rFonts w:eastAsia="Calibri"/>
          <w:lang w:eastAsia="en-US"/>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34A45FF" w14:textId="77777777" w:rsidR="00390990" w:rsidRPr="00ED1359" w:rsidRDefault="00390990" w:rsidP="00390990">
      <w:pPr>
        <w:pStyle w:val="3a"/>
        <w:tabs>
          <w:tab w:val="clear" w:pos="788"/>
        </w:tabs>
        <w:ind w:left="851"/>
        <w:rPr>
          <w:color w:val="FF0000"/>
        </w:rPr>
      </w:pPr>
    </w:p>
    <w:p w14:paraId="76EE3B66" w14:textId="12E24006" w:rsidR="00552DF1" w:rsidRPr="00ED1359" w:rsidRDefault="00D35FC7" w:rsidP="00684372">
      <w:pPr>
        <w:pStyle w:val="30"/>
        <w:numPr>
          <w:ilvl w:val="0"/>
          <w:numId w:val="9"/>
        </w:numPr>
        <w:spacing w:before="0" w:after="0"/>
        <w:jc w:val="center"/>
        <w:rPr>
          <w:rFonts w:ascii="Times New Roman" w:hAnsi="Times New Roman"/>
          <w:color w:val="000000"/>
          <w:szCs w:val="24"/>
        </w:rPr>
      </w:pPr>
      <w:r w:rsidRPr="00ED1359">
        <w:rPr>
          <w:rFonts w:ascii="Times New Roman" w:hAnsi="Times New Roman"/>
          <w:color w:val="000000"/>
          <w:szCs w:val="24"/>
        </w:rPr>
        <w:t>ПОДАЧА ЗАЯВОК</w:t>
      </w:r>
      <w:r w:rsidR="003F558D" w:rsidRPr="00ED1359">
        <w:rPr>
          <w:rFonts w:ascii="Times New Roman" w:hAnsi="Times New Roman"/>
          <w:color w:val="000000"/>
          <w:szCs w:val="24"/>
        </w:rPr>
        <w:t>.</w:t>
      </w:r>
    </w:p>
    <w:p w14:paraId="3FD05456" w14:textId="45BAF8E5" w:rsidR="002504B4" w:rsidRPr="00ED1359" w:rsidRDefault="00C53DEF" w:rsidP="00A6218F">
      <w:pPr>
        <w:shd w:val="clear" w:color="auto" w:fill="FFFFFF"/>
        <w:tabs>
          <w:tab w:val="left" w:pos="0"/>
        </w:tabs>
        <w:spacing w:after="0" w:line="240" w:lineRule="auto"/>
        <w:rPr>
          <w:color w:val="000000"/>
        </w:rPr>
      </w:pPr>
      <w:r w:rsidRPr="0046432E">
        <w:rPr>
          <w:color w:val="000000"/>
        </w:rPr>
        <w:tab/>
      </w:r>
      <w:r w:rsidR="00B3147D" w:rsidRPr="00ED1359">
        <w:rPr>
          <w:color w:val="000000"/>
        </w:rPr>
        <w:t>12</w:t>
      </w:r>
      <w:r w:rsidR="002504B4" w:rsidRPr="00ED1359">
        <w:rPr>
          <w:color w:val="000000"/>
        </w:rPr>
        <w:t xml:space="preserve">.1. </w:t>
      </w:r>
      <w:r w:rsidR="00904663" w:rsidRPr="00ED1359">
        <w:rPr>
          <w:color w:val="000000"/>
        </w:rPr>
        <w:t xml:space="preserve"> </w:t>
      </w:r>
      <w:r w:rsidR="00137ABF" w:rsidRPr="00ED1359">
        <w:rPr>
          <w:color w:val="000000"/>
        </w:rPr>
        <w:t>Заявка</w:t>
      </w:r>
      <w:r w:rsidR="002504B4" w:rsidRPr="00ED1359">
        <w:rPr>
          <w:color w:val="000000"/>
        </w:rPr>
        <w:t xml:space="preserve"> подается на </w:t>
      </w:r>
      <w:r w:rsidR="00BB65C2" w:rsidRPr="00ED1359">
        <w:t>ЭП</w:t>
      </w:r>
      <w:r w:rsidR="002504B4" w:rsidRPr="00ED1359">
        <w:t xml:space="preserve"> </w:t>
      </w:r>
      <w:r w:rsidR="003411BC" w:rsidRPr="00ED1359">
        <w:t>«РТС-тендер»</w:t>
      </w:r>
      <w:r w:rsidR="002504B4" w:rsidRPr="00ED1359">
        <w:rPr>
          <w:color w:val="000000"/>
        </w:rPr>
        <w:t xml:space="preserve"> по правилам, установленным ее оператором.</w:t>
      </w:r>
    </w:p>
    <w:p w14:paraId="1CC24FC4" w14:textId="26C15BE4" w:rsidR="004B238D" w:rsidRPr="00ED1359" w:rsidRDefault="00B3147D" w:rsidP="00A6218F">
      <w:pPr>
        <w:shd w:val="clear" w:color="auto" w:fill="FFFFFF"/>
        <w:tabs>
          <w:tab w:val="left" w:pos="0"/>
        </w:tabs>
        <w:spacing w:after="0" w:line="240" w:lineRule="auto"/>
        <w:ind w:firstLine="709"/>
        <w:rPr>
          <w:color w:val="000000"/>
        </w:rPr>
      </w:pPr>
      <w:r w:rsidRPr="00ED1359">
        <w:rPr>
          <w:color w:val="000000"/>
        </w:rPr>
        <w:t>12</w:t>
      </w:r>
      <w:r w:rsidR="002504B4" w:rsidRPr="00ED1359">
        <w:rPr>
          <w:color w:val="000000"/>
        </w:rPr>
        <w:t xml:space="preserve">.2. Время окончания приема </w:t>
      </w:r>
      <w:r w:rsidR="00904663" w:rsidRPr="00ED1359">
        <w:rPr>
          <w:color w:val="000000"/>
        </w:rPr>
        <w:t>з</w:t>
      </w:r>
      <w:r w:rsidR="00137ABF" w:rsidRPr="00ED1359">
        <w:rPr>
          <w:color w:val="000000"/>
        </w:rPr>
        <w:t>аявок</w:t>
      </w:r>
      <w:r w:rsidR="002504B4" w:rsidRPr="00ED1359">
        <w:rPr>
          <w:color w:val="000000"/>
        </w:rPr>
        <w:t xml:space="preserve"> указывается в </w:t>
      </w:r>
      <w:r w:rsidR="00904663" w:rsidRPr="00ED1359">
        <w:rPr>
          <w:color w:val="000000"/>
        </w:rPr>
        <w:t xml:space="preserve">извещении и </w:t>
      </w:r>
      <w:r w:rsidR="002504B4" w:rsidRPr="00ED1359">
        <w:rPr>
          <w:color w:val="000000"/>
        </w:rPr>
        <w:t xml:space="preserve">документации о проведении </w:t>
      </w:r>
      <w:r w:rsidR="00137ABF" w:rsidRPr="00ED1359">
        <w:rPr>
          <w:color w:val="000000"/>
        </w:rPr>
        <w:t>конкурса</w:t>
      </w:r>
      <w:r w:rsidR="002504B4" w:rsidRPr="00ED1359">
        <w:rPr>
          <w:color w:val="000000"/>
        </w:rPr>
        <w:t xml:space="preserve"> в электронной форме. </w:t>
      </w:r>
      <w:r w:rsidR="004B238D" w:rsidRPr="00ED1359">
        <w:rPr>
          <w:color w:val="000000"/>
        </w:rPr>
        <w:t xml:space="preserve">Заявки, полученные позже установленного срока, заказчиком не рассматриваются независимо от причин опоздания и возвращаются </w:t>
      </w:r>
      <w:r w:rsidR="00723703" w:rsidRPr="00ED1359">
        <w:rPr>
          <w:color w:val="000000"/>
        </w:rPr>
        <w:t>оператором ЭП</w:t>
      </w:r>
      <w:r w:rsidR="00B1760A" w:rsidRPr="00ED1359">
        <w:rPr>
          <w:color w:val="000000"/>
        </w:rPr>
        <w:t xml:space="preserve"> «РТС-тендер»</w:t>
      </w:r>
      <w:r w:rsidR="00723703" w:rsidRPr="00ED1359">
        <w:rPr>
          <w:color w:val="000000"/>
        </w:rPr>
        <w:t xml:space="preserve"> </w:t>
      </w:r>
      <w:r w:rsidR="004B238D" w:rsidRPr="00ED1359">
        <w:rPr>
          <w:color w:val="000000"/>
        </w:rPr>
        <w:t>участнику закупки.</w:t>
      </w:r>
    </w:p>
    <w:p w14:paraId="4A8E25CC" w14:textId="0D1C27F1" w:rsidR="004B238D" w:rsidRPr="00ED1359" w:rsidRDefault="004B238D" w:rsidP="00A6218F">
      <w:pPr>
        <w:shd w:val="clear" w:color="auto" w:fill="FFFFFF"/>
        <w:tabs>
          <w:tab w:val="left" w:pos="0"/>
        </w:tabs>
        <w:spacing w:after="0" w:line="240" w:lineRule="auto"/>
      </w:pPr>
      <w:r w:rsidRPr="00ED1359">
        <w:rPr>
          <w:color w:val="000000"/>
        </w:rPr>
        <w:tab/>
        <w:t>1</w:t>
      </w:r>
      <w:r w:rsidR="00B3147D" w:rsidRPr="00ED1359">
        <w:rPr>
          <w:color w:val="000000"/>
        </w:rPr>
        <w:t>2</w:t>
      </w:r>
      <w:r w:rsidR="002504B4" w:rsidRPr="00ED1359">
        <w:rPr>
          <w:color w:val="000000"/>
        </w:rPr>
        <w:t>.3.</w:t>
      </w:r>
      <w:r w:rsidR="00866E42" w:rsidRPr="00ED1359">
        <w:rPr>
          <w:color w:val="000000"/>
        </w:rPr>
        <w:t xml:space="preserve"> </w:t>
      </w:r>
      <w:r w:rsidR="002504B4" w:rsidRPr="00ED1359">
        <w:rPr>
          <w:color w:val="000000"/>
        </w:rPr>
        <w:t>Участник закупки имеет право подать только одн</w:t>
      </w:r>
      <w:r w:rsidR="00137ABF" w:rsidRPr="00ED1359">
        <w:rPr>
          <w:color w:val="000000"/>
        </w:rPr>
        <w:t>у</w:t>
      </w:r>
      <w:r w:rsidR="002504B4" w:rsidRPr="00ED1359">
        <w:rPr>
          <w:color w:val="000000"/>
        </w:rPr>
        <w:t xml:space="preserve"> </w:t>
      </w:r>
      <w:r w:rsidR="00904663" w:rsidRPr="00ED1359">
        <w:rPr>
          <w:color w:val="000000"/>
        </w:rPr>
        <w:t>з</w:t>
      </w:r>
      <w:r w:rsidR="008B42CA" w:rsidRPr="00ED1359">
        <w:rPr>
          <w:color w:val="000000"/>
        </w:rPr>
        <w:t>аявку</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В случае если участник закупки подал более одно</w:t>
      </w:r>
      <w:r w:rsidR="008B42CA" w:rsidRPr="00ED1359">
        <w:rPr>
          <w:color w:val="000000"/>
        </w:rPr>
        <w:t>й заявки</w:t>
      </w:r>
      <w:r w:rsidR="002504B4" w:rsidRPr="00ED1359">
        <w:rPr>
          <w:color w:val="000000"/>
        </w:rPr>
        <w:t xml:space="preserve">, все </w:t>
      </w:r>
      <w:r w:rsidR="00904663" w:rsidRPr="00ED1359">
        <w:rPr>
          <w:color w:val="000000"/>
        </w:rPr>
        <w:t>з</w:t>
      </w:r>
      <w:r w:rsidR="008B42CA" w:rsidRPr="00ED1359">
        <w:rPr>
          <w:color w:val="000000"/>
        </w:rPr>
        <w:t>аявки</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xml:space="preserve"> данного участника закупки отклоняются без рассмотрения. </w:t>
      </w:r>
    </w:p>
    <w:p w14:paraId="32CEEE74" w14:textId="40A2D7C4" w:rsidR="00DC491A" w:rsidRPr="00ED1359" w:rsidRDefault="002504B4" w:rsidP="00A6218F">
      <w:pPr>
        <w:shd w:val="clear" w:color="auto" w:fill="FFFFFF"/>
        <w:tabs>
          <w:tab w:val="left" w:pos="0"/>
        </w:tabs>
        <w:spacing w:after="0" w:line="240" w:lineRule="auto"/>
        <w:rPr>
          <w:color w:val="000000"/>
        </w:rPr>
      </w:pPr>
      <w:r w:rsidRPr="00ED1359">
        <w:rPr>
          <w:color w:val="000000"/>
        </w:rPr>
        <w:tab/>
      </w:r>
      <w:r w:rsidR="00B3147D" w:rsidRPr="00ED1359">
        <w:rPr>
          <w:color w:val="000000"/>
        </w:rPr>
        <w:t>12</w:t>
      </w:r>
      <w:r w:rsidRPr="00ED1359">
        <w:rPr>
          <w:color w:val="000000"/>
        </w:rPr>
        <w:t xml:space="preserve">.4. </w:t>
      </w:r>
      <w:r w:rsidR="00F31554" w:rsidRPr="00ED1359">
        <w:rPr>
          <w:color w:val="000000"/>
        </w:rPr>
        <w:t xml:space="preserve">Участник конкурса в электронной форме, подавший заявку на участие в конкурсе, вправе отозвать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w:t>
      </w:r>
      <w:r w:rsidR="00BB65C2" w:rsidRPr="00ED1359">
        <w:t>ЭП</w:t>
      </w:r>
      <w:r w:rsidRPr="00ED1359">
        <w:t xml:space="preserve"> </w:t>
      </w:r>
      <w:r w:rsidR="003411BC" w:rsidRPr="00ED1359">
        <w:t>«РТС-тендер»</w:t>
      </w:r>
      <w:r w:rsidRPr="00ED1359">
        <w:rPr>
          <w:color w:val="000000"/>
        </w:rPr>
        <w:t>.</w:t>
      </w:r>
      <w:r w:rsidR="00C82588" w:rsidRPr="00ED1359">
        <w:rPr>
          <w:color w:val="000000"/>
        </w:rPr>
        <w:t xml:space="preserve"> </w:t>
      </w:r>
    </w:p>
    <w:p w14:paraId="421B5AF4" w14:textId="5B5742B8" w:rsidR="00DF3CC0" w:rsidRDefault="00DF3CC0" w:rsidP="00A6218F">
      <w:pPr>
        <w:shd w:val="clear" w:color="auto" w:fill="FFFFFF"/>
        <w:tabs>
          <w:tab w:val="left" w:pos="0"/>
        </w:tabs>
        <w:spacing w:after="0" w:line="240" w:lineRule="auto"/>
        <w:rPr>
          <w:color w:val="000000"/>
        </w:rPr>
      </w:pPr>
      <w:r w:rsidRPr="00ED1359">
        <w:rPr>
          <w:color w:val="000000"/>
        </w:rPr>
        <w:tab/>
      </w:r>
    </w:p>
    <w:p w14:paraId="56F15FDC" w14:textId="032A1601" w:rsidR="00984774" w:rsidRPr="00BB6D2E" w:rsidRDefault="00D35FC7" w:rsidP="00BB6D2E">
      <w:pPr>
        <w:shd w:val="clear" w:color="auto" w:fill="FFFFFF"/>
        <w:tabs>
          <w:tab w:val="left" w:pos="0"/>
        </w:tabs>
        <w:spacing w:after="0"/>
        <w:jc w:val="center"/>
        <w:rPr>
          <w:b/>
          <w:bCs/>
        </w:rPr>
      </w:pPr>
      <w:r w:rsidRPr="00BB6D2E">
        <w:rPr>
          <w:b/>
          <w:bCs/>
        </w:rPr>
        <w:t>1</w:t>
      </w:r>
      <w:r w:rsidR="00C35DC0" w:rsidRPr="00BB6D2E">
        <w:rPr>
          <w:b/>
          <w:bCs/>
        </w:rPr>
        <w:t>3</w:t>
      </w:r>
      <w:r w:rsidRPr="00BB6D2E">
        <w:rPr>
          <w:b/>
          <w:bCs/>
        </w:rPr>
        <w:t xml:space="preserve">. </w:t>
      </w:r>
      <w:r w:rsidR="00737278" w:rsidRPr="00BB6D2E">
        <w:rPr>
          <w:b/>
          <w:bCs/>
        </w:rPr>
        <w:t>РАССМОТРЕНИ</w:t>
      </w:r>
      <w:r w:rsidR="00362162" w:rsidRPr="00BB6D2E">
        <w:rPr>
          <w:b/>
          <w:bCs/>
        </w:rPr>
        <w:t>Е</w:t>
      </w:r>
      <w:r w:rsidR="00737278" w:rsidRPr="00BB6D2E">
        <w:rPr>
          <w:b/>
          <w:bCs/>
        </w:rPr>
        <w:t xml:space="preserve"> </w:t>
      </w:r>
      <w:r w:rsidRPr="00BB6D2E">
        <w:rPr>
          <w:b/>
          <w:bCs/>
        </w:rPr>
        <w:t>ЗАЯВ</w:t>
      </w:r>
      <w:r w:rsidR="00737278" w:rsidRPr="00BB6D2E">
        <w:rPr>
          <w:b/>
          <w:bCs/>
        </w:rPr>
        <w:t>О</w:t>
      </w:r>
      <w:r w:rsidRPr="00BB6D2E">
        <w:rPr>
          <w:b/>
          <w:bCs/>
        </w:rPr>
        <w:t>К</w:t>
      </w:r>
      <w:r w:rsidR="00737278" w:rsidRPr="00BB6D2E">
        <w:rPr>
          <w:b/>
          <w:bCs/>
        </w:rPr>
        <w:t xml:space="preserve"> Н</w:t>
      </w:r>
      <w:r w:rsidRPr="00BB6D2E">
        <w:rPr>
          <w:b/>
          <w:bCs/>
        </w:rPr>
        <w:t xml:space="preserve">А УЧАСТИЕ В </w:t>
      </w:r>
      <w:r w:rsidR="009925DE" w:rsidRPr="00BB6D2E">
        <w:rPr>
          <w:b/>
          <w:bCs/>
        </w:rPr>
        <w:t>К</w:t>
      </w:r>
      <w:r w:rsidRPr="00BB6D2E">
        <w:rPr>
          <w:b/>
          <w:bCs/>
        </w:rPr>
        <w:t>ОНКУРСЕ</w:t>
      </w:r>
      <w:r w:rsidR="009925DE" w:rsidRPr="00BB6D2E">
        <w:rPr>
          <w:b/>
          <w:bCs/>
        </w:rPr>
        <w:t xml:space="preserve"> В ЭЛЕКТРОННОЙ ФОРМЕ</w:t>
      </w:r>
      <w:r w:rsidR="000C4A07" w:rsidRPr="00BB6D2E">
        <w:rPr>
          <w:b/>
          <w:bCs/>
        </w:rPr>
        <w:t>.</w:t>
      </w:r>
    </w:p>
    <w:p w14:paraId="7BB1622A" w14:textId="450618C7" w:rsidR="00B60E02" w:rsidRPr="0046432E" w:rsidRDefault="005B4EB6" w:rsidP="00A6218F">
      <w:pPr>
        <w:pStyle w:val="affffd"/>
        <w:spacing w:line="240" w:lineRule="auto"/>
        <w:ind w:firstLine="708"/>
        <w:jc w:val="both"/>
        <w:rPr>
          <w:rFonts w:ascii="Times New Roman" w:hAnsi="Times New Roman" w:cs="Times New Roman"/>
          <w:sz w:val="24"/>
          <w:szCs w:val="24"/>
        </w:rPr>
      </w:pPr>
      <w:r w:rsidRPr="0046432E">
        <w:rPr>
          <w:rFonts w:ascii="Times New Roman" w:hAnsi="Times New Roman" w:cs="Times New Roman"/>
          <w:sz w:val="24"/>
          <w:szCs w:val="24"/>
        </w:rPr>
        <w:t>1</w:t>
      </w:r>
      <w:r w:rsidR="00C35DC0" w:rsidRPr="0046432E">
        <w:rPr>
          <w:rFonts w:ascii="Times New Roman" w:hAnsi="Times New Roman" w:cs="Times New Roman"/>
          <w:sz w:val="24"/>
          <w:szCs w:val="24"/>
        </w:rPr>
        <w:t>3</w:t>
      </w:r>
      <w:r w:rsidR="00984774" w:rsidRPr="0046432E">
        <w:rPr>
          <w:rFonts w:ascii="Times New Roman" w:hAnsi="Times New Roman" w:cs="Times New Roman"/>
          <w:sz w:val="24"/>
          <w:szCs w:val="24"/>
        </w:rPr>
        <w:t xml:space="preserve">.1. Предоставление доступа к поданным (направленным) на </w:t>
      </w:r>
      <w:r w:rsidR="00BB65C2">
        <w:rPr>
          <w:rFonts w:ascii="Times New Roman" w:hAnsi="Times New Roman" w:cs="Times New Roman"/>
          <w:sz w:val="24"/>
          <w:szCs w:val="24"/>
        </w:rPr>
        <w:t>ЭП</w:t>
      </w:r>
      <w:r w:rsidR="00F77866">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участниками закупок заявкам в электронной форме обеспечивается оператором </w:t>
      </w:r>
      <w:r w:rsidR="00BB65C2">
        <w:rPr>
          <w:rFonts w:ascii="Times New Roman" w:hAnsi="Times New Roman" w:cs="Times New Roman"/>
          <w:sz w:val="24"/>
          <w:szCs w:val="24"/>
        </w:rPr>
        <w:t>ЭП</w:t>
      </w:r>
      <w:r w:rsidR="00984774" w:rsidRPr="0046432E">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в указанный в</w:t>
      </w:r>
      <w:r w:rsidR="00C950DF" w:rsidRPr="0046432E">
        <w:rPr>
          <w:rFonts w:ascii="Times New Roman" w:hAnsi="Times New Roman" w:cs="Times New Roman"/>
          <w:sz w:val="24"/>
          <w:szCs w:val="24"/>
        </w:rPr>
        <w:t xml:space="preserve"> конкурсной </w:t>
      </w:r>
      <w:r w:rsidR="00984774" w:rsidRPr="0046432E">
        <w:rPr>
          <w:rFonts w:ascii="Times New Roman" w:hAnsi="Times New Roman" w:cs="Times New Roman"/>
          <w:sz w:val="24"/>
          <w:szCs w:val="24"/>
        </w:rPr>
        <w:t>документации, в том числе извещении о проведении конкурса</w:t>
      </w:r>
      <w:r w:rsidR="00C950DF" w:rsidRPr="0046432E">
        <w:rPr>
          <w:rFonts w:ascii="Times New Roman" w:hAnsi="Times New Roman" w:cs="Times New Roman"/>
          <w:sz w:val="24"/>
          <w:szCs w:val="24"/>
        </w:rPr>
        <w:t xml:space="preserve"> в электронной форме</w:t>
      </w:r>
      <w:r w:rsidR="00984774" w:rsidRPr="0046432E">
        <w:rPr>
          <w:rFonts w:ascii="Times New Roman" w:hAnsi="Times New Roman" w:cs="Times New Roman"/>
          <w:sz w:val="24"/>
          <w:szCs w:val="24"/>
        </w:rPr>
        <w:t xml:space="preserve"> дату и время автоматически</w:t>
      </w:r>
      <w:r w:rsidR="00D92508" w:rsidRPr="0046432E">
        <w:rPr>
          <w:rFonts w:ascii="Times New Roman" w:hAnsi="Times New Roman" w:cs="Times New Roman"/>
          <w:sz w:val="24"/>
          <w:szCs w:val="24"/>
        </w:rPr>
        <w:t xml:space="preserve">, </w:t>
      </w:r>
      <w:r w:rsidR="00B60E02" w:rsidRPr="0046432E">
        <w:rPr>
          <w:rFonts w:ascii="Times New Roman" w:hAnsi="Times New Roman" w:cs="Times New Roman"/>
          <w:sz w:val="24"/>
          <w:szCs w:val="24"/>
        </w:rPr>
        <w:t xml:space="preserve">после чего </w:t>
      </w:r>
      <w:r w:rsidR="00D012EA">
        <w:rPr>
          <w:rFonts w:ascii="Times New Roman" w:hAnsi="Times New Roman" w:cs="Times New Roman"/>
          <w:sz w:val="24"/>
          <w:szCs w:val="24"/>
        </w:rPr>
        <w:t>з</w:t>
      </w:r>
      <w:r w:rsidR="00B60E02" w:rsidRPr="0046432E">
        <w:rPr>
          <w:rFonts w:ascii="Times New Roman" w:hAnsi="Times New Roman" w:cs="Times New Roman"/>
          <w:sz w:val="24"/>
          <w:szCs w:val="24"/>
        </w:rPr>
        <w:t xml:space="preserve">аказчик получает возможность начать процедуру рассмотрения </w:t>
      </w:r>
      <w:r w:rsidR="00D012EA">
        <w:rPr>
          <w:rFonts w:ascii="Times New Roman" w:hAnsi="Times New Roman" w:cs="Times New Roman"/>
          <w:sz w:val="24"/>
          <w:szCs w:val="24"/>
        </w:rPr>
        <w:t>п</w:t>
      </w:r>
      <w:r w:rsidR="00B60E02" w:rsidRPr="0046432E">
        <w:rPr>
          <w:rFonts w:ascii="Times New Roman" w:hAnsi="Times New Roman" w:cs="Times New Roman"/>
          <w:sz w:val="24"/>
          <w:szCs w:val="24"/>
        </w:rPr>
        <w:t>редложений участников закупки.</w:t>
      </w:r>
    </w:p>
    <w:p w14:paraId="12ED0382" w14:textId="536CC3EE" w:rsidR="00C00906" w:rsidRDefault="00984774" w:rsidP="00A6218F">
      <w:pPr>
        <w:pStyle w:val="47"/>
        <w:shd w:val="clear" w:color="auto" w:fill="auto"/>
        <w:tabs>
          <w:tab w:val="left" w:pos="997"/>
        </w:tabs>
        <w:spacing w:after="0" w:line="240" w:lineRule="auto"/>
        <w:jc w:val="both"/>
        <w:rPr>
          <w:rFonts w:eastAsia="Calibri"/>
          <w:sz w:val="24"/>
          <w:szCs w:val="24"/>
          <w:lang w:eastAsia="en-US"/>
        </w:rPr>
      </w:pPr>
      <w:r w:rsidRPr="0046432E">
        <w:rPr>
          <w:sz w:val="24"/>
          <w:szCs w:val="24"/>
        </w:rPr>
        <w:t xml:space="preserve">           </w:t>
      </w:r>
      <w:r w:rsidR="005B4EB6" w:rsidRPr="0046432E">
        <w:rPr>
          <w:sz w:val="24"/>
          <w:szCs w:val="24"/>
        </w:rPr>
        <w:t>1</w:t>
      </w:r>
      <w:r w:rsidR="00C35DC0" w:rsidRPr="0046432E">
        <w:rPr>
          <w:sz w:val="24"/>
          <w:szCs w:val="24"/>
        </w:rPr>
        <w:t>3</w:t>
      </w:r>
      <w:r w:rsidRPr="0046432E">
        <w:rPr>
          <w:sz w:val="24"/>
          <w:szCs w:val="24"/>
        </w:rPr>
        <w:t>.</w:t>
      </w:r>
      <w:r w:rsidR="005B4EB6" w:rsidRPr="0046432E">
        <w:rPr>
          <w:sz w:val="24"/>
          <w:szCs w:val="24"/>
        </w:rPr>
        <w:t>2</w:t>
      </w:r>
      <w:r w:rsidRPr="0046432E">
        <w:rPr>
          <w:sz w:val="24"/>
          <w:szCs w:val="24"/>
        </w:rPr>
        <w:t>. </w:t>
      </w:r>
      <w:bookmarkStart w:id="75" w:name="_Hlk519782649"/>
      <w:r w:rsidR="00C00906" w:rsidRPr="0046432E">
        <w:rPr>
          <w:rFonts w:eastAsia="Calibri"/>
          <w:sz w:val="24"/>
          <w:szCs w:val="24"/>
          <w:lang w:eastAsia="en-US"/>
        </w:rPr>
        <w:t>В случае если на основании результатов рассмотрения заявок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принято решение об отказе в допуске к участию всех участников </w:t>
      </w:r>
      <w:r w:rsidR="00ED1359">
        <w:rPr>
          <w:rFonts w:eastAsia="Calibri"/>
          <w:sz w:val="24"/>
          <w:szCs w:val="24"/>
          <w:lang w:eastAsia="en-US"/>
        </w:rPr>
        <w:t>конкурса</w:t>
      </w:r>
      <w:r w:rsidR="00C00906" w:rsidRPr="0046432E">
        <w:rPr>
          <w:rFonts w:eastAsia="Calibri"/>
          <w:sz w:val="24"/>
          <w:szCs w:val="24"/>
          <w:lang w:eastAsia="en-US"/>
        </w:rPr>
        <w:t xml:space="preserve">, подавших заявки на участие в конкурсе, или о допуске к участию в конкурсе </w:t>
      </w:r>
      <w:r w:rsidR="00DF3CC0">
        <w:rPr>
          <w:rFonts w:eastAsia="Calibri"/>
          <w:sz w:val="24"/>
          <w:szCs w:val="24"/>
          <w:lang w:eastAsia="en-US"/>
        </w:rPr>
        <w:t>и</w:t>
      </w:r>
      <w:r w:rsidR="00C00906" w:rsidRPr="0046432E">
        <w:rPr>
          <w:rFonts w:eastAsia="Calibri"/>
          <w:sz w:val="24"/>
          <w:szCs w:val="24"/>
          <w:lang w:eastAsia="en-US"/>
        </w:rPr>
        <w:t xml:space="preserve"> признании участником конкурса только одного участника </w:t>
      </w:r>
      <w:r w:rsidR="00ED1359">
        <w:rPr>
          <w:rFonts w:eastAsia="Calibri"/>
          <w:sz w:val="24"/>
          <w:szCs w:val="24"/>
          <w:lang w:eastAsia="en-US"/>
        </w:rPr>
        <w:t>конкурса</w:t>
      </w:r>
      <w:r w:rsidR="00C00906" w:rsidRPr="0046432E">
        <w:rPr>
          <w:rFonts w:eastAsia="Calibri"/>
          <w:sz w:val="24"/>
          <w:szCs w:val="24"/>
          <w:lang w:eastAsia="en-US"/>
        </w:rPr>
        <w:t>, подавшего заявку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w:t>
      </w:r>
      <w:r w:rsidR="00122A99" w:rsidRPr="0046432E">
        <w:rPr>
          <w:rFonts w:eastAsia="Calibri"/>
          <w:sz w:val="24"/>
          <w:szCs w:val="24"/>
          <w:lang w:eastAsia="en-US"/>
        </w:rPr>
        <w:t xml:space="preserve"> или подана </w:t>
      </w:r>
      <w:r w:rsidR="0001440B" w:rsidRPr="0046432E">
        <w:rPr>
          <w:rFonts w:eastAsia="Calibri"/>
          <w:sz w:val="24"/>
          <w:szCs w:val="24"/>
          <w:lang w:eastAsia="en-US"/>
        </w:rPr>
        <w:t xml:space="preserve">только </w:t>
      </w:r>
      <w:r w:rsidR="00122A99" w:rsidRPr="0046432E">
        <w:rPr>
          <w:rFonts w:eastAsia="Calibri"/>
          <w:sz w:val="24"/>
          <w:szCs w:val="24"/>
          <w:lang w:eastAsia="en-US"/>
        </w:rPr>
        <w:t>одна заявка на участие в конкурсе,</w:t>
      </w:r>
      <w:r w:rsidR="00C00906" w:rsidRPr="0046432E">
        <w:rPr>
          <w:rFonts w:eastAsia="Calibri"/>
          <w:sz w:val="24"/>
          <w:szCs w:val="24"/>
          <w:lang w:eastAsia="en-US"/>
        </w:rPr>
        <w:t xml:space="preserve"> </w:t>
      </w:r>
      <w:r w:rsidR="00ED1359" w:rsidRPr="00ED1359">
        <w:rPr>
          <w:rFonts w:eastAsia="Calibri"/>
          <w:bCs/>
          <w:sz w:val="24"/>
          <w:szCs w:val="24"/>
          <w:lang w:eastAsia="en-US"/>
        </w:rPr>
        <w:t xml:space="preserve">или на участие в </w:t>
      </w:r>
      <w:r w:rsidR="00ED1359">
        <w:rPr>
          <w:rFonts w:eastAsia="Calibri"/>
          <w:bCs/>
          <w:sz w:val="24"/>
          <w:szCs w:val="24"/>
          <w:lang w:eastAsia="en-US"/>
        </w:rPr>
        <w:t>конкурсе</w:t>
      </w:r>
      <w:r w:rsidR="00ED1359" w:rsidRPr="00ED1359">
        <w:rPr>
          <w:rFonts w:eastAsia="Calibri"/>
          <w:bCs/>
          <w:sz w:val="24"/>
          <w:szCs w:val="24"/>
          <w:lang w:eastAsia="en-US"/>
        </w:rPr>
        <w:t xml:space="preserve"> не было подано ни одной заявки</w:t>
      </w:r>
      <w:r w:rsidR="00ED1359">
        <w:rPr>
          <w:rFonts w:eastAsia="Calibri"/>
          <w:bCs/>
          <w:sz w:val="24"/>
          <w:szCs w:val="24"/>
          <w:lang w:eastAsia="en-US"/>
        </w:rPr>
        <w:t>,</w:t>
      </w:r>
      <w:r w:rsidR="00ED1359" w:rsidRPr="00ED1359">
        <w:rPr>
          <w:rFonts w:eastAsia="Calibri"/>
          <w:sz w:val="24"/>
          <w:szCs w:val="24"/>
          <w:lang w:eastAsia="en-US"/>
        </w:rPr>
        <w:t xml:space="preserve"> </w:t>
      </w:r>
      <w:r w:rsidR="00C00906" w:rsidRPr="0046432E">
        <w:rPr>
          <w:rFonts w:eastAsia="Calibri"/>
          <w:sz w:val="24"/>
          <w:szCs w:val="24"/>
          <w:lang w:eastAsia="en-US"/>
        </w:rPr>
        <w:t>конкурс</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признается несостоявшимся. </w:t>
      </w:r>
    </w:p>
    <w:bookmarkEnd w:id="75"/>
    <w:p w14:paraId="16940B50" w14:textId="3C8C83D8" w:rsidR="00607479" w:rsidRPr="0046432E" w:rsidRDefault="00365633" w:rsidP="00A6218F">
      <w:pPr>
        <w:shd w:val="clear" w:color="auto" w:fill="FFFFFF"/>
        <w:tabs>
          <w:tab w:val="left" w:pos="0"/>
        </w:tabs>
        <w:spacing w:after="0" w:line="240" w:lineRule="auto"/>
      </w:pPr>
      <w:r>
        <w:tab/>
        <w:t>1</w:t>
      </w:r>
      <w:r w:rsidR="00C35DC0" w:rsidRPr="00E01537">
        <w:t>3</w:t>
      </w:r>
      <w:r w:rsidR="00984774" w:rsidRPr="00E01537">
        <w:t>.</w:t>
      </w:r>
      <w:r w:rsidR="005B4EB6" w:rsidRPr="00E01537">
        <w:t>3</w:t>
      </w:r>
      <w:r w:rsidR="00984774" w:rsidRPr="00E01537">
        <w:t>. </w:t>
      </w:r>
      <w:r w:rsidR="00097F63" w:rsidRPr="00E01537">
        <w:t>В случае</w:t>
      </w:r>
      <w:r w:rsidR="0066599A" w:rsidRPr="00E01537">
        <w:t>, если подана единственная заявка</w:t>
      </w:r>
      <w:r w:rsidR="00097F63" w:rsidRPr="00E01537">
        <w:t>, участник закупки</w:t>
      </w:r>
      <w:r w:rsidR="0001440B" w:rsidRPr="00E01537">
        <w:t xml:space="preserve">, </w:t>
      </w:r>
      <w:r w:rsidR="00097F63" w:rsidRPr="00E01537">
        <w:t xml:space="preserve">заявка </w:t>
      </w:r>
      <w:r w:rsidR="00122A99" w:rsidRPr="00E01537">
        <w:t xml:space="preserve">которого </w:t>
      </w:r>
      <w:r w:rsidR="00097F63" w:rsidRPr="00E01537">
        <w:t xml:space="preserve">соответствуют требованиям и условиям, предусмотренным конкурсной документацией, Заказчик в течение 5 дней со дня подписания </w:t>
      </w:r>
      <w:r w:rsidR="00097F63" w:rsidRPr="0046432E">
        <w:t xml:space="preserve">протокола рассмотрения заявок на участие в конкурсе </w:t>
      </w:r>
      <w:r w:rsidR="003C5559" w:rsidRPr="0046432E">
        <w:t>передает</w:t>
      </w:r>
      <w:r w:rsidR="00097F63" w:rsidRPr="0046432E">
        <w:t xml:space="preserve">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w:t>
      </w:r>
    </w:p>
    <w:p w14:paraId="22229E65" w14:textId="6C80908D" w:rsidR="00CD7235" w:rsidRPr="0076404C" w:rsidRDefault="00607479" w:rsidP="00CD7235">
      <w:pPr>
        <w:pStyle w:val="3a"/>
        <w:tabs>
          <w:tab w:val="clear" w:pos="788"/>
          <w:tab w:val="num" w:pos="709"/>
        </w:tabs>
        <w:ind w:left="0"/>
        <w:textAlignment w:val="baseline"/>
        <w:rPr>
          <w:szCs w:val="24"/>
        </w:rPr>
      </w:pPr>
      <w:r w:rsidRPr="0046432E">
        <w:rPr>
          <w:szCs w:val="24"/>
        </w:rPr>
        <w:tab/>
      </w:r>
      <w:r w:rsidR="000C6B5B" w:rsidRPr="0076404C">
        <w:rPr>
          <w:szCs w:val="24"/>
        </w:rPr>
        <w:t xml:space="preserve">13.4. </w:t>
      </w:r>
      <w:r w:rsidR="00097F63" w:rsidRPr="0076404C">
        <w:rPr>
          <w:szCs w:val="24"/>
        </w:rPr>
        <w:t xml:space="preserve">При непредставлении </w:t>
      </w:r>
      <w:r w:rsidR="008217C7" w:rsidRPr="0076404C">
        <w:rPr>
          <w:szCs w:val="24"/>
        </w:rPr>
        <w:t>з</w:t>
      </w:r>
      <w:r w:rsidR="00097F63" w:rsidRPr="0076404C">
        <w:rPr>
          <w:szCs w:val="24"/>
        </w:rPr>
        <w:t xml:space="preserve">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w:t>
      </w:r>
    </w:p>
    <w:p w14:paraId="6B49666E" w14:textId="7939444E" w:rsidR="00CD7235" w:rsidRDefault="00CD7235" w:rsidP="00CD7235">
      <w:pPr>
        <w:pStyle w:val="3a"/>
        <w:tabs>
          <w:tab w:val="clear" w:pos="788"/>
          <w:tab w:val="num" w:pos="709"/>
        </w:tabs>
        <w:ind w:left="0"/>
        <w:textAlignment w:val="baseline"/>
        <w:rPr>
          <w:bCs/>
        </w:rPr>
      </w:pPr>
      <w:r w:rsidRPr="0076404C">
        <w:rPr>
          <w:szCs w:val="24"/>
        </w:rPr>
        <w:tab/>
      </w:r>
      <w:r w:rsidRPr="00CD7235">
        <w:rPr>
          <w:bCs/>
        </w:rPr>
        <w:t xml:space="preserve">В случае, если по результатам проведения конкурса в электронной форме от заключения </w:t>
      </w:r>
      <w:r w:rsidRPr="00CD7235">
        <w:rPr>
          <w:bCs/>
        </w:rPr>
        <w:lastRenderedPageBreak/>
        <w:t xml:space="preserve">договора уклонились все участники </w:t>
      </w:r>
      <w:r w:rsidRPr="0076404C">
        <w:rPr>
          <w:bCs/>
        </w:rPr>
        <w:t>закупки конкурс в электронной форме признается несостоявшимся.</w:t>
      </w:r>
    </w:p>
    <w:p w14:paraId="015866A5" w14:textId="20760689" w:rsidR="00AF2CC7" w:rsidRPr="00AF2CC7" w:rsidRDefault="00F5399C" w:rsidP="00AF2CC7">
      <w:pPr>
        <w:pStyle w:val="3a"/>
        <w:tabs>
          <w:tab w:val="num" w:pos="709"/>
        </w:tabs>
        <w:ind w:left="0"/>
        <w:textAlignment w:val="baseline"/>
        <w:rPr>
          <w:bCs/>
        </w:rPr>
      </w:pPr>
      <w:r>
        <w:rPr>
          <w:szCs w:val="24"/>
        </w:rPr>
        <w:tab/>
      </w:r>
      <w:r w:rsidR="000D13CC">
        <w:rPr>
          <w:szCs w:val="24"/>
        </w:rPr>
        <w:t xml:space="preserve">13.5. </w:t>
      </w:r>
      <w:r w:rsidR="00AF2CC7" w:rsidRPr="00AF2CC7">
        <w:rPr>
          <w:bCs/>
        </w:rPr>
        <w:t xml:space="preserve">В случаях, если </w:t>
      </w:r>
      <w:r w:rsidR="00AF2CC7">
        <w:rPr>
          <w:bCs/>
        </w:rPr>
        <w:t>конкурс</w:t>
      </w:r>
      <w:r w:rsidR="00AF2CC7" w:rsidRPr="00AF2CC7">
        <w:rPr>
          <w:bCs/>
        </w:rPr>
        <w:t xml:space="preserve"> признан не состоявшимся и договор не заключен с единственным участником закупки, заказчик вправе объявить о проведении повторной закупки либо заключить договор с единственным поставщиком в соответствии со статьей 48 Положения </w:t>
      </w:r>
      <w:r w:rsidR="00AF2CC7">
        <w:rPr>
          <w:bCs/>
        </w:rPr>
        <w:t>о закупках товаров, работ, услуг АО «ОЭЗ ППТ «Липецк»</w:t>
      </w:r>
      <w:r w:rsidR="00AF2CC7" w:rsidRPr="00AF2CC7">
        <w:rPr>
          <w:bCs/>
        </w:rPr>
        <w:t>. При этом договор с единственным поставщиком должен быть заключен на условиях, предусмотренных документацией о закупке, цена заключенного договора не должна превышать начальную (максимальную) цену договора (цену лота), указанную в документации о закупке.</w:t>
      </w:r>
    </w:p>
    <w:p w14:paraId="53EC6CC9" w14:textId="77777777" w:rsidR="00933F22" w:rsidRPr="0046432E" w:rsidRDefault="00933F22" w:rsidP="009E5E25">
      <w:pPr>
        <w:spacing w:after="0"/>
        <w:ind w:firstLine="709"/>
        <w:jc w:val="center"/>
        <w:rPr>
          <w:b/>
          <w:color w:val="000000"/>
        </w:rPr>
      </w:pPr>
    </w:p>
    <w:p w14:paraId="0EF9DEBC" w14:textId="49FB9769" w:rsidR="002504B4" w:rsidRDefault="00D35FC7" w:rsidP="00D70332">
      <w:pPr>
        <w:spacing w:after="0"/>
        <w:jc w:val="center"/>
        <w:rPr>
          <w:b/>
          <w:color w:val="000000"/>
        </w:rPr>
      </w:pPr>
      <w:r w:rsidRPr="00415CAA">
        <w:rPr>
          <w:b/>
          <w:color w:val="000000"/>
        </w:rPr>
        <w:t>1</w:t>
      </w:r>
      <w:r w:rsidR="00C35DC0" w:rsidRPr="00415CAA">
        <w:rPr>
          <w:b/>
          <w:color w:val="000000"/>
        </w:rPr>
        <w:t>4</w:t>
      </w:r>
      <w:r w:rsidRPr="00415CAA">
        <w:rPr>
          <w:b/>
          <w:color w:val="000000"/>
        </w:rPr>
        <w:t>. ПОРЯДОК РАССМОТРЕНИЯ</w:t>
      </w:r>
      <w:r w:rsidR="00782361" w:rsidRPr="00415CAA">
        <w:rPr>
          <w:b/>
          <w:color w:val="000000"/>
        </w:rPr>
        <w:t xml:space="preserve"> И ОЦЕНКИ </w:t>
      </w:r>
      <w:r w:rsidRPr="00415CAA">
        <w:rPr>
          <w:b/>
          <w:color w:val="000000"/>
        </w:rPr>
        <w:t>ЗАЯВОК</w:t>
      </w:r>
      <w:r w:rsidR="006472AF" w:rsidRPr="00415CAA">
        <w:rPr>
          <w:b/>
          <w:color w:val="000000"/>
        </w:rPr>
        <w:t xml:space="preserve"> </w:t>
      </w:r>
      <w:r w:rsidR="00B05DA0" w:rsidRPr="00415CAA">
        <w:rPr>
          <w:b/>
          <w:color w:val="000000"/>
        </w:rPr>
        <w:t>НА УЧАСТИЕ В КОНКУРСЕ</w:t>
      </w:r>
      <w:r w:rsidR="00782361" w:rsidRPr="00415CAA">
        <w:rPr>
          <w:b/>
          <w:color w:val="000000"/>
        </w:rPr>
        <w:t xml:space="preserve"> В ЭЛЕКТРОННОЙ ФОРМЕ</w:t>
      </w:r>
      <w:r w:rsidR="00B05DA0" w:rsidRPr="00415CAA">
        <w:rPr>
          <w:b/>
          <w:color w:val="000000"/>
        </w:rPr>
        <w:t>.</w:t>
      </w:r>
    </w:p>
    <w:p w14:paraId="569FDB69" w14:textId="77777777" w:rsidR="00CF6B77" w:rsidRPr="0046432E" w:rsidRDefault="00CF6B77" w:rsidP="00D70332">
      <w:pPr>
        <w:spacing w:after="0"/>
        <w:jc w:val="center"/>
        <w:rPr>
          <w:b/>
          <w:color w:val="000000"/>
        </w:rPr>
      </w:pPr>
    </w:p>
    <w:p w14:paraId="62951D35" w14:textId="77777777" w:rsidR="00624B2A" w:rsidRPr="00CF6B77" w:rsidRDefault="005061CF"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1</w:t>
      </w:r>
      <w:r w:rsidR="00C35DC0" w:rsidRPr="00CF6B77">
        <w:rPr>
          <w:rFonts w:ascii="Times New Roman" w:hAnsi="Times New Roman" w:cs="Times New Roman"/>
          <w:sz w:val="24"/>
          <w:szCs w:val="24"/>
        </w:rPr>
        <w:t>4</w:t>
      </w:r>
      <w:r w:rsidRPr="00CF6B77">
        <w:rPr>
          <w:rFonts w:ascii="Times New Roman" w:hAnsi="Times New Roman" w:cs="Times New Roman"/>
          <w:sz w:val="24"/>
          <w:szCs w:val="24"/>
        </w:rPr>
        <w:t xml:space="preserve">.1. </w:t>
      </w:r>
      <w:r w:rsidR="002A71A5" w:rsidRPr="00CF6B77">
        <w:rPr>
          <w:rFonts w:ascii="Times New Roman" w:hAnsi="Times New Roman" w:cs="Times New Roman"/>
          <w:sz w:val="24"/>
          <w:szCs w:val="24"/>
        </w:rPr>
        <w:t xml:space="preserve">В ходе проведения процедуры рассмотрения первых частей заявок комиссия в отношении каждой поступившей первой части заявки проводит процедуру рассмотрения на соответствие требованиям, установленным в </w:t>
      </w:r>
      <w:r w:rsidR="001B4D6F" w:rsidRPr="00CF6B77">
        <w:rPr>
          <w:rFonts w:ascii="Times New Roman" w:hAnsi="Times New Roman" w:cs="Times New Roman"/>
          <w:sz w:val="24"/>
          <w:szCs w:val="24"/>
        </w:rPr>
        <w:t xml:space="preserve">конкурсной </w:t>
      </w:r>
      <w:r w:rsidR="002A71A5" w:rsidRPr="00CF6B77">
        <w:rPr>
          <w:rFonts w:ascii="Times New Roman" w:hAnsi="Times New Roman" w:cs="Times New Roman"/>
          <w:sz w:val="24"/>
          <w:szCs w:val="24"/>
        </w:rPr>
        <w:t>документации к первой части заявок.</w:t>
      </w:r>
    </w:p>
    <w:p w14:paraId="08259548" w14:textId="0D8E6DF2" w:rsidR="00624B2A"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По результатам рассмотрения первых частей заявок комиссия имеет право отклонить заявки, которые:</w:t>
      </w:r>
    </w:p>
    <w:p w14:paraId="42D50D9F" w14:textId="77777777" w:rsidR="00CF6B77"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не отвечают требованиям конкурсной документации, в том числе требованиям к содержанию первой части заявки.</w:t>
      </w:r>
    </w:p>
    <w:p w14:paraId="1A9FEDF4" w14:textId="6F30EBDA" w:rsidR="002A71A5"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xml:space="preserve">14.2. </w:t>
      </w:r>
      <w:r w:rsidR="002A71A5" w:rsidRPr="00CF6B77">
        <w:rPr>
          <w:rFonts w:ascii="Times New Roman" w:hAnsi="Times New Roman" w:cs="Times New Roman"/>
          <w:sz w:val="24"/>
          <w:szCs w:val="24"/>
        </w:rPr>
        <w:t>В ходе процедуры рассмотрения первых частей заявок проводится заседание комиссии, итоги которого оформляются протоколом рассмотрения первых частей заявок. В протокол включаются следующие сведения:</w:t>
      </w:r>
      <w:r w:rsidR="00E655AE" w:rsidRPr="00CF6B77">
        <w:rPr>
          <w:rFonts w:ascii="Times New Roman" w:hAnsi="Times New Roman" w:cs="Times New Roman"/>
          <w:sz w:val="24"/>
          <w:szCs w:val="24"/>
        </w:rPr>
        <w:t xml:space="preserve"> </w:t>
      </w:r>
      <w:r w:rsidR="002A71A5" w:rsidRPr="00CF6B77">
        <w:rPr>
          <w:rFonts w:ascii="Times New Roman" w:hAnsi="Times New Roman" w:cs="Times New Roman"/>
          <w:sz w:val="24"/>
          <w:szCs w:val="24"/>
        </w:rPr>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первых частей заявок; количество поданных первых частей заявок, время и дата регистрации каждой поданной заявки; количество заявок, которые были отклонены, и указание в отношении каждой заявки принятого решения о допуске участника процедуры закупки к участию в закупке и о признании его участником закупки либо об отказе в допуске с указанием оснований отклонения такой заявки</w:t>
      </w:r>
      <w:r w:rsidR="00165AB1" w:rsidRPr="00CF6B77">
        <w:rPr>
          <w:rFonts w:ascii="Times New Roman" w:hAnsi="Times New Roman" w:cs="Times New Roman"/>
          <w:sz w:val="24"/>
          <w:szCs w:val="24"/>
        </w:rPr>
        <w:t>,</w:t>
      </w:r>
      <w:r w:rsidR="002A71A5" w:rsidRPr="00CF6B77">
        <w:rPr>
          <w:rFonts w:ascii="Times New Roman" w:hAnsi="Times New Roman" w:cs="Times New Roman"/>
          <w:sz w:val="24"/>
          <w:szCs w:val="24"/>
        </w:rPr>
        <w:t xml:space="preserve"> </w:t>
      </w:r>
      <w:r w:rsidR="008E7292" w:rsidRPr="00CF6B77">
        <w:rPr>
          <w:rFonts w:ascii="Times New Roman" w:hAnsi="Times New Roman" w:cs="Times New Roman"/>
          <w:sz w:val="24"/>
          <w:szCs w:val="24"/>
        </w:rPr>
        <w:t xml:space="preserve">дата подписания протокола, причины, </w:t>
      </w:r>
      <w:r w:rsidR="002A71A5" w:rsidRPr="00CF6B77">
        <w:rPr>
          <w:rFonts w:ascii="Times New Roman" w:hAnsi="Times New Roman" w:cs="Times New Roman"/>
          <w:sz w:val="24"/>
          <w:szCs w:val="24"/>
        </w:rPr>
        <w:t>иные сведени</w:t>
      </w:r>
      <w:r w:rsidR="008114AB" w:rsidRPr="00CF6B77">
        <w:rPr>
          <w:rFonts w:ascii="Times New Roman" w:hAnsi="Times New Roman" w:cs="Times New Roman"/>
          <w:sz w:val="24"/>
          <w:szCs w:val="24"/>
        </w:rPr>
        <w:t>я,</w:t>
      </w:r>
      <w:r w:rsidR="008114AB" w:rsidRPr="00CF6B77">
        <w:rPr>
          <w:rFonts w:ascii="Times New Roman" w:hAnsi="Times New Roman" w:cs="Times New Roman"/>
          <w:sz w:val="24"/>
          <w:szCs w:val="24"/>
          <w:lang w:eastAsia="ru-RU"/>
        </w:rPr>
        <w:t xml:space="preserve"> </w:t>
      </w:r>
      <w:r w:rsidR="008114AB" w:rsidRPr="00CF6B77">
        <w:rPr>
          <w:rFonts w:ascii="Times New Roman" w:hAnsi="Times New Roman" w:cs="Times New Roman"/>
          <w:sz w:val="24"/>
          <w:szCs w:val="24"/>
        </w:rPr>
        <w:t>которые комиссия сочтет нужным указать</w:t>
      </w:r>
      <w:r w:rsidR="002A71A5" w:rsidRPr="00CF6B77">
        <w:rPr>
          <w:rFonts w:ascii="Times New Roman" w:hAnsi="Times New Roman" w:cs="Times New Roman"/>
          <w:sz w:val="24"/>
          <w:szCs w:val="24"/>
        </w:rPr>
        <w:t>.</w:t>
      </w:r>
    </w:p>
    <w:p w14:paraId="70CE3EA3" w14:textId="58C4CC1B" w:rsidR="00B60E02" w:rsidRPr="00CF6B77" w:rsidRDefault="00B60E02" w:rsidP="00CF6B77">
      <w:pPr>
        <w:pStyle w:val="affffd"/>
        <w:spacing w:line="240" w:lineRule="auto"/>
        <w:ind w:firstLine="567"/>
        <w:jc w:val="both"/>
        <w:rPr>
          <w:rFonts w:ascii="Times New Roman" w:hAnsi="Times New Roman" w:cs="Times New Roman"/>
          <w:sz w:val="24"/>
          <w:szCs w:val="24"/>
        </w:rPr>
      </w:pPr>
      <w:r w:rsidRPr="00CF6B77">
        <w:rPr>
          <w:rFonts w:ascii="Times New Roman" w:hAnsi="Times New Roman" w:cs="Times New Roman"/>
          <w:sz w:val="24"/>
          <w:szCs w:val="24"/>
        </w:rPr>
        <w:t>В случае, если по окончании срока подачи заявок на участие в конк</w:t>
      </w:r>
      <w:r w:rsidR="00165AB1" w:rsidRPr="00CF6B77">
        <w:rPr>
          <w:rFonts w:ascii="Times New Roman" w:hAnsi="Times New Roman" w:cs="Times New Roman"/>
          <w:sz w:val="24"/>
          <w:szCs w:val="24"/>
        </w:rPr>
        <w:t>у</w:t>
      </w:r>
      <w:r w:rsidRPr="00CF6B77">
        <w:rPr>
          <w:rFonts w:ascii="Times New Roman" w:hAnsi="Times New Roman" w:cs="Times New Roman"/>
          <w:sz w:val="24"/>
          <w:szCs w:val="24"/>
        </w:rPr>
        <w:t>рсе в электронной форме подана только одна заявка</w:t>
      </w:r>
      <w:r w:rsidR="00D5527B" w:rsidRPr="00CF6B77">
        <w:rPr>
          <w:rFonts w:ascii="Times New Roman" w:hAnsi="Times New Roman" w:cs="Times New Roman"/>
          <w:sz w:val="24"/>
          <w:szCs w:val="24"/>
        </w:rPr>
        <w:t>,</w:t>
      </w:r>
      <w:r w:rsidRPr="00CF6B77">
        <w:rPr>
          <w:rFonts w:ascii="Times New Roman" w:hAnsi="Times New Roman" w:cs="Times New Roman"/>
          <w:sz w:val="24"/>
          <w:szCs w:val="24"/>
        </w:rPr>
        <w:t xml:space="preserve"> </w:t>
      </w:r>
      <w:r w:rsidR="00740986" w:rsidRPr="00CF6B77">
        <w:rPr>
          <w:rFonts w:ascii="Times New Roman" w:hAnsi="Times New Roman" w:cs="Times New Roman"/>
          <w:sz w:val="24"/>
          <w:szCs w:val="24"/>
        </w:rPr>
        <w:t>или, по результатам рассмотрения первых частей заявок, все заявки на участие в конкурсе</w:t>
      </w:r>
      <w:r w:rsidR="00841EF7" w:rsidRPr="00CF6B77">
        <w:rPr>
          <w:rFonts w:ascii="Times New Roman" w:hAnsi="Times New Roman" w:cs="Times New Roman"/>
          <w:sz w:val="24"/>
          <w:szCs w:val="24"/>
        </w:rPr>
        <w:t xml:space="preserve"> в электронной форме</w:t>
      </w:r>
      <w:r w:rsidR="00740986" w:rsidRPr="00CF6B77">
        <w:rPr>
          <w:rFonts w:ascii="Times New Roman" w:hAnsi="Times New Roman" w:cs="Times New Roman"/>
          <w:sz w:val="24"/>
          <w:szCs w:val="24"/>
        </w:rPr>
        <w:t xml:space="preserve"> отклонены, за исключением одной заявки</w:t>
      </w:r>
      <w:r w:rsidR="00D5527B" w:rsidRPr="00CF6B77">
        <w:rPr>
          <w:rFonts w:ascii="Times New Roman" w:hAnsi="Times New Roman" w:cs="Times New Roman"/>
          <w:sz w:val="24"/>
          <w:szCs w:val="24"/>
        </w:rPr>
        <w:t>, а также, в случае если на основании результатов рассмотрения заявок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принято решение об отказе в допуске к участию всех участников закупки, подавших заявки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w:t>
      </w:r>
      <w:r w:rsidRPr="00CF6B77">
        <w:rPr>
          <w:rFonts w:ascii="Times New Roman" w:hAnsi="Times New Roman" w:cs="Times New Roman"/>
          <w:sz w:val="24"/>
          <w:szCs w:val="24"/>
        </w:rPr>
        <w:t xml:space="preserve">или не подано ни одной заявки, в </w:t>
      </w:r>
      <w:r w:rsidR="00624B2A" w:rsidRPr="00CF6B77">
        <w:rPr>
          <w:rFonts w:ascii="Times New Roman" w:hAnsi="Times New Roman" w:cs="Times New Roman"/>
          <w:sz w:val="24"/>
          <w:szCs w:val="24"/>
        </w:rPr>
        <w:t xml:space="preserve">протокол рассмотрения первых частей заявок </w:t>
      </w:r>
      <w:r w:rsidRPr="00CF6B77">
        <w:rPr>
          <w:rFonts w:ascii="Times New Roman" w:hAnsi="Times New Roman" w:cs="Times New Roman"/>
          <w:sz w:val="24"/>
          <w:szCs w:val="24"/>
        </w:rPr>
        <w:t xml:space="preserve">вносится информация о признании </w:t>
      </w:r>
      <w:r w:rsidR="00165AB1" w:rsidRPr="00CF6B77">
        <w:rPr>
          <w:rFonts w:ascii="Times New Roman" w:hAnsi="Times New Roman" w:cs="Times New Roman"/>
          <w:sz w:val="24"/>
          <w:szCs w:val="24"/>
        </w:rPr>
        <w:t>конкурса</w:t>
      </w:r>
      <w:r w:rsidRPr="00CF6B77">
        <w:rPr>
          <w:rFonts w:ascii="Times New Roman" w:hAnsi="Times New Roman" w:cs="Times New Roman"/>
          <w:sz w:val="24"/>
          <w:szCs w:val="24"/>
        </w:rPr>
        <w:t xml:space="preserve"> в электронной форме несостоявшимся.</w:t>
      </w:r>
    </w:p>
    <w:p w14:paraId="4147EF6B" w14:textId="275D5BD9" w:rsidR="002A71A5" w:rsidRDefault="005061CF" w:rsidP="004C4E1B">
      <w:pPr>
        <w:shd w:val="clear" w:color="auto" w:fill="FFFFFF"/>
        <w:tabs>
          <w:tab w:val="left" w:pos="0"/>
        </w:tabs>
        <w:spacing w:after="0" w:line="240" w:lineRule="auto"/>
        <w:ind w:firstLine="567"/>
      </w:pPr>
      <w:r w:rsidRPr="0046432E">
        <w:t>1</w:t>
      </w:r>
      <w:r w:rsidR="00C35DC0" w:rsidRPr="0046432E">
        <w:t>4</w:t>
      </w:r>
      <w:r w:rsidRPr="0046432E">
        <w:t>.3</w:t>
      </w:r>
      <w:r w:rsidR="002A71A5" w:rsidRPr="0046432E">
        <w:t xml:space="preserve">. Протокол рассмотрения первых частей заявок участников конкурса в электронной форме размещается на </w:t>
      </w:r>
      <w:r w:rsidR="00BB65C2">
        <w:t>ЭП</w:t>
      </w:r>
      <w:r w:rsidR="002A71A5" w:rsidRPr="0046432E">
        <w:t xml:space="preserve"> и в единой информационной системе</w:t>
      </w:r>
      <w:r w:rsidR="005A18DE" w:rsidRPr="0046432E">
        <w:t>.</w:t>
      </w:r>
      <w:r w:rsidR="00EB0FE5">
        <w:t xml:space="preserve"> </w:t>
      </w:r>
    </w:p>
    <w:p w14:paraId="13C7D551" w14:textId="483958A3" w:rsidR="00165AB1" w:rsidRPr="0046432E" w:rsidRDefault="00165AB1" w:rsidP="004C4E1B">
      <w:pPr>
        <w:shd w:val="clear" w:color="auto" w:fill="FFFFFF"/>
        <w:tabs>
          <w:tab w:val="left" w:pos="0"/>
        </w:tabs>
        <w:spacing w:after="0" w:line="240" w:lineRule="auto"/>
        <w:ind w:firstLine="567"/>
      </w:pPr>
      <w:r w:rsidRPr="0046432E">
        <w:rPr>
          <w:rFonts w:eastAsia="Calibri"/>
          <w:lang w:eastAsia="en-US"/>
        </w:rPr>
        <w:t xml:space="preserve">14.3.1. После официального размещения протокола рассмотрения первых частей заявок оператор </w:t>
      </w:r>
      <w:r w:rsidR="00BB65C2">
        <w:rPr>
          <w:rFonts w:eastAsia="Calibri"/>
          <w:lang w:eastAsia="en-US"/>
        </w:rPr>
        <w:t>ЭП</w:t>
      </w:r>
      <w:r w:rsidRPr="0046432E">
        <w:rPr>
          <w:rFonts w:eastAsia="Calibri"/>
          <w:lang w:eastAsia="en-US"/>
        </w:rPr>
        <w:t xml:space="preserve"> направляет (открывает доступ) заказчику вторые части заявок участников. Вторые части заявок участников, чьи первые части заявок были отклонены от участия в закупке, остаются конфиденциальными и не направляются оператором </w:t>
      </w:r>
      <w:r w:rsidR="00BB65C2">
        <w:rPr>
          <w:rFonts w:eastAsia="Calibri"/>
          <w:lang w:eastAsia="en-US"/>
        </w:rPr>
        <w:t>ЭП</w:t>
      </w:r>
      <w:r w:rsidRPr="0046432E">
        <w:rPr>
          <w:rFonts w:eastAsia="Calibri"/>
          <w:lang w:eastAsia="en-US"/>
        </w:rPr>
        <w:t xml:space="preserve"> заказчику.</w:t>
      </w:r>
    </w:p>
    <w:p w14:paraId="69F51D36" w14:textId="6C6EE808" w:rsidR="002A71A5" w:rsidRPr="0046432E" w:rsidRDefault="005061CF" w:rsidP="004C4E1B">
      <w:pPr>
        <w:shd w:val="clear" w:color="auto" w:fill="FFFFFF"/>
        <w:tabs>
          <w:tab w:val="left" w:pos="0"/>
        </w:tabs>
        <w:spacing w:after="0" w:line="240" w:lineRule="auto"/>
        <w:ind w:firstLine="567"/>
      </w:pPr>
      <w:r w:rsidRPr="0046432E">
        <w:t>1</w:t>
      </w:r>
      <w:r w:rsidR="00A2087E" w:rsidRPr="0046432E">
        <w:t>4</w:t>
      </w:r>
      <w:r w:rsidRPr="0046432E">
        <w:t>.4.</w:t>
      </w:r>
      <w:r w:rsidR="002A71A5" w:rsidRPr="0046432E">
        <w:t xml:space="preserve"> В ходе проведения процедуры рассмотрения вторых частей заявок комиссия в отношении каждой заявки проводит процедуру рассмотрения на соответствие требованиям, установленным в документации ко второй части заявок.</w:t>
      </w:r>
    </w:p>
    <w:p w14:paraId="7B6E8E3C" w14:textId="08643021" w:rsidR="002A71A5" w:rsidRPr="0046432E" w:rsidRDefault="005061CF" w:rsidP="004C4E1B">
      <w:pPr>
        <w:shd w:val="clear" w:color="auto" w:fill="FFFFFF"/>
        <w:tabs>
          <w:tab w:val="left" w:pos="0"/>
        </w:tabs>
        <w:spacing w:after="0" w:line="240" w:lineRule="auto"/>
        <w:ind w:firstLine="567"/>
      </w:pPr>
      <w:r w:rsidRPr="0046432E">
        <w:t>1</w:t>
      </w:r>
      <w:r w:rsidR="00A2087E" w:rsidRPr="0046432E">
        <w:t>4</w:t>
      </w:r>
      <w:r w:rsidRPr="0046432E">
        <w:t>.5</w:t>
      </w:r>
      <w:r w:rsidR="002A71A5" w:rsidRPr="0046432E">
        <w:t xml:space="preserve">. Итоги рассмотрения вторых частей заявок на участие в закупке оформляются протоколом рассмотрения вторых частей заявок, в который включаются следующие сведения: </w:t>
      </w:r>
      <w:r w:rsidR="002A71A5" w:rsidRPr="0046432E">
        <w:lastRenderedPageBreak/>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вторых частей заявок; количество поданных вторых частей заявок с указанием наименования участников закупки, время и дата регистрации каждой такой заявки; сведения о решениях</w:t>
      </w:r>
      <w:r w:rsidR="002A3128" w:rsidRPr="0046432E">
        <w:t xml:space="preserve"> комиссии принятых</w:t>
      </w:r>
      <w:r w:rsidR="002A71A5" w:rsidRPr="0046432E">
        <w:t xml:space="preserve"> в отношении каждой заявки с указанием оснований для принятия решений о допуске либо отклонении</w:t>
      </w:r>
      <w:r w:rsidR="00165AB1" w:rsidRPr="0046432E">
        <w:t xml:space="preserve">, </w:t>
      </w:r>
      <w:r w:rsidR="00400232" w:rsidRPr="00400232">
        <w:t>причины, по которым конкурентная закупка признана несостоявшейся (в случае признания конкурентной закупки таковой),</w:t>
      </w:r>
      <w:r w:rsidR="00400232">
        <w:t xml:space="preserve"> </w:t>
      </w:r>
      <w:r w:rsidR="002F36AB">
        <w:t xml:space="preserve">дата </w:t>
      </w:r>
      <w:r w:rsidR="00E23D25">
        <w:t>подписания</w:t>
      </w:r>
      <w:r w:rsidR="002F36AB">
        <w:t xml:space="preserve"> протокола, </w:t>
      </w:r>
      <w:r w:rsidR="002A71A5" w:rsidRPr="0046432E">
        <w:t>иные сведения</w:t>
      </w:r>
      <w:r w:rsidR="00851B69" w:rsidRPr="0046432E">
        <w:t xml:space="preserve">, которые комиссия </w:t>
      </w:r>
      <w:r w:rsidR="002F1D37" w:rsidRPr="0046432E">
        <w:t>сочтет нужным указать.</w:t>
      </w:r>
      <w:r w:rsidR="002A71A5" w:rsidRPr="0046432E">
        <w:t xml:space="preserve"> </w:t>
      </w:r>
    </w:p>
    <w:p w14:paraId="5B538A08" w14:textId="24A50379" w:rsidR="002A71A5" w:rsidRPr="008114AB" w:rsidRDefault="001F7426" w:rsidP="004C4E1B">
      <w:pPr>
        <w:shd w:val="clear" w:color="auto" w:fill="FFFFFF"/>
        <w:tabs>
          <w:tab w:val="left" w:pos="0"/>
        </w:tabs>
        <w:spacing w:after="0" w:line="240" w:lineRule="auto"/>
        <w:ind w:firstLine="567"/>
      </w:pPr>
      <w:r w:rsidRPr="008114AB">
        <w:t>1</w:t>
      </w:r>
      <w:r w:rsidR="00A2087E" w:rsidRPr="008114AB">
        <w:t>4</w:t>
      </w:r>
      <w:r w:rsidRPr="008114AB">
        <w:t>.6</w:t>
      </w:r>
      <w:r w:rsidR="002A71A5" w:rsidRPr="008114AB">
        <w:t>. По результатам рассмотрения вторых частей заявок комиссия имеет право отклонить заявки, которые:</w:t>
      </w:r>
    </w:p>
    <w:p w14:paraId="2EE34706" w14:textId="4D780449" w:rsidR="002A71A5" w:rsidRDefault="002A71A5" w:rsidP="004C4E1B">
      <w:pPr>
        <w:shd w:val="clear" w:color="auto" w:fill="FFFFFF"/>
        <w:tabs>
          <w:tab w:val="left" w:pos="0"/>
        </w:tabs>
        <w:spacing w:after="0" w:line="240" w:lineRule="auto"/>
        <w:ind w:firstLine="567"/>
      </w:pPr>
      <w:r w:rsidRPr="008114AB">
        <w:t xml:space="preserve">– не отвечают требованиям конкурсной документации, в том числе требованиям к содержанию </w:t>
      </w:r>
      <w:r w:rsidR="00C867F0" w:rsidRPr="008114AB">
        <w:t xml:space="preserve">второй </w:t>
      </w:r>
      <w:r w:rsidRPr="008114AB">
        <w:t>части заявки</w:t>
      </w:r>
      <w:r w:rsidR="001E1482">
        <w:t>;</w:t>
      </w:r>
    </w:p>
    <w:p w14:paraId="675264F2" w14:textId="19EEA110" w:rsidR="009E057F" w:rsidRPr="00770A86" w:rsidRDefault="00CF6B77" w:rsidP="0055158D">
      <w:pPr>
        <w:shd w:val="clear" w:color="auto" w:fill="FFFFFF"/>
        <w:tabs>
          <w:tab w:val="left" w:pos="0"/>
        </w:tabs>
        <w:spacing w:after="0" w:line="240" w:lineRule="auto"/>
        <w:ind w:firstLine="567"/>
        <w:rPr>
          <w:b/>
          <w:bCs/>
          <w:i/>
          <w:iCs/>
        </w:rPr>
      </w:pPr>
      <w:r w:rsidRPr="00185458">
        <w:t>–</w:t>
      </w:r>
      <w:r w:rsidR="0055158D" w:rsidRPr="00185458">
        <w:t xml:space="preserve"> неподтверждение страны происхождения товар</w:t>
      </w:r>
      <w:r w:rsidR="001E1482" w:rsidRPr="00185458">
        <w:t>ов</w:t>
      </w:r>
      <w:r w:rsidR="0055158D" w:rsidRPr="00185458">
        <w:t xml:space="preserve"> (</w:t>
      </w:r>
      <w:r w:rsidR="0055158D" w:rsidRPr="00185458">
        <w:rPr>
          <w:i/>
          <w:iCs/>
        </w:rPr>
        <w:t>в том числе поставляемых при выполнении закупаемых работ, оказании закупаемых услуг</w:t>
      </w:r>
      <w:r w:rsidR="0055158D" w:rsidRPr="00185458">
        <w:t xml:space="preserve">), </w:t>
      </w:r>
      <w:r w:rsidR="009E057F" w:rsidRPr="00185458">
        <w:t xml:space="preserve">в случае установления требований, </w:t>
      </w:r>
      <w:r w:rsidR="001E1482" w:rsidRPr="00185458">
        <w:t xml:space="preserve">в соответствии </w:t>
      </w:r>
      <w:r w:rsidR="009E057F" w:rsidRPr="00185458">
        <w:t>с</w:t>
      </w:r>
      <w:r w:rsidR="00AC0921" w:rsidRPr="00185458">
        <w:t xml:space="preserve"> постановлением Правительства РФ от 23.12.2024 N 1875</w:t>
      </w:r>
      <w:r w:rsidR="00770A86" w:rsidRPr="0033269A">
        <w:rPr>
          <w:color w:val="C00000"/>
        </w:rPr>
        <w:t xml:space="preserve">- </w:t>
      </w:r>
      <w:r w:rsidR="00770A86" w:rsidRPr="0033269A">
        <w:rPr>
          <w:b/>
          <w:bCs/>
          <w:i/>
          <w:iCs/>
          <w:color w:val="C00000"/>
        </w:rPr>
        <w:t>не установлено.</w:t>
      </w:r>
    </w:p>
    <w:p w14:paraId="60287D28" w14:textId="600877BD" w:rsidR="002A71A5" w:rsidRPr="0046432E" w:rsidRDefault="001F7426" w:rsidP="004C4E1B">
      <w:pPr>
        <w:shd w:val="clear" w:color="auto" w:fill="FFFFFF"/>
        <w:tabs>
          <w:tab w:val="left" w:pos="0"/>
        </w:tabs>
        <w:spacing w:after="0" w:line="240" w:lineRule="auto"/>
        <w:ind w:firstLine="567"/>
      </w:pPr>
      <w:r w:rsidRPr="008114AB">
        <w:t>1</w:t>
      </w:r>
      <w:r w:rsidR="00A2087E" w:rsidRPr="008114AB">
        <w:t>4</w:t>
      </w:r>
      <w:r w:rsidR="002A71A5" w:rsidRPr="008114AB">
        <w:t>.</w:t>
      </w:r>
      <w:r w:rsidRPr="008114AB">
        <w:t>7.</w:t>
      </w:r>
      <w:r w:rsidR="002A71A5" w:rsidRPr="008114AB">
        <w:t xml:space="preserve"> По результатам рассмотрения вторых частей</w:t>
      </w:r>
      <w:r w:rsidR="002A71A5" w:rsidRPr="0046432E">
        <w:t xml:space="preserve"> заявок процедура закупки признается несостоявшейся при принятии комиссией одного из следующих решений, о чем в протокол рассмотрения вторых частей заявок вносится соответствующая информация:</w:t>
      </w:r>
    </w:p>
    <w:p w14:paraId="0C56486B" w14:textId="77777777" w:rsidR="002A71A5" w:rsidRPr="0046432E" w:rsidRDefault="002A71A5" w:rsidP="004C4E1B">
      <w:pPr>
        <w:shd w:val="clear" w:color="auto" w:fill="FFFFFF"/>
        <w:tabs>
          <w:tab w:val="left" w:pos="0"/>
        </w:tabs>
        <w:spacing w:after="0" w:line="240" w:lineRule="auto"/>
        <w:ind w:firstLine="567"/>
      </w:pPr>
      <w:r w:rsidRPr="0046432E">
        <w:t xml:space="preserve">- </w:t>
      </w:r>
      <w:bookmarkStart w:id="76" w:name="_Hlk96000020"/>
      <w:r w:rsidRPr="0046432E">
        <w:t>об отклонении всех вторых частей заявок, поданных участниками процедуры закупки</w:t>
      </w:r>
      <w:bookmarkEnd w:id="76"/>
      <w:r w:rsidRPr="0046432E">
        <w:t>;</w:t>
      </w:r>
    </w:p>
    <w:p w14:paraId="6524DF06" w14:textId="77777777" w:rsidR="002A71A5" w:rsidRPr="0046432E" w:rsidRDefault="002A71A5" w:rsidP="004C4E1B">
      <w:pPr>
        <w:shd w:val="clear" w:color="auto" w:fill="FFFFFF"/>
        <w:tabs>
          <w:tab w:val="left" w:pos="0"/>
        </w:tabs>
        <w:spacing w:after="0" w:line="240" w:lineRule="auto"/>
        <w:ind w:firstLine="567"/>
      </w:pPr>
      <w:r w:rsidRPr="0046432E">
        <w:t>- о допуске к участию в закупке второй части заявки только 1 (одного) участника процедуры закупки.</w:t>
      </w:r>
    </w:p>
    <w:p w14:paraId="4C1E7CDE" w14:textId="2C50D4F1" w:rsidR="00D576BD" w:rsidRPr="0046432E" w:rsidRDefault="001F7426" w:rsidP="004C4E1B">
      <w:pPr>
        <w:shd w:val="clear" w:color="auto" w:fill="FFFFFF"/>
        <w:tabs>
          <w:tab w:val="left" w:pos="0"/>
        </w:tabs>
        <w:spacing w:after="0" w:line="240" w:lineRule="auto"/>
        <w:ind w:firstLine="567"/>
      </w:pPr>
      <w:r w:rsidRPr="0046432E">
        <w:t>1</w:t>
      </w:r>
      <w:r w:rsidR="00A2087E" w:rsidRPr="0046432E">
        <w:t>4</w:t>
      </w:r>
      <w:r w:rsidR="00D576BD" w:rsidRPr="0046432E">
        <w:t>.</w:t>
      </w:r>
      <w:r w:rsidRPr="0046432E">
        <w:t>8</w:t>
      </w:r>
      <w:r w:rsidR="00D576BD" w:rsidRPr="0046432E">
        <w:t xml:space="preserve">. </w:t>
      </w:r>
      <w:r w:rsidR="00197666" w:rsidRPr="0046432E">
        <w:t>Н</w:t>
      </w:r>
      <w:r w:rsidR="00D576BD" w:rsidRPr="0046432E">
        <w:t>а основании протокола рассмотрения вторых частей заявок комиссия принимает решение о выборе победителя путем оформления протокола подведения итогов закупки (итогового протокола), который должен содержать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количество поданных вторых частей заявок с указанием наименования участников закупки, сведения о ценовых предложениях участников закупки, сведения о предложениях участников закупки в отношении критерия оценки заявок на участие в конкурсе «Квалификация участника конкурса», сведения об отклоненных ценовых предложениях с указанием оснований такого отклонения; сведения о присвоении заявкам мест в ранжировке;</w:t>
      </w:r>
      <w:r w:rsidR="00C414BB">
        <w:t xml:space="preserve"> </w:t>
      </w:r>
      <w:r w:rsidR="00C414BB" w:rsidRPr="00C414BB">
        <w:t>причины, по которым закупка признана несостоявшейся, в случае признания ее таковой</w:t>
      </w:r>
      <w:r w:rsidR="00D576BD" w:rsidRPr="0046432E">
        <w:t xml:space="preserve">; результаты голосования членов комиссии, принявших участие в голосовании; иные сведения, </w:t>
      </w:r>
      <w:bookmarkStart w:id="77" w:name="_Hlk152857226"/>
      <w:r w:rsidR="00D576BD" w:rsidRPr="0046432E">
        <w:t>которые комиссия сочтет нужным</w:t>
      </w:r>
      <w:r w:rsidR="00644947">
        <w:t>и</w:t>
      </w:r>
      <w:r w:rsidR="00D576BD" w:rsidRPr="0046432E">
        <w:t xml:space="preserve"> указать</w:t>
      </w:r>
      <w:bookmarkEnd w:id="77"/>
      <w:r w:rsidR="00D576BD" w:rsidRPr="0046432E">
        <w:t>.</w:t>
      </w:r>
    </w:p>
    <w:p w14:paraId="48A92FE2" w14:textId="117E0565" w:rsidR="00D576BD" w:rsidRPr="00E57AFE" w:rsidRDefault="001F7426" w:rsidP="004C4E1B">
      <w:pPr>
        <w:shd w:val="clear" w:color="auto" w:fill="FFFFFF"/>
        <w:tabs>
          <w:tab w:val="left" w:pos="0"/>
        </w:tabs>
        <w:spacing w:after="0" w:line="240" w:lineRule="auto"/>
        <w:ind w:firstLine="567"/>
      </w:pPr>
      <w:r w:rsidRPr="001D055A">
        <w:t>1</w:t>
      </w:r>
      <w:r w:rsidR="000E2265" w:rsidRPr="001D055A">
        <w:t>4</w:t>
      </w:r>
      <w:r w:rsidR="00D576BD" w:rsidRPr="001D055A">
        <w:t>.</w:t>
      </w:r>
      <w:r w:rsidRPr="001D055A">
        <w:t>9</w:t>
      </w:r>
      <w:r w:rsidR="00D576BD" w:rsidRPr="001D055A">
        <w:t xml:space="preserve">. Протокол подведения итогов (итоговый протокол) размещается в срок не позднее 3 </w:t>
      </w:r>
      <w:r w:rsidR="00D576BD" w:rsidRPr="00E57AFE">
        <w:t>(трех) дней со дня подписания такого протокола.</w:t>
      </w:r>
      <w:r w:rsidR="009B1D16" w:rsidRPr="00E57AFE">
        <w:t xml:space="preserve"> </w:t>
      </w:r>
    </w:p>
    <w:p w14:paraId="230D8D23" w14:textId="12066821" w:rsidR="007F6A42" w:rsidRPr="007F6A42" w:rsidRDefault="001F7426" w:rsidP="004C4E1B">
      <w:pPr>
        <w:autoSpaceDE w:val="0"/>
        <w:autoSpaceDN w:val="0"/>
        <w:adjustRightInd w:val="0"/>
        <w:spacing w:after="0" w:line="240" w:lineRule="auto"/>
        <w:ind w:firstLine="567"/>
        <w:rPr>
          <w:bCs/>
        </w:rPr>
      </w:pPr>
      <w:r w:rsidRPr="004C4E1B">
        <w:t>1</w:t>
      </w:r>
      <w:r w:rsidR="000E2265" w:rsidRPr="004C4E1B">
        <w:t>4</w:t>
      </w:r>
      <w:r w:rsidR="00EF442D" w:rsidRPr="004C4E1B">
        <w:t>.1</w:t>
      </w:r>
      <w:r w:rsidRPr="004C4E1B">
        <w:t>0</w:t>
      </w:r>
      <w:r w:rsidR="00EF442D" w:rsidRPr="004C4E1B">
        <w:t>.</w:t>
      </w:r>
      <w:r w:rsidR="00CA53AD" w:rsidRPr="004C4E1B">
        <w:t xml:space="preserve"> </w:t>
      </w:r>
      <w:r w:rsidR="000847EC">
        <w:t>Р</w:t>
      </w:r>
      <w:r w:rsidR="00F32051" w:rsidRPr="004C4E1B">
        <w:t xml:space="preserve">анжирование </w:t>
      </w:r>
      <w:r w:rsidR="00CA53AD" w:rsidRPr="004C4E1B">
        <w:t xml:space="preserve">Заявок осуществляются комиссией в соответствии с критериями, установленными </w:t>
      </w:r>
      <w:r w:rsidR="00F32051" w:rsidRPr="004C4E1B">
        <w:rPr>
          <w:bCs/>
        </w:rPr>
        <w:t xml:space="preserve">в </w:t>
      </w:r>
      <w:r w:rsidR="00A6218F">
        <w:rPr>
          <w:bCs/>
        </w:rPr>
        <w:t>статье</w:t>
      </w:r>
      <w:r w:rsidR="00F32051" w:rsidRPr="004C4E1B">
        <w:rPr>
          <w:bCs/>
        </w:rPr>
        <w:t xml:space="preserve"> 15 </w:t>
      </w:r>
      <w:r w:rsidR="00AE6E8B">
        <w:rPr>
          <w:bCs/>
        </w:rPr>
        <w:t>Р</w:t>
      </w:r>
      <w:r w:rsidR="00F32051" w:rsidRPr="004C4E1B">
        <w:rPr>
          <w:bCs/>
        </w:rPr>
        <w:t xml:space="preserve">аздела </w:t>
      </w:r>
      <w:r w:rsidR="00F32051" w:rsidRPr="004C4E1B">
        <w:rPr>
          <w:bCs/>
          <w:lang w:val="en-US"/>
        </w:rPr>
        <w:t>II</w:t>
      </w:r>
      <w:r w:rsidR="00F32051" w:rsidRPr="004C4E1B">
        <w:t xml:space="preserve"> </w:t>
      </w:r>
      <w:r w:rsidR="00AE6E8B">
        <w:t>конкурсной</w:t>
      </w:r>
      <w:r w:rsidR="00CA53AD" w:rsidRPr="004C4E1B">
        <w:t xml:space="preserve"> документацией, </w:t>
      </w:r>
      <w:bookmarkStart w:id="78" w:name="_Hlk188368250"/>
      <w:r w:rsidR="00F32051" w:rsidRPr="004C4E1B">
        <w:rPr>
          <w:bCs/>
        </w:rPr>
        <w:t xml:space="preserve">с учетом информации о применении законодательства о национальном режиме указанной в </w:t>
      </w:r>
      <w:r w:rsidR="004C4E1B">
        <w:rPr>
          <w:bCs/>
        </w:rPr>
        <w:t>ст</w:t>
      </w:r>
      <w:r w:rsidR="00C24632" w:rsidRPr="004C4E1B">
        <w:rPr>
          <w:bCs/>
        </w:rPr>
        <w:t>.</w:t>
      </w:r>
      <w:r w:rsidR="00F32051" w:rsidRPr="004C4E1B">
        <w:rPr>
          <w:bCs/>
        </w:rPr>
        <w:t xml:space="preserve"> 23.3 </w:t>
      </w:r>
      <w:r w:rsidR="008E66CF">
        <w:rPr>
          <w:bCs/>
        </w:rPr>
        <w:t>Р</w:t>
      </w:r>
      <w:r w:rsidR="00F32051" w:rsidRPr="004C4E1B">
        <w:rPr>
          <w:bCs/>
        </w:rPr>
        <w:t>аздел I «Информация о проведении  конкурса в электронной форме»</w:t>
      </w:r>
      <w:r w:rsidR="00F6368E" w:rsidRPr="00F6368E">
        <w:rPr>
          <w:bCs/>
          <w:i/>
          <w:iCs/>
        </w:rPr>
        <w:t xml:space="preserve"> (в случае применения)</w:t>
      </w:r>
      <w:r w:rsidR="00F32051" w:rsidRPr="004C4E1B">
        <w:rPr>
          <w:bCs/>
        </w:rPr>
        <w:t>, установленн</w:t>
      </w:r>
      <w:r w:rsidR="00730108" w:rsidRPr="004C4E1B">
        <w:rPr>
          <w:bCs/>
        </w:rPr>
        <w:t>ой</w:t>
      </w:r>
      <w:r w:rsidR="00F32051" w:rsidRPr="004C4E1B">
        <w:rPr>
          <w:bCs/>
        </w:rPr>
        <w:t xml:space="preserve"> в соответствии с постановлением Правительства РФ от 23.12.2024 № 1875</w:t>
      </w:r>
      <w:bookmarkEnd w:id="78"/>
      <w:r w:rsidR="00F6368E">
        <w:rPr>
          <w:bCs/>
        </w:rPr>
        <w:t>.</w:t>
      </w:r>
    </w:p>
    <w:p w14:paraId="2220655D" w14:textId="77777777" w:rsidR="00FD389D" w:rsidRPr="00FD389D" w:rsidRDefault="001F7426" w:rsidP="00FD389D">
      <w:pPr>
        <w:shd w:val="clear" w:color="auto" w:fill="FFFFFF"/>
        <w:tabs>
          <w:tab w:val="left" w:pos="0"/>
        </w:tabs>
        <w:spacing w:after="0" w:line="240" w:lineRule="auto"/>
        <w:ind w:firstLine="567"/>
      </w:pPr>
      <w:r w:rsidRPr="00185458">
        <w:t>1</w:t>
      </w:r>
      <w:r w:rsidR="000E2265" w:rsidRPr="00185458">
        <w:t>4</w:t>
      </w:r>
      <w:r w:rsidR="00EF442D" w:rsidRPr="00185458">
        <w:t>.</w:t>
      </w:r>
      <w:r w:rsidRPr="00185458">
        <w:t>11</w:t>
      </w:r>
      <w:r w:rsidR="009776A4" w:rsidRPr="00185458">
        <w:t>.</w:t>
      </w:r>
      <w:r w:rsidR="00EF442D" w:rsidRPr="00185458">
        <w:t xml:space="preserve"> </w:t>
      </w:r>
      <w:r w:rsidR="00FD389D" w:rsidRPr="00185458">
        <w:t>Комиссия присваивает участникам, заявки которых были признаны соответствующими требованиям документации о закупке, места, начиная с первого. Первый номер присваивается заявке участника закупки, которая в соответствии с критериями и порядком оценки и сопоставления заявок, указанными в документации о закупке, содержит лучшие условия исполнения договора. Присвоение последующих номеров осуществляется комиссией по мере уменьшения степени предпочтительности представленных участниками закупки предложений.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A6F6C37" w14:textId="58C946C5" w:rsidR="00257B71" w:rsidRPr="00E415EF" w:rsidRDefault="00E534E2" w:rsidP="004C4E1B">
      <w:pPr>
        <w:autoSpaceDE w:val="0"/>
        <w:autoSpaceDN w:val="0"/>
        <w:adjustRightInd w:val="0"/>
        <w:spacing w:after="0" w:line="240" w:lineRule="auto"/>
        <w:ind w:firstLine="540"/>
      </w:pPr>
      <w:r w:rsidRPr="00E415EF">
        <w:t xml:space="preserve">14.12. </w:t>
      </w:r>
      <w:r w:rsidR="003D35C6" w:rsidRPr="00E415EF">
        <w:t>Протоколы</w:t>
      </w:r>
      <w:r w:rsidR="00257B71" w:rsidRPr="00E415EF">
        <w:t xml:space="preserve">, составленные в ходе </w:t>
      </w:r>
      <w:r w:rsidR="00FA7BF2" w:rsidRPr="00E415EF">
        <w:t>проведения конкурса в электронной форме</w:t>
      </w:r>
      <w:r w:rsidR="00257B71" w:rsidRPr="00E415EF">
        <w:t xml:space="preserve">, должны содержать причины, по </w:t>
      </w:r>
      <w:r w:rsidR="00FA7BF2" w:rsidRPr="00E415EF">
        <w:t>которым конкурс в электронной форме</w:t>
      </w:r>
      <w:r w:rsidR="00257B71" w:rsidRPr="00E415EF">
        <w:t xml:space="preserve"> признан несостоявш</w:t>
      </w:r>
      <w:r w:rsidR="00FA7BF2" w:rsidRPr="00E415EF">
        <w:t>им</w:t>
      </w:r>
      <w:r w:rsidR="00257B71" w:rsidRPr="00E415EF">
        <w:t>ся (в случае признания</w:t>
      </w:r>
      <w:r w:rsidR="00FA7BF2" w:rsidRPr="00E415EF">
        <w:t xml:space="preserve"> его таковым</w:t>
      </w:r>
      <w:r w:rsidR="00257B71" w:rsidRPr="00E415EF">
        <w:t xml:space="preserve">). </w:t>
      </w:r>
      <w:r w:rsidR="003D35C6" w:rsidRPr="00E415EF">
        <w:t xml:space="preserve">В </w:t>
      </w:r>
      <w:r w:rsidR="00257B71" w:rsidRPr="00E415EF">
        <w:t xml:space="preserve">случае признания </w:t>
      </w:r>
      <w:r w:rsidR="00FA7BF2" w:rsidRPr="00E415EF">
        <w:t>конкурса в электронной форме</w:t>
      </w:r>
      <w:r w:rsidR="00257B71" w:rsidRPr="00E415EF">
        <w:t xml:space="preserve"> несостоявш</w:t>
      </w:r>
      <w:r w:rsidR="00FA7BF2" w:rsidRPr="00E415EF">
        <w:t>им</w:t>
      </w:r>
      <w:r w:rsidR="00257B71" w:rsidRPr="00E415EF">
        <w:t xml:space="preserve">ся в </w:t>
      </w:r>
      <w:r w:rsidR="00257B71" w:rsidRPr="00E415EF">
        <w:lastRenderedPageBreak/>
        <w:t xml:space="preserve">протоколах указывается информация о следующих причинах признания </w:t>
      </w:r>
      <w:r w:rsidR="00FA7BF2" w:rsidRPr="00E415EF">
        <w:t xml:space="preserve">конкурса в электронной форме </w:t>
      </w:r>
      <w:r w:rsidR="00257B71" w:rsidRPr="00E415EF">
        <w:t>таков</w:t>
      </w:r>
      <w:r w:rsidR="00FA7BF2" w:rsidRPr="00E415EF">
        <w:t>ым</w:t>
      </w:r>
      <w:r w:rsidR="00257B71" w:rsidRPr="00E415EF">
        <w:t>:</w:t>
      </w:r>
    </w:p>
    <w:p w14:paraId="4F977BE8" w14:textId="7B45A935" w:rsidR="00257B71" w:rsidRPr="00E415EF" w:rsidRDefault="00257B71" w:rsidP="004C4E1B">
      <w:pPr>
        <w:autoSpaceDE w:val="0"/>
        <w:autoSpaceDN w:val="0"/>
        <w:adjustRightInd w:val="0"/>
        <w:spacing w:after="0" w:line="240" w:lineRule="auto"/>
        <w:ind w:firstLine="540"/>
      </w:pPr>
      <w:r w:rsidRPr="00E415EF">
        <w:t xml:space="preserve">а) </w:t>
      </w:r>
      <w:r w:rsidR="006C62F8" w:rsidRPr="00E415EF">
        <w:t xml:space="preserve">конкурс в электронной форме </w:t>
      </w:r>
      <w:r w:rsidRPr="00E415EF">
        <w:t>признан несостоявш</w:t>
      </w:r>
      <w:r w:rsidR="006C62F8" w:rsidRPr="00E415EF">
        <w:t>им</w:t>
      </w:r>
      <w:r w:rsidRPr="00E415EF">
        <w:t xml:space="preserve">ся в связи с тем, что не подано ни одной заявки на участие в </w:t>
      </w:r>
      <w:r w:rsidR="006C62F8" w:rsidRPr="00E415EF">
        <w:t>конкурсе в электронной форме</w:t>
      </w:r>
      <w:r w:rsidRPr="00E415EF">
        <w:t>;</w:t>
      </w:r>
    </w:p>
    <w:p w14:paraId="01794BC7" w14:textId="066C19D6" w:rsidR="00257B71" w:rsidRPr="00E415EF" w:rsidRDefault="00257B71" w:rsidP="004C4E1B">
      <w:pPr>
        <w:autoSpaceDE w:val="0"/>
        <w:autoSpaceDN w:val="0"/>
        <w:adjustRightInd w:val="0"/>
        <w:spacing w:after="0" w:line="240" w:lineRule="auto"/>
        <w:ind w:firstLine="540"/>
      </w:pPr>
      <w:r w:rsidRPr="00E415EF">
        <w:t xml:space="preserve">б) </w:t>
      </w:r>
      <w:r w:rsidR="006C62F8" w:rsidRPr="00E415EF">
        <w:t>конкурс в электронной форме признан несостоявшимся</w:t>
      </w:r>
      <w:r w:rsidRPr="00E415EF">
        <w:t xml:space="preserve"> в связи с тем, что по результатам е</w:t>
      </w:r>
      <w:r w:rsidR="006C62F8" w:rsidRPr="00E415EF">
        <w:t>го</w:t>
      </w:r>
      <w:r w:rsidRPr="00E415EF">
        <w:t xml:space="preserve"> проведения все заявки на участие в </w:t>
      </w:r>
      <w:r w:rsidR="006C62F8" w:rsidRPr="00E415EF">
        <w:t xml:space="preserve">конкурсе в электронной форме </w:t>
      </w:r>
      <w:r w:rsidRPr="00E415EF">
        <w:t>отклонены;</w:t>
      </w:r>
    </w:p>
    <w:p w14:paraId="255CB243" w14:textId="15A49179" w:rsidR="00257B71" w:rsidRPr="00E415EF" w:rsidRDefault="00257B71" w:rsidP="004C4E1B">
      <w:pPr>
        <w:autoSpaceDE w:val="0"/>
        <w:autoSpaceDN w:val="0"/>
        <w:adjustRightInd w:val="0"/>
        <w:spacing w:after="0" w:line="240" w:lineRule="auto"/>
        <w:ind w:firstLine="540"/>
      </w:pPr>
      <w:r w:rsidRPr="00E415EF">
        <w:t xml:space="preserve">в) </w:t>
      </w:r>
      <w:r w:rsidR="006C62F8" w:rsidRPr="00E415EF">
        <w:t xml:space="preserve">конкурс в электронной форме признан несостоявшимся </w:t>
      </w:r>
      <w:r w:rsidRPr="00E415EF">
        <w:t xml:space="preserve">в связи с тем, что на участие в </w:t>
      </w:r>
      <w:r w:rsidR="006C62F8" w:rsidRPr="00E415EF">
        <w:t>конкурсе в электронной форме</w:t>
      </w:r>
      <w:r w:rsidRPr="00E415EF">
        <w:t xml:space="preserve"> подана только одна заявка;</w:t>
      </w:r>
    </w:p>
    <w:p w14:paraId="702F8B2E" w14:textId="617C104D" w:rsidR="00257B71" w:rsidRPr="00E415EF" w:rsidRDefault="00257B71" w:rsidP="004C4E1B">
      <w:pPr>
        <w:autoSpaceDE w:val="0"/>
        <w:autoSpaceDN w:val="0"/>
        <w:adjustRightInd w:val="0"/>
        <w:spacing w:after="0" w:line="240" w:lineRule="auto"/>
        <w:ind w:firstLine="540"/>
      </w:pPr>
      <w:r w:rsidRPr="00E415EF">
        <w:t xml:space="preserve">г)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отклонены все заявки, за исключением одной заявки на участие в</w:t>
      </w:r>
      <w:r w:rsidR="006C62F8" w:rsidRPr="00E415EF">
        <w:t xml:space="preserve"> конкурсе в электронной форме</w:t>
      </w:r>
      <w:r w:rsidRPr="00E415EF">
        <w:t>;</w:t>
      </w:r>
    </w:p>
    <w:p w14:paraId="6AFB5D0E" w14:textId="2D952192" w:rsidR="00257B71" w:rsidRPr="00E415EF" w:rsidRDefault="00257B71" w:rsidP="004C4E1B">
      <w:pPr>
        <w:autoSpaceDE w:val="0"/>
        <w:autoSpaceDN w:val="0"/>
        <w:adjustRightInd w:val="0"/>
        <w:spacing w:after="0" w:line="240" w:lineRule="auto"/>
        <w:ind w:firstLine="540"/>
      </w:pPr>
      <w:r w:rsidRPr="00E415EF">
        <w:t xml:space="preserve">д)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 заключения договора уклонились все участники </w:t>
      </w:r>
      <w:r w:rsidR="006C62F8" w:rsidRPr="00E415EF">
        <w:t>конкурса в электронной форме</w:t>
      </w:r>
      <w:r w:rsidRPr="00E415EF">
        <w:t>.</w:t>
      </w:r>
    </w:p>
    <w:p w14:paraId="31119A21" w14:textId="3C51E080" w:rsidR="00A55DD5" w:rsidRPr="00E415EF" w:rsidRDefault="001F7426" w:rsidP="00A6218F">
      <w:pPr>
        <w:autoSpaceDE w:val="0"/>
        <w:autoSpaceDN w:val="0"/>
        <w:adjustRightInd w:val="0"/>
        <w:spacing w:after="0" w:line="240" w:lineRule="auto"/>
        <w:ind w:firstLine="709"/>
      </w:pPr>
      <w:r w:rsidRPr="00E415EF">
        <w:t>1</w:t>
      </w:r>
      <w:r w:rsidR="00A0037B" w:rsidRPr="00E415EF">
        <w:t>4</w:t>
      </w:r>
      <w:r w:rsidRPr="00E415EF">
        <w:t>.13.</w:t>
      </w:r>
      <w:r w:rsidR="007974F8" w:rsidRPr="00E415EF">
        <w:t xml:space="preserve"> </w:t>
      </w:r>
      <w:r w:rsidR="00A55DD5" w:rsidRPr="00E415EF">
        <w:t xml:space="preserve">В случае выявления арифметических и грамматических ошибок в документах, представленных в составе </w:t>
      </w:r>
      <w:r w:rsidR="004D6F06" w:rsidRPr="00E415EF">
        <w:t>Заявки</w:t>
      </w:r>
      <w:r w:rsidR="00A55DD5" w:rsidRPr="00E415EF">
        <w:t xml:space="preserve">, Заказчиком применяются следующие правила: </w:t>
      </w:r>
    </w:p>
    <w:p w14:paraId="0B52A09C" w14:textId="77777777" w:rsidR="00A55DD5" w:rsidRPr="00E415EF" w:rsidRDefault="00A55DD5" w:rsidP="00185458">
      <w:pPr>
        <w:spacing w:after="0" w:line="240" w:lineRule="auto"/>
        <w:ind w:firstLine="709"/>
      </w:pPr>
      <w:r w:rsidRPr="00E415EF">
        <w:t xml:space="preserve">- при наличии разночтений между суммой, указанной прописью, и суммой, указанной цифрами, преимущество имеет сумма, указанная прописью; </w:t>
      </w:r>
    </w:p>
    <w:p w14:paraId="7BE8321F" w14:textId="77777777" w:rsidR="00A55DD5" w:rsidRPr="00E415EF" w:rsidRDefault="00A55DD5" w:rsidP="00185458">
      <w:pPr>
        <w:spacing w:after="0" w:line="240" w:lineRule="auto"/>
        <w:ind w:firstLine="709"/>
      </w:pPr>
      <w:r w:rsidRPr="00E415EF">
        <w:t xml:space="preserve">- 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 </w:t>
      </w:r>
    </w:p>
    <w:p w14:paraId="15D7CAF9" w14:textId="7943A981" w:rsidR="00A55DD5" w:rsidRDefault="00A55DD5" w:rsidP="00185458">
      <w:pPr>
        <w:spacing w:after="0" w:line="240" w:lineRule="auto"/>
        <w:ind w:firstLine="709"/>
      </w:pPr>
      <w:r w:rsidRPr="00E415EF">
        <w:t>- 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r w:rsidR="00FD6488" w:rsidRPr="00E415EF">
        <w:t>.</w:t>
      </w:r>
    </w:p>
    <w:p w14:paraId="59FBF8D1" w14:textId="77777777" w:rsidR="00A413D7" w:rsidRPr="005F061A" w:rsidRDefault="00A413D7" w:rsidP="00A6218F">
      <w:pPr>
        <w:pStyle w:val="12"/>
        <w:tabs>
          <w:tab w:val="clear" w:pos="432"/>
          <w:tab w:val="num" w:pos="0"/>
          <w:tab w:val="left" w:pos="1134"/>
        </w:tabs>
        <w:spacing w:after="0" w:line="240" w:lineRule="auto"/>
        <w:ind w:left="0" w:firstLine="0"/>
        <w:rPr>
          <w:bCs/>
          <w:color w:val="0070C0"/>
          <w:sz w:val="24"/>
        </w:rPr>
      </w:pPr>
      <w:bookmarkStart w:id="79" w:name="_Hlk520968197"/>
      <w:bookmarkStart w:id="80" w:name="_Hlk529526931"/>
    </w:p>
    <w:p w14:paraId="5861D557" w14:textId="755D2643" w:rsidR="008D72F6" w:rsidRPr="0046432E" w:rsidRDefault="00D35FC7" w:rsidP="00C00DCA">
      <w:pPr>
        <w:pStyle w:val="12"/>
        <w:tabs>
          <w:tab w:val="clear" w:pos="432"/>
          <w:tab w:val="num" w:pos="0"/>
          <w:tab w:val="left" w:pos="1134"/>
        </w:tabs>
        <w:spacing w:after="0"/>
        <w:ind w:left="0" w:firstLine="0"/>
        <w:jc w:val="center"/>
        <w:rPr>
          <w:bCs/>
          <w:sz w:val="24"/>
        </w:rPr>
      </w:pPr>
      <w:r w:rsidRPr="0046432E">
        <w:rPr>
          <w:bCs/>
          <w:sz w:val="24"/>
        </w:rPr>
        <w:t>1</w:t>
      </w:r>
      <w:bookmarkEnd w:id="79"/>
      <w:r w:rsidR="00C35DC0" w:rsidRPr="0046432E">
        <w:rPr>
          <w:bCs/>
          <w:sz w:val="24"/>
        </w:rPr>
        <w:t>5</w:t>
      </w:r>
      <w:r w:rsidRPr="0046432E">
        <w:rPr>
          <w:bCs/>
          <w:sz w:val="24"/>
        </w:rPr>
        <w:t>.  КРИТЕРИИ ОЦЕНКИ ЗАЯВОК НА УЧАСТИЕ В КОНКУРСЕ</w:t>
      </w:r>
      <w:r w:rsidR="00BF1BF0" w:rsidRPr="0046432E">
        <w:rPr>
          <w:bCs/>
          <w:sz w:val="24"/>
        </w:rPr>
        <w:t xml:space="preserve"> В ЭЛЕКТРОННОЙ ФОРМЕ</w:t>
      </w:r>
      <w:r w:rsidRPr="0046432E">
        <w:rPr>
          <w:bCs/>
          <w:sz w:val="24"/>
        </w:rPr>
        <w:t xml:space="preserve"> И ПОРЯДОК ОЦЕНКИ И СОПОСТАВЛЕНИЯ ЗАЯВОК НА УЧАСТИЕ В КОНКУРСЕ</w:t>
      </w:r>
      <w:r w:rsidR="00BF1BF0" w:rsidRPr="0046432E">
        <w:rPr>
          <w:bCs/>
          <w:sz w:val="24"/>
        </w:rPr>
        <w:t xml:space="preserve"> В ЭЛЕКТРОННОЙ ФОРМЕ</w:t>
      </w:r>
      <w:r w:rsidR="00F44232" w:rsidRPr="0046432E">
        <w:rPr>
          <w:bCs/>
          <w:sz w:val="24"/>
        </w:rPr>
        <w:t>.</w:t>
      </w:r>
    </w:p>
    <w:p w14:paraId="7035EC28" w14:textId="68A655B2" w:rsidR="00C35DC0" w:rsidRPr="0046432E" w:rsidRDefault="00C35DC0" w:rsidP="00C00DCA">
      <w:pPr>
        <w:tabs>
          <w:tab w:val="left" w:pos="709"/>
        </w:tabs>
        <w:spacing w:after="0"/>
        <w:ind w:firstLine="709"/>
        <w:jc w:val="center"/>
        <w:rPr>
          <w:b/>
          <w:bCs/>
          <w:color w:val="000000"/>
        </w:rPr>
      </w:pPr>
    </w:p>
    <w:p w14:paraId="5501FAE6" w14:textId="6680B211" w:rsidR="009116D3" w:rsidRPr="0050134D" w:rsidRDefault="00C35DC0" w:rsidP="00E44BEE">
      <w:pPr>
        <w:tabs>
          <w:tab w:val="left" w:pos="709"/>
        </w:tabs>
        <w:spacing w:after="0" w:line="276" w:lineRule="auto"/>
        <w:ind w:firstLine="709"/>
        <w:rPr>
          <w:color w:val="000000"/>
        </w:rPr>
      </w:pPr>
      <w:r w:rsidRPr="00342FCD">
        <w:rPr>
          <w:color w:val="000000"/>
        </w:rPr>
        <w:t>1</w:t>
      </w:r>
      <w:r w:rsidR="00A0037B" w:rsidRPr="00342FCD">
        <w:rPr>
          <w:color w:val="000000"/>
        </w:rPr>
        <w:t>5</w:t>
      </w:r>
      <w:r w:rsidRPr="00342FCD">
        <w:rPr>
          <w:color w:val="000000"/>
        </w:rPr>
        <w:t xml:space="preserve">.1. Для определения лучших условий исполнения договора, предложенных в </w:t>
      </w:r>
      <w:r w:rsidR="00C00DCA" w:rsidRPr="00342FCD">
        <w:rPr>
          <w:color w:val="000000"/>
        </w:rPr>
        <w:t>з</w:t>
      </w:r>
      <w:r w:rsidRPr="00342FCD">
        <w:rPr>
          <w:color w:val="000000"/>
        </w:rPr>
        <w:t>аявках на участие в конкурсе</w:t>
      </w:r>
      <w:r w:rsidR="00BF1BF0" w:rsidRPr="00342FCD">
        <w:rPr>
          <w:color w:val="000000"/>
        </w:rPr>
        <w:t xml:space="preserve"> в электронной форме</w:t>
      </w:r>
      <w:r w:rsidRPr="00342FCD">
        <w:rPr>
          <w:color w:val="000000"/>
        </w:rPr>
        <w:t xml:space="preserve">, комиссия оценивает и сопоставляет такие заявки по </w:t>
      </w:r>
      <w:r w:rsidRPr="0050134D">
        <w:rPr>
          <w:color w:val="000000"/>
        </w:rPr>
        <w:t>критериям:</w:t>
      </w:r>
    </w:p>
    <w:p w14:paraId="6591636B" w14:textId="0627406A" w:rsidR="009116D3" w:rsidRPr="00E36A6E" w:rsidRDefault="00C35DC0" w:rsidP="00E44BEE">
      <w:pPr>
        <w:tabs>
          <w:tab w:val="left" w:pos="709"/>
        </w:tabs>
        <w:spacing w:after="0" w:line="276" w:lineRule="auto"/>
        <w:ind w:firstLine="709"/>
      </w:pPr>
      <w:r w:rsidRPr="00E36A6E">
        <w:t>1) цена договора (значимость –</w:t>
      </w:r>
      <w:r w:rsidR="003F1290" w:rsidRPr="00E36A6E">
        <w:t xml:space="preserve"> </w:t>
      </w:r>
      <w:r w:rsidR="007E5DC8">
        <w:t>6</w:t>
      </w:r>
      <w:r w:rsidR="003F1290" w:rsidRPr="00E36A6E">
        <w:t xml:space="preserve">0 </w:t>
      </w:r>
      <w:r w:rsidRPr="00E36A6E">
        <w:t>%);</w:t>
      </w:r>
    </w:p>
    <w:p w14:paraId="6359EBC4" w14:textId="4FADC274" w:rsidR="009116D3" w:rsidRPr="00E36A6E" w:rsidRDefault="00C35DC0" w:rsidP="003E7BB4">
      <w:pPr>
        <w:tabs>
          <w:tab w:val="left" w:pos="709"/>
        </w:tabs>
        <w:spacing w:after="0" w:line="276" w:lineRule="auto"/>
        <w:ind w:firstLine="709"/>
      </w:pPr>
      <w:r w:rsidRPr="00E36A6E">
        <w:t xml:space="preserve">2) квалификация участника закупки (значимость – </w:t>
      </w:r>
      <w:r w:rsidR="00E36A6E" w:rsidRPr="00E36A6E">
        <w:t>4</w:t>
      </w:r>
      <w:r w:rsidR="0050134D" w:rsidRPr="00E36A6E">
        <w:t>0</w:t>
      </w:r>
      <w:r w:rsidR="008958F6" w:rsidRPr="00E36A6E">
        <w:t xml:space="preserve"> </w:t>
      </w:r>
      <w:r w:rsidRPr="00E36A6E">
        <w:t>%)</w:t>
      </w:r>
      <w:r w:rsidR="007E5DC8">
        <w:t>.</w:t>
      </w:r>
    </w:p>
    <w:p w14:paraId="3AF30709" w14:textId="77777777" w:rsidR="00E36A6E" w:rsidRDefault="00E36A6E" w:rsidP="00E44BEE">
      <w:pPr>
        <w:autoSpaceDE w:val="0"/>
        <w:autoSpaceDN w:val="0"/>
        <w:adjustRightInd w:val="0"/>
        <w:spacing w:after="0" w:line="276" w:lineRule="auto"/>
        <w:ind w:firstLine="709"/>
        <w:rPr>
          <w:b/>
          <w:u w:val="single"/>
        </w:rPr>
      </w:pPr>
      <w:bookmarkStart w:id="81" w:name="_Hlk191389254"/>
      <w:bookmarkStart w:id="82" w:name="_Hlk158195020"/>
    </w:p>
    <w:p w14:paraId="2EE3430E" w14:textId="1861AB61" w:rsidR="002504B4" w:rsidRPr="00342FCD" w:rsidRDefault="002504B4" w:rsidP="00E44BEE">
      <w:pPr>
        <w:autoSpaceDE w:val="0"/>
        <w:autoSpaceDN w:val="0"/>
        <w:adjustRightInd w:val="0"/>
        <w:spacing w:after="0" w:line="276" w:lineRule="auto"/>
        <w:ind w:firstLine="709"/>
        <w:rPr>
          <w:b/>
          <w:bCs/>
          <w:color w:val="000000"/>
          <w:u w:val="single"/>
        </w:rPr>
      </w:pPr>
      <w:bookmarkStart w:id="83" w:name="_Hlk194427415"/>
      <w:r w:rsidRPr="0050134D">
        <w:rPr>
          <w:b/>
          <w:u w:val="single"/>
        </w:rPr>
        <w:t xml:space="preserve">1. </w:t>
      </w:r>
      <w:bookmarkStart w:id="84" w:name="_Hlk90983024"/>
      <w:r w:rsidR="003D21FD" w:rsidRPr="0050134D">
        <w:rPr>
          <w:b/>
          <w:u w:val="single"/>
        </w:rPr>
        <w:t xml:space="preserve">Критерий: </w:t>
      </w:r>
      <w:r w:rsidRPr="0050134D">
        <w:rPr>
          <w:b/>
          <w:bCs/>
          <w:color w:val="000000"/>
          <w:u w:val="single"/>
        </w:rPr>
        <w:t>Цена договора.</w:t>
      </w:r>
    </w:p>
    <w:p w14:paraId="5F9047C0" w14:textId="4042C78C" w:rsidR="002504B4" w:rsidRPr="00342FCD" w:rsidRDefault="002504B4" w:rsidP="00E44BEE">
      <w:pPr>
        <w:spacing w:after="0" w:line="276" w:lineRule="auto"/>
        <w:ind w:firstLine="709"/>
        <w:rPr>
          <w:b/>
          <w:bCs/>
        </w:rPr>
      </w:pPr>
      <w:r w:rsidRPr="00342FCD">
        <w:rPr>
          <w:b/>
          <w:bCs/>
        </w:rPr>
        <w:t xml:space="preserve">Значимость критерия: </w:t>
      </w:r>
      <w:r w:rsidR="007E5DC8">
        <w:rPr>
          <w:b/>
          <w:bCs/>
        </w:rPr>
        <w:t>6</w:t>
      </w:r>
      <w:r w:rsidR="003F1290">
        <w:rPr>
          <w:b/>
          <w:bCs/>
        </w:rPr>
        <w:t>0</w:t>
      </w:r>
      <w:r w:rsidRPr="00342FCD">
        <w:rPr>
          <w:b/>
          <w:bCs/>
        </w:rPr>
        <w:t xml:space="preserve"> %</w:t>
      </w:r>
    </w:p>
    <w:p w14:paraId="6705AC70" w14:textId="3A935D92" w:rsidR="005311FE" w:rsidRPr="0076404C" w:rsidRDefault="005311FE" w:rsidP="00E44BEE">
      <w:pPr>
        <w:spacing w:after="0" w:line="276" w:lineRule="auto"/>
        <w:ind w:firstLine="709"/>
        <w:rPr>
          <w:b/>
          <w:bCs/>
        </w:rPr>
      </w:pPr>
      <w:bookmarkStart w:id="85" w:name="_Hlk126936511"/>
      <w:r w:rsidRPr="00342FCD">
        <w:rPr>
          <w:b/>
          <w:bCs/>
        </w:rPr>
        <w:t xml:space="preserve">Коэффициент значимости </w:t>
      </w:r>
      <w:r w:rsidR="003F1290">
        <w:rPr>
          <w:b/>
          <w:bCs/>
        </w:rPr>
        <w:t>–</w:t>
      </w:r>
      <w:r w:rsidR="009566B3" w:rsidRPr="00342FCD">
        <w:rPr>
          <w:b/>
          <w:bCs/>
        </w:rPr>
        <w:t xml:space="preserve"> </w:t>
      </w:r>
      <w:r w:rsidR="003F1290">
        <w:rPr>
          <w:b/>
          <w:bCs/>
        </w:rPr>
        <w:t>0,</w:t>
      </w:r>
      <w:r w:rsidR="0008711F">
        <w:rPr>
          <w:b/>
          <w:bCs/>
        </w:rPr>
        <w:t>6</w:t>
      </w:r>
    </w:p>
    <w:p w14:paraId="2842D53B" w14:textId="7D159F68" w:rsidR="00DC563C" w:rsidRDefault="002504B4" w:rsidP="00C33ABE">
      <w:pPr>
        <w:spacing w:line="240" w:lineRule="auto"/>
        <w:ind w:firstLine="709"/>
      </w:pPr>
      <w:bookmarkStart w:id="86" w:name="_Hlk17101005"/>
      <w:bookmarkEnd w:id="85"/>
      <w:r w:rsidRPr="00342FCD">
        <w:rPr>
          <w:b/>
          <w:bCs/>
        </w:rPr>
        <w:t>Содержание:</w:t>
      </w:r>
      <w:r w:rsidRPr="00342FCD">
        <w:t xml:space="preserve"> </w:t>
      </w:r>
      <w:r w:rsidR="00B842E5" w:rsidRPr="00342FCD">
        <w:t>Заявка на участие в конкурсе</w:t>
      </w:r>
      <w:r w:rsidR="00BF1BF0" w:rsidRPr="00342FCD">
        <w:t xml:space="preserve"> в электронной форме</w:t>
      </w:r>
      <w:r w:rsidR="00B842E5" w:rsidRPr="00342FCD">
        <w:t xml:space="preserve"> (</w:t>
      </w:r>
      <w:r w:rsidRPr="00E44BEE">
        <w:rPr>
          <w:i/>
          <w:iCs/>
        </w:rPr>
        <w:t>Приложения №</w:t>
      </w:r>
      <w:r w:rsidR="007D1FB8" w:rsidRPr="00E44BEE">
        <w:rPr>
          <w:i/>
          <w:iCs/>
        </w:rPr>
        <w:t>1</w:t>
      </w:r>
      <w:r w:rsidRPr="00342FCD">
        <w:t xml:space="preserve"> к </w:t>
      </w:r>
      <w:r w:rsidR="007356D0" w:rsidRPr="00342FCD">
        <w:t>форме №1 Заявк</w:t>
      </w:r>
      <w:r w:rsidR="002D2A5A">
        <w:t>а</w:t>
      </w:r>
      <w:r w:rsidR="007356D0" w:rsidRPr="00342FCD">
        <w:t xml:space="preserve"> на участие в конкурсе</w:t>
      </w:r>
      <w:r w:rsidR="00B842E5" w:rsidRPr="00342FCD">
        <w:t>)</w:t>
      </w:r>
      <w:r w:rsidRPr="00342FCD">
        <w:t>.</w:t>
      </w:r>
      <w:r w:rsidR="000D1BC8" w:rsidRPr="00342FCD">
        <w:t xml:space="preserve"> </w:t>
      </w:r>
      <w:r w:rsidR="00DC563C" w:rsidRPr="00342FCD">
        <w:t>При расхождении сведений между внесенными участником закупки на ЭП в стандартные формы торговой площадки и прикрепленными им на площадке документами, преимущество имеют сведения, указанные участник</w:t>
      </w:r>
      <w:r w:rsidR="00FF0521">
        <w:t>ом</w:t>
      </w:r>
      <w:r w:rsidR="00DC563C" w:rsidRPr="00342FCD">
        <w:t xml:space="preserve"> закупки на ЭП в стандартных формах. </w:t>
      </w:r>
    </w:p>
    <w:p w14:paraId="2A7D1606" w14:textId="20B1219B" w:rsidR="00E8035B" w:rsidRPr="00342FCD" w:rsidRDefault="00E8035B" w:rsidP="00E44BEE">
      <w:pPr>
        <w:autoSpaceDE w:val="0"/>
        <w:autoSpaceDN w:val="0"/>
        <w:adjustRightInd w:val="0"/>
        <w:spacing w:line="276" w:lineRule="auto"/>
        <w:ind w:firstLine="708"/>
        <w:rPr>
          <w:b/>
          <w:bCs/>
          <w:color w:val="000000"/>
        </w:rPr>
      </w:pPr>
      <w:r w:rsidRPr="00342FCD">
        <w:rPr>
          <w:b/>
          <w:bCs/>
          <w:color w:val="000000"/>
        </w:rPr>
        <w:t>Порядок оценки заявок по критерию:</w:t>
      </w:r>
    </w:p>
    <w:p w14:paraId="1BC2A871" w14:textId="733820C8"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rPr>
        <w:t>При оценке заявок по критерию «цена договора» использование подкритериев не допускается.</w:t>
      </w:r>
    </w:p>
    <w:p w14:paraId="29B39F4E" w14:textId="62F127C5" w:rsidR="00E8035B" w:rsidRPr="00342FCD" w:rsidRDefault="00E8035B" w:rsidP="00C33ABE">
      <w:pPr>
        <w:autoSpaceDE w:val="0"/>
        <w:autoSpaceDN w:val="0"/>
        <w:adjustRightInd w:val="0"/>
        <w:spacing w:after="0" w:line="240" w:lineRule="auto"/>
        <w:ind w:firstLine="708"/>
        <w:rPr>
          <w:bCs/>
          <w:color w:val="000000"/>
        </w:rPr>
      </w:pPr>
      <w:bookmarkStart w:id="87" w:name="_Hlk193884014"/>
      <w:r w:rsidRPr="00342FCD">
        <w:rPr>
          <w:bCs/>
          <w:color w:val="000000"/>
        </w:rPr>
        <w:t>Рейтинг, присуждаемый заявке по критерию «цена договора» определяется</w:t>
      </w:r>
      <w:r w:rsidR="00E643D7" w:rsidRPr="00342FCD">
        <w:rPr>
          <w:bCs/>
          <w:color w:val="000000"/>
        </w:rPr>
        <w:t xml:space="preserve"> </w:t>
      </w:r>
      <w:r w:rsidRPr="00342FCD">
        <w:rPr>
          <w:bCs/>
          <w:color w:val="000000"/>
        </w:rPr>
        <w:t>по формуле:</w:t>
      </w:r>
    </w:p>
    <w:bookmarkEnd w:id="87"/>
    <w:p w14:paraId="0D8C4695" w14:textId="77777777"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lang w:val="en-US"/>
        </w:rPr>
        <w:t>Rai</w:t>
      </w:r>
      <w:r w:rsidRPr="00342FCD">
        <w:rPr>
          <w:bCs/>
          <w:color w:val="000000"/>
        </w:rPr>
        <w:t xml:space="preserve"> = (</w:t>
      </w:r>
      <w:r w:rsidRPr="00342FCD">
        <w:rPr>
          <w:bCs/>
          <w:color w:val="000000"/>
          <w:lang w:val="en-US"/>
        </w:rPr>
        <w:t>Amin</w:t>
      </w:r>
      <w:r w:rsidRPr="00342FCD">
        <w:rPr>
          <w:bCs/>
          <w:color w:val="000000"/>
        </w:rPr>
        <w:t xml:space="preserve"> / </w:t>
      </w:r>
      <w:r w:rsidRPr="00342FCD">
        <w:rPr>
          <w:bCs/>
          <w:color w:val="000000"/>
          <w:lang w:val="en-US"/>
        </w:rPr>
        <w:t>Ai</w:t>
      </w:r>
      <w:r w:rsidRPr="00342FCD">
        <w:rPr>
          <w:bCs/>
          <w:color w:val="000000"/>
        </w:rPr>
        <w:t>) * 100</w:t>
      </w:r>
    </w:p>
    <w:p w14:paraId="177084B5" w14:textId="21B193BA" w:rsidR="00E8035B" w:rsidRPr="00342FCD" w:rsidRDefault="00E8035B" w:rsidP="00C33ABE">
      <w:pPr>
        <w:autoSpaceDE w:val="0"/>
        <w:autoSpaceDN w:val="0"/>
        <w:adjustRightInd w:val="0"/>
        <w:spacing w:after="0" w:line="240" w:lineRule="auto"/>
        <w:rPr>
          <w:bCs/>
          <w:color w:val="000000"/>
        </w:rPr>
      </w:pPr>
      <w:r w:rsidRPr="00342FCD">
        <w:rPr>
          <w:b/>
          <w:bCs/>
          <w:color w:val="000000"/>
        </w:rPr>
        <w:t xml:space="preserve"> </w:t>
      </w:r>
      <w:r w:rsidRPr="00342FCD">
        <w:rPr>
          <w:bCs/>
          <w:color w:val="000000"/>
        </w:rPr>
        <w:t>где:</w:t>
      </w:r>
      <w:r w:rsidR="00B46EF4" w:rsidRPr="00342FCD">
        <w:rPr>
          <w:bCs/>
          <w:color w:val="000000"/>
        </w:rPr>
        <w:t xml:space="preserve">     </w:t>
      </w:r>
      <w:proofErr w:type="spellStart"/>
      <w:r w:rsidRPr="00342FCD">
        <w:rPr>
          <w:bCs/>
          <w:color w:val="000000"/>
        </w:rPr>
        <w:t>Rai</w:t>
      </w:r>
      <w:proofErr w:type="spellEnd"/>
      <w:r w:rsidRPr="00342FCD">
        <w:rPr>
          <w:bCs/>
          <w:color w:val="000000"/>
        </w:rPr>
        <w:t xml:space="preserve"> - рейтинг, присуждаемый i-й заявке по указанному критерию;</w:t>
      </w:r>
    </w:p>
    <w:p w14:paraId="529FCB93" w14:textId="77777777" w:rsidR="00E8035B" w:rsidRPr="00342FCD" w:rsidRDefault="00E8035B" w:rsidP="00C33ABE">
      <w:pPr>
        <w:autoSpaceDE w:val="0"/>
        <w:autoSpaceDN w:val="0"/>
        <w:adjustRightInd w:val="0"/>
        <w:spacing w:after="0" w:line="240" w:lineRule="auto"/>
        <w:ind w:firstLine="708"/>
        <w:rPr>
          <w:bCs/>
          <w:color w:val="000000"/>
        </w:rPr>
      </w:pPr>
      <w:proofErr w:type="spellStart"/>
      <w:r w:rsidRPr="00342FCD">
        <w:rPr>
          <w:bCs/>
          <w:color w:val="000000"/>
        </w:rPr>
        <w:lastRenderedPageBreak/>
        <w:t>Amin</w:t>
      </w:r>
      <w:proofErr w:type="spellEnd"/>
      <w:r w:rsidRPr="00342FCD">
        <w:rPr>
          <w:bCs/>
          <w:color w:val="000000"/>
        </w:rPr>
        <w:t xml:space="preserve"> - минимальное предложение из предложений по критерию оценки, сделанных участниками закупки;</w:t>
      </w:r>
    </w:p>
    <w:p w14:paraId="5751AC9A" w14:textId="77777777" w:rsidR="00E8035B" w:rsidRPr="00A6218F" w:rsidRDefault="00E8035B" w:rsidP="00C33ABE">
      <w:pPr>
        <w:autoSpaceDE w:val="0"/>
        <w:autoSpaceDN w:val="0"/>
        <w:adjustRightInd w:val="0"/>
        <w:spacing w:after="0" w:line="240" w:lineRule="auto"/>
        <w:ind w:firstLine="708"/>
        <w:rPr>
          <w:bCs/>
        </w:rPr>
      </w:pPr>
      <w:proofErr w:type="spellStart"/>
      <w:r w:rsidRPr="00A6218F">
        <w:rPr>
          <w:bCs/>
        </w:rPr>
        <w:t>Ai</w:t>
      </w:r>
      <w:proofErr w:type="spellEnd"/>
      <w:r w:rsidRPr="00A6218F">
        <w:rPr>
          <w:bCs/>
        </w:rPr>
        <w:t xml:space="preserve"> - предложение i-го участника закупки, заявка (предложение) которого оценивается.</w:t>
      </w:r>
    </w:p>
    <w:p w14:paraId="03C7B317" w14:textId="77777777" w:rsidR="00590205" w:rsidRDefault="00590205" w:rsidP="00C33ABE">
      <w:pPr>
        <w:autoSpaceDE w:val="0"/>
        <w:autoSpaceDN w:val="0"/>
        <w:adjustRightInd w:val="0"/>
        <w:spacing w:after="0" w:line="240" w:lineRule="auto"/>
        <w:ind w:firstLine="708"/>
        <w:rPr>
          <w:bCs/>
        </w:rPr>
      </w:pPr>
      <w:bookmarkStart w:id="88" w:name="_Hlk190269991"/>
      <w:bookmarkStart w:id="89" w:name="_Hlk189220265"/>
    </w:p>
    <w:p w14:paraId="15AC766F" w14:textId="67CFF12E" w:rsidR="00FC7D89" w:rsidRPr="007B2506" w:rsidRDefault="00FC7D89" w:rsidP="00C33ABE">
      <w:pPr>
        <w:autoSpaceDE w:val="0"/>
        <w:autoSpaceDN w:val="0"/>
        <w:adjustRightInd w:val="0"/>
        <w:spacing w:after="0" w:line="240" w:lineRule="auto"/>
        <w:ind w:firstLine="708"/>
        <w:rPr>
          <w:bCs/>
          <w:i/>
          <w:iCs/>
          <w:color w:val="C00000"/>
        </w:rPr>
      </w:pPr>
      <w:r w:rsidRPr="006E0315">
        <w:rPr>
          <w:bCs/>
        </w:rPr>
        <w:t xml:space="preserve">При расчете рейтинга в баллах, присуждаемого по критерию «Цена договора», </w:t>
      </w:r>
      <w:r w:rsidR="00C854B8">
        <w:rPr>
          <w:bCs/>
        </w:rPr>
        <w:t xml:space="preserve">в случае </w:t>
      </w:r>
      <w:r w:rsidRPr="006E0315">
        <w:rPr>
          <w:bCs/>
        </w:rPr>
        <w:t xml:space="preserve">если в ст.23.3 </w:t>
      </w:r>
      <w:r w:rsidR="00C854B8">
        <w:rPr>
          <w:bCs/>
        </w:rPr>
        <w:t>Р</w:t>
      </w:r>
      <w:r w:rsidRPr="006E0315">
        <w:rPr>
          <w:bCs/>
        </w:rPr>
        <w:t>аздела I конкурсной документации содержится указание на преимущество,  установленное в отношении товаров российского происхождения (</w:t>
      </w:r>
      <w:r w:rsidRPr="006E0315">
        <w:rPr>
          <w:bCs/>
          <w:i/>
          <w:iCs/>
        </w:rPr>
        <w:t>в том числе поставляемых при выполнении закупаемых работ, оказании закупаемых услуг</w:t>
      </w:r>
      <w:r w:rsidRPr="006E0315">
        <w:rPr>
          <w:bCs/>
        </w:rPr>
        <w:t xml:space="preserve">) предоставляемое участникам закупки, обладающим определенными характерными признаками, то при рассмотрении и оценки заявок по критерию «Цена договора» учитывается информации о применении законодательства о национальном режиме в соответствии с постановлением Правительства РФ от 23.12.2024 № 1875 указанная в п.п. а) п. 6.1.1.3 ст. 6.1. Раздел </w:t>
      </w:r>
      <w:r w:rsidRPr="006E0315">
        <w:rPr>
          <w:bCs/>
          <w:lang w:val="en-US"/>
        </w:rPr>
        <w:t>II</w:t>
      </w:r>
      <w:r w:rsidRPr="006E0315">
        <w:rPr>
          <w:bCs/>
        </w:rPr>
        <w:t xml:space="preserve"> конкурсной документации</w:t>
      </w:r>
      <w:r w:rsidR="00590205">
        <w:rPr>
          <w:bCs/>
        </w:rPr>
        <w:t xml:space="preserve"> </w:t>
      </w:r>
      <w:r w:rsidR="00590205" w:rsidRPr="007B2506">
        <w:rPr>
          <w:bCs/>
          <w:color w:val="C00000"/>
        </w:rPr>
        <w:t>-</w:t>
      </w:r>
      <w:r w:rsidRPr="007B2506">
        <w:rPr>
          <w:b/>
          <w:i/>
          <w:iCs/>
          <w:color w:val="C00000"/>
        </w:rPr>
        <w:t>не установлено</w:t>
      </w:r>
      <w:r w:rsidR="00590205" w:rsidRPr="007B2506">
        <w:rPr>
          <w:b/>
          <w:i/>
          <w:iCs/>
          <w:color w:val="C00000"/>
        </w:rPr>
        <w:t>.</w:t>
      </w:r>
    </w:p>
    <w:bookmarkEnd w:id="88"/>
    <w:p w14:paraId="66DB2090" w14:textId="77777777" w:rsidR="009959A9" w:rsidRDefault="009959A9" w:rsidP="00C33ABE">
      <w:pPr>
        <w:autoSpaceDE w:val="0"/>
        <w:autoSpaceDN w:val="0"/>
        <w:adjustRightInd w:val="0"/>
        <w:spacing w:after="0" w:line="240" w:lineRule="auto"/>
        <w:ind w:firstLine="708"/>
        <w:rPr>
          <w:bCs/>
          <w:color w:val="000000"/>
        </w:rPr>
      </w:pPr>
    </w:p>
    <w:p w14:paraId="5C29CEFA" w14:textId="3CD23229" w:rsidR="0005070B" w:rsidRPr="0005070B" w:rsidRDefault="0005070B" w:rsidP="00C33ABE">
      <w:pPr>
        <w:autoSpaceDE w:val="0"/>
        <w:autoSpaceDN w:val="0"/>
        <w:adjustRightInd w:val="0"/>
        <w:spacing w:after="0" w:line="240" w:lineRule="auto"/>
        <w:ind w:firstLine="708"/>
        <w:rPr>
          <w:bCs/>
          <w:color w:val="000000"/>
        </w:rPr>
      </w:pPr>
      <w:r w:rsidRPr="0005070B">
        <w:rPr>
          <w:bCs/>
          <w:color w:val="000000"/>
        </w:rPr>
        <w:t>Для получения итогового рейтинга по заявке на участие в конкурсе, рейтинг, присуждаемый этой заявке по критерию «Цена договора», умножается на соответствующую указанному критерию значимость.</w:t>
      </w:r>
    </w:p>
    <w:p w14:paraId="2CFAEEDC" w14:textId="38D846E3" w:rsidR="007E1D8B" w:rsidRPr="00342FCD" w:rsidRDefault="0085495A" w:rsidP="00E44BEE">
      <w:pPr>
        <w:autoSpaceDE w:val="0"/>
        <w:autoSpaceDN w:val="0"/>
        <w:adjustRightInd w:val="0"/>
        <w:spacing w:line="276" w:lineRule="auto"/>
        <w:ind w:firstLine="708"/>
        <w:rPr>
          <w:b/>
          <w:bCs/>
          <w:color w:val="000000"/>
          <w:u w:val="single"/>
        </w:rPr>
      </w:pPr>
      <w:bookmarkStart w:id="90" w:name="_Hlk167446500"/>
      <w:bookmarkEnd w:id="80"/>
      <w:bookmarkEnd w:id="84"/>
      <w:bookmarkEnd w:id="86"/>
      <w:bookmarkEnd w:id="89"/>
      <w:r w:rsidRPr="00342FCD">
        <w:rPr>
          <w:b/>
          <w:bCs/>
          <w:color w:val="000000"/>
          <w:u w:val="single"/>
        </w:rPr>
        <w:t xml:space="preserve">2. </w:t>
      </w:r>
      <w:bookmarkStart w:id="91" w:name="_Hlk91423850"/>
      <w:r w:rsidRPr="00342FCD">
        <w:rPr>
          <w:b/>
          <w:bCs/>
          <w:color w:val="000000"/>
          <w:u w:val="single"/>
        </w:rPr>
        <w:t>Критерий: Квалификация участника закупк</w:t>
      </w:r>
      <w:bookmarkStart w:id="92" w:name="_Hlk56162820"/>
      <w:r w:rsidR="007E1D8B" w:rsidRPr="00342FCD">
        <w:rPr>
          <w:b/>
          <w:bCs/>
          <w:color w:val="000000"/>
          <w:u w:val="single"/>
        </w:rPr>
        <w:t>и</w:t>
      </w:r>
    </w:p>
    <w:p w14:paraId="259DF5E0" w14:textId="2D3EDD77" w:rsidR="0085495A" w:rsidRPr="00342FCD" w:rsidRDefault="0085495A" w:rsidP="005D6EF7">
      <w:pPr>
        <w:autoSpaceDE w:val="0"/>
        <w:autoSpaceDN w:val="0"/>
        <w:adjustRightInd w:val="0"/>
        <w:spacing w:after="0" w:line="240" w:lineRule="auto"/>
        <w:ind w:firstLine="567"/>
        <w:rPr>
          <w:b/>
          <w:bCs/>
          <w:color w:val="000000"/>
        </w:rPr>
      </w:pPr>
      <w:bookmarkStart w:id="93" w:name="_Hlk142376675"/>
      <w:r w:rsidRPr="00342FCD">
        <w:rPr>
          <w:b/>
          <w:bCs/>
          <w:color w:val="000000"/>
        </w:rPr>
        <w:t xml:space="preserve">Значимость критерия: </w:t>
      </w:r>
      <w:r w:rsidR="00D54BE6">
        <w:rPr>
          <w:b/>
          <w:bCs/>
          <w:color w:val="000000"/>
        </w:rPr>
        <w:t>4</w:t>
      </w:r>
      <w:r w:rsidR="0050134D">
        <w:rPr>
          <w:b/>
          <w:bCs/>
          <w:color w:val="000000"/>
        </w:rPr>
        <w:t>0</w:t>
      </w:r>
      <w:r w:rsidR="00EB3356">
        <w:rPr>
          <w:b/>
          <w:bCs/>
          <w:color w:val="000000"/>
        </w:rPr>
        <w:t xml:space="preserve"> </w:t>
      </w:r>
      <w:r w:rsidRPr="00342FCD">
        <w:rPr>
          <w:b/>
          <w:bCs/>
          <w:color w:val="000000"/>
        </w:rPr>
        <w:t>%</w:t>
      </w:r>
    </w:p>
    <w:p w14:paraId="75372108" w14:textId="5204C6A1" w:rsidR="0050134D" w:rsidRDefault="00642D6D" w:rsidP="005D6EF7">
      <w:pPr>
        <w:autoSpaceDE w:val="0"/>
        <w:autoSpaceDN w:val="0"/>
        <w:adjustRightInd w:val="0"/>
        <w:spacing w:after="0" w:line="240" w:lineRule="auto"/>
        <w:ind w:firstLine="567"/>
        <w:rPr>
          <w:b/>
          <w:bCs/>
          <w:color w:val="000000"/>
        </w:rPr>
      </w:pPr>
      <w:r w:rsidRPr="00342FCD">
        <w:rPr>
          <w:b/>
          <w:bCs/>
          <w:color w:val="000000"/>
        </w:rPr>
        <w:t xml:space="preserve">Коэффициент значимости </w:t>
      </w:r>
      <w:r w:rsidR="00EB3356">
        <w:rPr>
          <w:b/>
          <w:bCs/>
          <w:color w:val="000000"/>
        </w:rPr>
        <w:t>–</w:t>
      </w:r>
      <w:r w:rsidRPr="00342FCD">
        <w:rPr>
          <w:b/>
          <w:bCs/>
          <w:color w:val="000000"/>
        </w:rPr>
        <w:t xml:space="preserve"> </w:t>
      </w:r>
      <w:r w:rsidR="00EB3356">
        <w:rPr>
          <w:b/>
          <w:bCs/>
          <w:color w:val="000000"/>
        </w:rPr>
        <w:t>0,</w:t>
      </w:r>
      <w:r w:rsidR="00D54BE6">
        <w:rPr>
          <w:b/>
          <w:bCs/>
          <w:color w:val="000000"/>
        </w:rPr>
        <w:t>4</w:t>
      </w:r>
    </w:p>
    <w:bookmarkEnd w:id="93"/>
    <w:p w14:paraId="26D09345" w14:textId="65EB2E52" w:rsidR="00736B3E" w:rsidRPr="006E0315" w:rsidRDefault="00736B3E" w:rsidP="0005070B">
      <w:pPr>
        <w:autoSpaceDE w:val="0"/>
        <w:autoSpaceDN w:val="0"/>
        <w:adjustRightInd w:val="0"/>
        <w:spacing w:after="0" w:line="240" w:lineRule="auto"/>
        <w:ind w:firstLine="567"/>
        <w:rPr>
          <w:bCs/>
        </w:rPr>
      </w:pPr>
      <w:r w:rsidRPr="00736B3E">
        <w:rPr>
          <w:b/>
          <w:bCs/>
          <w:color w:val="000000"/>
        </w:rPr>
        <w:t xml:space="preserve">Содержание: </w:t>
      </w:r>
      <w:r w:rsidRPr="00736B3E">
        <w:rPr>
          <w:bCs/>
          <w:color w:val="000000"/>
        </w:rPr>
        <w:t>Наличие у участник</w:t>
      </w:r>
      <w:r w:rsidR="00FD12B3">
        <w:rPr>
          <w:bCs/>
          <w:color w:val="000000"/>
        </w:rPr>
        <w:t>ов</w:t>
      </w:r>
      <w:r w:rsidRPr="00736B3E">
        <w:rPr>
          <w:bCs/>
          <w:color w:val="000000"/>
        </w:rPr>
        <w:t xml:space="preserve"> закупки опыта </w:t>
      </w:r>
      <w:r w:rsidR="00D54BE6">
        <w:rPr>
          <w:bCs/>
          <w:color w:val="000000"/>
        </w:rPr>
        <w:t>выполнения работ</w:t>
      </w:r>
      <w:r w:rsidRPr="006E0315">
        <w:rPr>
          <w:bCs/>
          <w:color w:val="000000"/>
        </w:rPr>
        <w:t xml:space="preserve">, </w:t>
      </w:r>
      <w:r w:rsidR="00D54BE6" w:rsidRPr="006E0315">
        <w:rPr>
          <w:bCs/>
          <w:color w:val="000000"/>
        </w:rPr>
        <w:t>связанн</w:t>
      </w:r>
      <w:r w:rsidR="00D54BE6">
        <w:rPr>
          <w:bCs/>
          <w:color w:val="000000"/>
        </w:rPr>
        <w:t>ого</w:t>
      </w:r>
      <w:r w:rsidRPr="006E0315">
        <w:rPr>
          <w:bCs/>
          <w:color w:val="000000"/>
        </w:rPr>
        <w:t xml:space="preserve"> с предметом </w:t>
      </w:r>
      <w:r w:rsidRPr="00D34E84">
        <w:rPr>
          <w:bCs/>
        </w:rPr>
        <w:t>договора</w:t>
      </w:r>
      <w:r w:rsidR="00FD12B3" w:rsidRPr="00D34E84">
        <w:rPr>
          <w:bCs/>
          <w:lang w:bidi="ru-RU"/>
        </w:rPr>
        <w:t>.</w:t>
      </w:r>
      <w:r w:rsidR="00F96772">
        <w:rPr>
          <w:bCs/>
          <w:lang w:bidi="ru-RU"/>
        </w:rPr>
        <w:t xml:space="preserve"> </w:t>
      </w:r>
      <w:r w:rsidRPr="006E0315">
        <w:rPr>
          <w:bCs/>
        </w:rPr>
        <w:t>Заявка на участие в конкурсе в электронной форме (</w:t>
      </w:r>
      <w:r w:rsidRPr="006E0315">
        <w:rPr>
          <w:bCs/>
          <w:i/>
          <w:iCs/>
        </w:rPr>
        <w:t>Приложения №2</w:t>
      </w:r>
      <w:r w:rsidRPr="006E0315">
        <w:rPr>
          <w:bCs/>
        </w:rPr>
        <w:t xml:space="preserve"> и </w:t>
      </w:r>
      <w:r w:rsidRPr="006E0315">
        <w:rPr>
          <w:bCs/>
          <w:i/>
          <w:iCs/>
        </w:rPr>
        <w:t>Приложение №2.1.</w:t>
      </w:r>
      <w:r w:rsidRPr="006E0315">
        <w:rPr>
          <w:bCs/>
        </w:rPr>
        <w:t xml:space="preserve"> к форме №1 Заявк</w:t>
      </w:r>
      <w:r w:rsidR="007B3E33">
        <w:rPr>
          <w:bCs/>
        </w:rPr>
        <w:t>а</w:t>
      </w:r>
      <w:r w:rsidRPr="006E0315">
        <w:rPr>
          <w:bCs/>
        </w:rPr>
        <w:t xml:space="preserve"> на участие в конкурсе).</w:t>
      </w:r>
    </w:p>
    <w:p w14:paraId="03E43963" w14:textId="77777777" w:rsidR="00961AC1" w:rsidRDefault="00961AC1" w:rsidP="005D6EF7">
      <w:pPr>
        <w:autoSpaceDE w:val="0"/>
        <w:autoSpaceDN w:val="0"/>
        <w:adjustRightInd w:val="0"/>
        <w:spacing w:after="0" w:line="240" w:lineRule="auto"/>
        <w:ind w:firstLine="567"/>
        <w:rPr>
          <w:b/>
          <w:iCs/>
          <w:color w:val="000000"/>
        </w:rPr>
      </w:pPr>
      <w:bookmarkStart w:id="94" w:name="_Hlk187847344"/>
    </w:p>
    <w:p w14:paraId="145978F8" w14:textId="42DA3D7E" w:rsidR="00961AC1" w:rsidRPr="00823A51" w:rsidRDefault="00736B3E" w:rsidP="005D6EF7">
      <w:pPr>
        <w:autoSpaceDE w:val="0"/>
        <w:autoSpaceDN w:val="0"/>
        <w:adjustRightInd w:val="0"/>
        <w:spacing w:after="0" w:line="240" w:lineRule="auto"/>
        <w:ind w:firstLine="567"/>
        <w:rPr>
          <w:b/>
          <w:bCs/>
          <w:iCs/>
        </w:rPr>
      </w:pPr>
      <w:r w:rsidRPr="00823A51">
        <w:rPr>
          <w:b/>
          <w:iCs/>
        </w:rPr>
        <w:t>Подкритерий</w:t>
      </w:r>
      <w:r w:rsidR="005D6EF7" w:rsidRPr="00823A51">
        <w:rPr>
          <w:b/>
          <w:iCs/>
        </w:rPr>
        <w:t xml:space="preserve"> </w:t>
      </w:r>
      <w:r w:rsidRPr="00823A51">
        <w:rPr>
          <w:b/>
          <w:iCs/>
        </w:rPr>
        <w:t>№</w:t>
      </w:r>
      <w:r w:rsidR="00E5335C" w:rsidRPr="00823A51">
        <w:rPr>
          <w:b/>
          <w:iCs/>
        </w:rPr>
        <w:t>1</w:t>
      </w:r>
      <w:r w:rsidRPr="00823A51">
        <w:rPr>
          <w:b/>
          <w:iCs/>
        </w:rPr>
        <w:t>:</w:t>
      </w:r>
      <w:r w:rsidR="00F57B06" w:rsidRPr="00823A51">
        <w:rPr>
          <w:b/>
          <w:iCs/>
        </w:rPr>
        <w:t xml:space="preserve"> </w:t>
      </w:r>
      <w:bookmarkStart w:id="95" w:name="_Hlk211517616"/>
      <w:bookmarkEnd w:id="94"/>
      <w:r w:rsidR="00961AC1" w:rsidRPr="00823A51">
        <w:rPr>
          <w:b/>
          <w:bCs/>
          <w:iCs/>
        </w:rPr>
        <w:t xml:space="preserve">Наибольшая цена одного из исполненных участником закупки договора или контракта на выполнение работ по </w:t>
      </w:r>
      <w:r w:rsidR="0087535B" w:rsidRPr="00823A51">
        <w:rPr>
          <w:b/>
          <w:bCs/>
          <w:iCs/>
        </w:rPr>
        <w:t>строительству/</w:t>
      </w:r>
      <w:r w:rsidR="00961AC1" w:rsidRPr="00823A51">
        <w:rPr>
          <w:b/>
          <w:bCs/>
          <w:iCs/>
        </w:rPr>
        <w:t>реконструкции</w:t>
      </w:r>
      <w:r w:rsidR="007117A5" w:rsidRPr="00823A51">
        <w:rPr>
          <w:b/>
          <w:bCs/>
          <w:iCs/>
        </w:rPr>
        <w:t xml:space="preserve"> </w:t>
      </w:r>
      <w:r w:rsidR="00961AC1" w:rsidRPr="00823A51">
        <w:rPr>
          <w:b/>
          <w:bCs/>
          <w:iCs/>
        </w:rPr>
        <w:t>сопоставимого характера*, связанн</w:t>
      </w:r>
      <w:r w:rsidR="0014537A" w:rsidRPr="00823A51">
        <w:rPr>
          <w:b/>
          <w:bCs/>
          <w:iCs/>
        </w:rPr>
        <w:t>ых</w:t>
      </w:r>
      <w:r w:rsidR="00961AC1" w:rsidRPr="00823A51">
        <w:rPr>
          <w:b/>
          <w:bCs/>
          <w:iCs/>
        </w:rPr>
        <w:t xml:space="preserve"> с предметом закупки.</w:t>
      </w:r>
    </w:p>
    <w:p w14:paraId="600CDF08" w14:textId="77777777" w:rsidR="0087535B" w:rsidRPr="00823A51" w:rsidRDefault="0087535B" w:rsidP="005D6EF7">
      <w:pPr>
        <w:autoSpaceDE w:val="0"/>
        <w:autoSpaceDN w:val="0"/>
        <w:adjustRightInd w:val="0"/>
        <w:spacing w:after="0" w:line="240" w:lineRule="auto"/>
        <w:ind w:firstLine="567"/>
        <w:rPr>
          <w:b/>
          <w:bCs/>
          <w:iCs/>
        </w:rPr>
      </w:pPr>
    </w:p>
    <w:bookmarkEnd w:id="95"/>
    <w:p w14:paraId="4B785AA6" w14:textId="6C5E340C" w:rsidR="00961AC1" w:rsidRPr="00823A51" w:rsidRDefault="00961AC1" w:rsidP="00961AC1">
      <w:pPr>
        <w:autoSpaceDE w:val="0"/>
        <w:autoSpaceDN w:val="0"/>
        <w:adjustRightInd w:val="0"/>
        <w:spacing w:after="0" w:line="240" w:lineRule="auto"/>
        <w:ind w:firstLine="567"/>
        <w:rPr>
          <w:b/>
          <w:bCs/>
          <w:iCs/>
        </w:rPr>
      </w:pPr>
      <w:r w:rsidRPr="00823A51">
        <w:rPr>
          <w:b/>
          <w:bCs/>
          <w:iCs/>
        </w:rPr>
        <w:t>Значимость подкритерия, детализирующего критерий оценки - 45%.</w:t>
      </w:r>
    </w:p>
    <w:p w14:paraId="633A60D4" w14:textId="77777777" w:rsidR="00961AC1" w:rsidRPr="00823A51" w:rsidRDefault="00961AC1" w:rsidP="00961AC1">
      <w:pPr>
        <w:autoSpaceDE w:val="0"/>
        <w:autoSpaceDN w:val="0"/>
        <w:adjustRightInd w:val="0"/>
        <w:spacing w:after="0" w:line="240" w:lineRule="auto"/>
        <w:ind w:firstLine="567"/>
        <w:rPr>
          <w:b/>
          <w:bCs/>
          <w:iCs/>
        </w:rPr>
      </w:pPr>
      <w:r w:rsidRPr="00823A51">
        <w:rPr>
          <w:b/>
          <w:bCs/>
          <w:iCs/>
        </w:rPr>
        <w:t>Коэффициент значимости – 0,45</w:t>
      </w:r>
    </w:p>
    <w:p w14:paraId="4B0AC374" w14:textId="49C1F8DD" w:rsidR="00AB6099" w:rsidRPr="00823A51" w:rsidRDefault="001330C3" w:rsidP="00AB6099">
      <w:pPr>
        <w:autoSpaceDE w:val="0"/>
        <w:autoSpaceDN w:val="0"/>
        <w:adjustRightInd w:val="0"/>
        <w:spacing w:after="0" w:line="240" w:lineRule="auto"/>
        <w:ind w:firstLine="567"/>
        <w:rPr>
          <w:iCs/>
        </w:rPr>
      </w:pPr>
      <w:r w:rsidRPr="00823A51">
        <w:rPr>
          <w:bCs/>
          <w:iCs/>
        </w:rPr>
        <w:t>Оценивается предложение, в ценовом выражении,</w:t>
      </w:r>
      <w:r w:rsidRPr="00823A51">
        <w:rPr>
          <w:iCs/>
        </w:rPr>
        <w:t xml:space="preserve"> </w:t>
      </w:r>
      <w:r w:rsidR="00961AC1" w:rsidRPr="00823A51">
        <w:rPr>
          <w:iCs/>
        </w:rPr>
        <w:t xml:space="preserve">исполненного договора или контракта, с учетом правопреемственности (в случае наличия в заявке подтверждающего документа), за последние 3 (три) года предшествующие дате окончания срока подачи заявок на участие в данной закупке, на </w:t>
      </w:r>
      <w:r w:rsidR="0087535B" w:rsidRPr="00823A51">
        <w:rPr>
          <w:iCs/>
        </w:rPr>
        <w:t>выполнение работ по строительству/реконструкции сопоставимого характера</w:t>
      </w:r>
      <w:r w:rsidR="00961AC1" w:rsidRPr="00823A51">
        <w:rPr>
          <w:iCs/>
        </w:rPr>
        <w:t xml:space="preserve">* </w:t>
      </w:r>
      <w:r w:rsidR="0014537A" w:rsidRPr="00823A51">
        <w:rPr>
          <w:iCs/>
        </w:rPr>
        <w:t>связанных с предметом</w:t>
      </w:r>
      <w:r w:rsidR="00961AC1" w:rsidRPr="00823A51">
        <w:rPr>
          <w:iCs/>
        </w:rPr>
        <w:t xml:space="preserve"> закупки, с максимальной ценой.</w:t>
      </w:r>
      <w:r w:rsidR="00AB6099" w:rsidRPr="00823A51">
        <w:rPr>
          <w:color w:val="000000"/>
        </w:rPr>
        <w:t xml:space="preserve"> </w:t>
      </w:r>
    </w:p>
    <w:p w14:paraId="4D47F827" w14:textId="76F9293B" w:rsidR="00961AC1" w:rsidRPr="00823A51" w:rsidRDefault="00961AC1" w:rsidP="00961AC1">
      <w:pPr>
        <w:autoSpaceDE w:val="0"/>
        <w:autoSpaceDN w:val="0"/>
        <w:adjustRightInd w:val="0"/>
        <w:spacing w:after="0" w:line="240" w:lineRule="auto"/>
        <w:ind w:firstLine="567"/>
        <w:rPr>
          <w:iCs/>
        </w:rPr>
      </w:pPr>
    </w:p>
    <w:p w14:paraId="5D07D10C" w14:textId="77777777" w:rsidR="00961AC1" w:rsidRPr="00823A51" w:rsidRDefault="00961AC1" w:rsidP="00961AC1">
      <w:pPr>
        <w:autoSpaceDE w:val="0"/>
        <w:autoSpaceDN w:val="0"/>
        <w:adjustRightInd w:val="0"/>
        <w:spacing w:after="0" w:line="240" w:lineRule="auto"/>
        <w:ind w:firstLine="567"/>
        <w:rPr>
          <w:iCs/>
        </w:rPr>
      </w:pPr>
      <w:r w:rsidRPr="00823A51">
        <w:rPr>
          <w:iCs/>
        </w:rPr>
        <w:t>Наибольшее значение является лучшим условием исполнения контракта (договора).</w:t>
      </w:r>
    </w:p>
    <w:p w14:paraId="24F573AD" w14:textId="77777777" w:rsidR="005C7CB3" w:rsidRPr="00823A51" w:rsidRDefault="005C7CB3" w:rsidP="00961AC1">
      <w:pPr>
        <w:autoSpaceDE w:val="0"/>
        <w:autoSpaceDN w:val="0"/>
        <w:adjustRightInd w:val="0"/>
        <w:spacing w:after="0" w:line="240" w:lineRule="auto"/>
        <w:ind w:firstLine="567"/>
        <w:rPr>
          <w:iCs/>
        </w:rPr>
      </w:pPr>
      <w:bookmarkStart w:id="96" w:name="_Hlk168050411"/>
    </w:p>
    <w:p w14:paraId="0FEBB43F" w14:textId="7818949A" w:rsidR="00961AC1" w:rsidRPr="003D4CFB" w:rsidRDefault="00961AC1" w:rsidP="00961AC1">
      <w:pPr>
        <w:autoSpaceDE w:val="0"/>
        <w:autoSpaceDN w:val="0"/>
        <w:adjustRightInd w:val="0"/>
        <w:spacing w:after="0" w:line="240" w:lineRule="auto"/>
        <w:ind w:firstLine="567"/>
        <w:rPr>
          <w:iCs/>
        </w:rPr>
      </w:pPr>
      <w:proofErr w:type="spellStart"/>
      <w:r w:rsidRPr="00823A51">
        <w:rPr>
          <w:iCs/>
        </w:rPr>
        <w:t>БХ</w:t>
      </w:r>
      <w:r w:rsidRPr="00823A51">
        <w:rPr>
          <w:iCs/>
          <w:vertAlign w:val="subscript"/>
        </w:rPr>
        <w:t>i</w:t>
      </w:r>
      <w:proofErr w:type="spellEnd"/>
      <w:r w:rsidRPr="00823A51">
        <w:rPr>
          <w:iCs/>
        </w:rPr>
        <w:t xml:space="preserve"> </w:t>
      </w:r>
      <w:r w:rsidR="00311D8C" w:rsidRPr="00823A51">
        <w:rPr>
          <w:iCs/>
        </w:rPr>
        <w:t>1</w:t>
      </w:r>
      <w:r w:rsidRPr="00823A51">
        <w:rPr>
          <w:iCs/>
        </w:rPr>
        <w:t>- значение количества баллов по подкритерию оценки, присваиваемое заявке участника</w:t>
      </w:r>
      <w:r w:rsidRPr="003D4CFB">
        <w:rPr>
          <w:iCs/>
        </w:rPr>
        <w:t xml:space="preserve"> закупки, определяется по следующей формуле:</w:t>
      </w:r>
    </w:p>
    <w:p w14:paraId="606E842A" w14:textId="77777777" w:rsidR="00961AC1" w:rsidRPr="003D4CFB" w:rsidRDefault="00961AC1" w:rsidP="00961AC1">
      <w:pPr>
        <w:autoSpaceDE w:val="0"/>
        <w:autoSpaceDN w:val="0"/>
        <w:adjustRightInd w:val="0"/>
        <w:spacing w:after="0" w:line="240" w:lineRule="auto"/>
        <w:ind w:firstLine="567"/>
        <w:rPr>
          <w:iCs/>
        </w:rPr>
      </w:pPr>
    </w:p>
    <w:p w14:paraId="0AD130B4" w14:textId="2FEC6D96" w:rsidR="00961AC1" w:rsidRPr="003D4CFB" w:rsidRDefault="00961AC1" w:rsidP="00961AC1">
      <w:pPr>
        <w:autoSpaceDE w:val="0"/>
        <w:autoSpaceDN w:val="0"/>
        <w:adjustRightInd w:val="0"/>
        <w:spacing w:after="0" w:line="240" w:lineRule="auto"/>
        <w:ind w:firstLine="567"/>
        <w:rPr>
          <w:iCs/>
        </w:rPr>
      </w:pPr>
      <w:r w:rsidRPr="003D4CFB">
        <w:rPr>
          <w:iCs/>
        </w:rPr>
        <w:t xml:space="preserve"> </w:t>
      </w:r>
      <m:oMath>
        <m:sSub>
          <m:sSubPr>
            <m:ctrlPr>
              <w:rPr>
                <w:rFonts w:ascii="Cambria Math" w:hAnsi="Cambria Math"/>
                <w:iCs/>
                <w:sz w:val="25"/>
                <w:szCs w:val="25"/>
                <w:lang w:val="en-US"/>
              </w:rPr>
            </m:ctrlPr>
          </m:sSubPr>
          <m:e>
            <m:r>
              <m:rPr>
                <m:sty m:val="p"/>
              </m:rPr>
              <w:rPr>
                <w:rFonts w:ascii="Cambria Math" w:hAnsi="Cambria Math"/>
                <w:sz w:val="25"/>
                <w:szCs w:val="25"/>
              </w:rPr>
              <m:t>БХ</m:t>
            </m:r>
          </m:e>
          <m:sub>
            <m:r>
              <m:rPr>
                <m:sty m:val="p"/>
              </m:rPr>
              <w:rPr>
                <w:rFonts w:ascii="Cambria Math" w:hAnsi="Cambria Math"/>
                <w:sz w:val="25"/>
                <w:szCs w:val="25"/>
                <w:lang w:val="en-US"/>
              </w:rPr>
              <m:t>i</m:t>
            </m:r>
          </m:sub>
        </m:sSub>
        <m:r>
          <m:rPr>
            <m:sty m:val="p"/>
          </m:rPr>
          <w:rPr>
            <w:rFonts w:ascii="Cambria Math" w:hAnsi="Cambria Math"/>
            <w:sz w:val="25"/>
            <w:szCs w:val="25"/>
          </w:rPr>
          <m:t>1=</m:t>
        </m:r>
        <m:d>
          <m:dPr>
            <m:ctrlPr>
              <w:rPr>
                <w:rFonts w:ascii="Cambria Math" w:hAnsi="Cambria Math"/>
                <w:iCs/>
                <w:sz w:val="25"/>
                <w:szCs w:val="25"/>
                <w:lang w:val="en-US"/>
              </w:rPr>
            </m:ctrlPr>
          </m:dPr>
          <m:e>
            <m:sSub>
              <m:sSubPr>
                <m:ctrlPr>
                  <w:rPr>
                    <w:rFonts w:ascii="Cambria Math" w:hAnsi="Cambria Math"/>
                    <w:iCs/>
                    <w:sz w:val="25"/>
                    <w:szCs w:val="25"/>
                    <w:lang w:val="en-US"/>
                  </w:rPr>
                </m:ctrlPr>
              </m:sSubPr>
              <m:e>
                <m:r>
                  <m:rPr>
                    <m:sty m:val="p"/>
                  </m:rPr>
                  <w:rPr>
                    <w:rFonts w:ascii="Cambria Math" w:hAnsi="Cambria Math"/>
                    <w:sz w:val="25"/>
                    <w:szCs w:val="25"/>
                    <w:lang w:val="en-US"/>
                  </w:rPr>
                  <m:t>X</m:t>
                </m:r>
              </m:e>
              <m:sub>
                <m:r>
                  <m:rPr>
                    <m:sty m:val="p"/>
                  </m:rPr>
                  <w:rPr>
                    <w:rFonts w:ascii="Cambria Math" w:hAnsi="Cambria Math"/>
                    <w:sz w:val="25"/>
                    <w:szCs w:val="25"/>
                    <w:lang w:val="en-US"/>
                  </w:rPr>
                  <m:t>i</m:t>
                </m:r>
              </m:sub>
            </m:sSub>
            <m:r>
              <m:rPr>
                <m:sty m:val="p"/>
              </m:rPr>
              <w:rPr>
                <w:rFonts w:ascii="Cambria Math" w:hAnsi="Cambria Math"/>
                <w:sz w:val="25"/>
                <w:szCs w:val="25"/>
              </w:rPr>
              <m:t>-</m:t>
            </m:r>
            <m:sSub>
              <m:sSubPr>
                <m:ctrlPr>
                  <w:rPr>
                    <w:rFonts w:ascii="Cambria Math" w:hAnsi="Cambria Math"/>
                    <w:iCs/>
                    <w:sz w:val="25"/>
                    <w:szCs w:val="25"/>
                    <w:lang w:val="en-US"/>
                  </w:rPr>
                </m:ctrlPr>
              </m:sSubPr>
              <m:e>
                <m:r>
                  <m:rPr>
                    <m:sty m:val="p"/>
                  </m:rPr>
                  <w:rPr>
                    <w:rFonts w:ascii="Cambria Math" w:hAnsi="Cambria Math"/>
                    <w:sz w:val="25"/>
                    <w:szCs w:val="25"/>
                    <w:lang w:val="en-US"/>
                  </w:rPr>
                  <m:t>X</m:t>
                </m:r>
              </m:e>
              <m:sub>
                <m:r>
                  <m:rPr>
                    <m:sty m:val="p"/>
                  </m:rPr>
                  <w:rPr>
                    <w:rFonts w:ascii="Cambria Math" w:hAnsi="Cambria Math"/>
                    <w:sz w:val="25"/>
                    <w:szCs w:val="25"/>
                    <w:lang w:val="en-US"/>
                  </w:rPr>
                  <m:t>min</m:t>
                </m:r>
              </m:sub>
            </m:sSub>
          </m:e>
        </m:d>
        <m:r>
          <m:rPr>
            <m:sty m:val="p"/>
          </m:rPr>
          <w:rPr>
            <w:rFonts w:ascii="Cambria Math" w:hAnsi="Cambria Math"/>
            <w:sz w:val="25"/>
            <w:szCs w:val="25"/>
          </w:rPr>
          <m:t xml:space="preserve"> × </m:t>
        </m:r>
        <m:f>
          <m:fPr>
            <m:ctrlPr>
              <w:rPr>
                <w:rFonts w:ascii="Cambria Math" w:hAnsi="Cambria Math"/>
                <w:iCs/>
                <w:sz w:val="25"/>
                <w:szCs w:val="25"/>
                <w:lang w:val="en-US"/>
              </w:rPr>
            </m:ctrlPr>
          </m:fPr>
          <m:num>
            <m:r>
              <m:rPr>
                <m:sty m:val="p"/>
              </m:rPr>
              <w:rPr>
                <w:rFonts w:ascii="Cambria Math" w:hAnsi="Cambria Math"/>
                <w:sz w:val="25"/>
                <w:szCs w:val="25"/>
              </w:rPr>
              <m:t>100</m:t>
            </m:r>
          </m:num>
          <m:den>
            <m:sSub>
              <m:sSubPr>
                <m:ctrlPr>
                  <w:rPr>
                    <w:rFonts w:ascii="Cambria Math" w:hAnsi="Cambria Math"/>
                    <w:iCs/>
                    <w:sz w:val="25"/>
                    <w:szCs w:val="25"/>
                    <w:lang w:val="en-US"/>
                  </w:rPr>
                </m:ctrlPr>
              </m:sSubPr>
              <m:e>
                <m:r>
                  <m:rPr>
                    <m:sty m:val="p"/>
                  </m:rPr>
                  <w:rPr>
                    <w:rFonts w:ascii="Cambria Math" w:hAnsi="Cambria Math"/>
                    <w:sz w:val="25"/>
                    <w:szCs w:val="25"/>
                    <w:lang w:val="en-US"/>
                  </w:rPr>
                  <m:t>X</m:t>
                </m:r>
              </m:e>
              <m:sub>
                <m:r>
                  <m:rPr>
                    <m:sty m:val="p"/>
                  </m:rPr>
                  <w:rPr>
                    <w:rFonts w:ascii="Cambria Math" w:hAnsi="Cambria Math"/>
                    <w:sz w:val="25"/>
                    <w:szCs w:val="25"/>
                    <w:lang w:val="en-US"/>
                  </w:rPr>
                  <m:t>max</m:t>
                </m:r>
              </m:sub>
            </m:sSub>
            <m:r>
              <m:rPr>
                <m:sty m:val="p"/>
              </m:rPr>
              <w:rPr>
                <w:rFonts w:ascii="Cambria Math" w:hAnsi="Cambria Math"/>
                <w:sz w:val="25"/>
                <w:szCs w:val="25"/>
              </w:rPr>
              <m:t>-</m:t>
            </m:r>
            <m:sSub>
              <m:sSubPr>
                <m:ctrlPr>
                  <w:rPr>
                    <w:rFonts w:ascii="Cambria Math" w:hAnsi="Cambria Math"/>
                    <w:iCs/>
                    <w:sz w:val="25"/>
                    <w:szCs w:val="25"/>
                    <w:lang w:val="en-US"/>
                  </w:rPr>
                </m:ctrlPr>
              </m:sSubPr>
              <m:e>
                <m:r>
                  <m:rPr>
                    <m:sty m:val="p"/>
                  </m:rPr>
                  <w:rPr>
                    <w:rFonts w:ascii="Cambria Math" w:hAnsi="Cambria Math"/>
                    <w:sz w:val="25"/>
                    <w:szCs w:val="25"/>
                    <w:lang w:val="en-US"/>
                  </w:rPr>
                  <m:t>X</m:t>
                </m:r>
              </m:e>
              <m:sub>
                <m:r>
                  <m:rPr>
                    <m:sty m:val="p"/>
                  </m:rPr>
                  <w:rPr>
                    <w:rFonts w:ascii="Cambria Math" w:hAnsi="Cambria Math"/>
                    <w:sz w:val="25"/>
                    <w:szCs w:val="25"/>
                    <w:lang w:val="en-US"/>
                  </w:rPr>
                  <m:t>min</m:t>
                </m:r>
              </m:sub>
            </m:sSub>
          </m:den>
        </m:f>
        <m:r>
          <m:rPr>
            <m:sty m:val="p"/>
          </m:rPr>
          <w:rPr>
            <w:rFonts w:ascii="Cambria Math" w:hAnsi="Cambria Math"/>
            <w:sz w:val="25"/>
            <w:szCs w:val="25"/>
          </w:rPr>
          <m:t>;</m:t>
        </m:r>
      </m:oMath>
    </w:p>
    <w:bookmarkEnd w:id="96"/>
    <w:p w14:paraId="16461D05" w14:textId="77777777" w:rsidR="00961AC1" w:rsidRPr="003D4CFB" w:rsidRDefault="00961AC1" w:rsidP="00961AC1">
      <w:pPr>
        <w:autoSpaceDE w:val="0"/>
        <w:autoSpaceDN w:val="0"/>
        <w:adjustRightInd w:val="0"/>
        <w:spacing w:after="0" w:line="240" w:lineRule="auto"/>
        <w:ind w:firstLine="567"/>
        <w:rPr>
          <w:iCs/>
        </w:rPr>
      </w:pPr>
      <w:r w:rsidRPr="003D4CFB">
        <w:rPr>
          <w:iCs/>
        </w:rPr>
        <w:t>где:</w:t>
      </w:r>
    </w:p>
    <w:p w14:paraId="1AD40210" w14:textId="77777777" w:rsidR="00961AC1" w:rsidRPr="003D4CFB" w:rsidRDefault="00961AC1" w:rsidP="00961AC1">
      <w:pPr>
        <w:autoSpaceDE w:val="0"/>
        <w:autoSpaceDN w:val="0"/>
        <w:adjustRightInd w:val="0"/>
        <w:spacing w:after="0" w:line="240" w:lineRule="auto"/>
        <w:ind w:firstLine="567"/>
        <w:rPr>
          <w:iCs/>
        </w:rPr>
      </w:pPr>
      <w:proofErr w:type="spellStart"/>
      <w:r w:rsidRPr="003D4CFB">
        <w:rPr>
          <w:iCs/>
        </w:rPr>
        <w:t>Х</w:t>
      </w:r>
      <w:r w:rsidRPr="003D4CFB">
        <w:rPr>
          <w:iCs/>
          <w:vertAlign w:val="subscript"/>
        </w:rPr>
        <w:t>max</w:t>
      </w:r>
      <w:proofErr w:type="spellEnd"/>
      <w:r w:rsidRPr="003D4CFB">
        <w:rPr>
          <w:iCs/>
        </w:rPr>
        <w:t xml:space="preserve"> - максимальное значение показателя по подкритерию, содержащееся в заявках (частях заявок), подлежащих оценке по подкритерию;</w:t>
      </w:r>
    </w:p>
    <w:p w14:paraId="525FF0F6" w14:textId="77777777" w:rsidR="00961AC1" w:rsidRPr="003D4CFB" w:rsidRDefault="00961AC1" w:rsidP="00961AC1">
      <w:pPr>
        <w:autoSpaceDE w:val="0"/>
        <w:autoSpaceDN w:val="0"/>
        <w:adjustRightInd w:val="0"/>
        <w:spacing w:after="0" w:line="240" w:lineRule="auto"/>
        <w:ind w:firstLine="567"/>
        <w:rPr>
          <w:iCs/>
        </w:rPr>
      </w:pPr>
      <w:proofErr w:type="spellStart"/>
      <w:r w:rsidRPr="003D4CFB">
        <w:rPr>
          <w:iCs/>
        </w:rPr>
        <w:t>Х</w:t>
      </w:r>
      <w:r w:rsidRPr="003D4CFB">
        <w:rPr>
          <w:iCs/>
          <w:vertAlign w:val="subscript"/>
        </w:rPr>
        <w:t>i</w:t>
      </w:r>
      <w:proofErr w:type="spellEnd"/>
      <w:r w:rsidRPr="003D4CFB">
        <w:rPr>
          <w:iCs/>
        </w:rPr>
        <w:t xml:space="preserve"> - значение показателя по подкритерию, содержащееся в предложении участника закупки, заявка (часть заявки) подлежащих оценке по подкритерию;</w:t>
      </w:r>
    </w:p>
    <w:p w14:paraId="45ABDC57" w14:textId="77777777" w:rsidR="00961AC1" w:rsidRPr="003D4CFB" w:rsidRDefault="00961AC1" w:rsidP="00961AC1">
      <w:pPr>
        <w:autoSpaceDE w:val="0"/>
        <w:autoSpaceDN w:val="0"/>
        <w:adjustRightInd w:val="0"/>
        <w:spacing w:after="0" w:line="240" w:lineRule="auto"/>
        <w:ind w:firstLine="567"/>
        <w:rPr>
          <w:i/>
          <w:iCs/>
        </w:rPr>
      </w:pPr>
      <w:proofErr w:type="spellStart"/>
      <w:r w:rsidRPr="003D4CFB">
        <w:rPr>
          <w:iCs/>
        </w:rPr>
        <w:t>Х</w:t>
      </w:r>
      <w:r w:rsidRPr="003D4CFB">
        <w:rPr>
          <w:iCs/>
          <w:vertAlign w:val="subscript"/>
        </w:rPr>
        <w:t>min</w:t>
      </w:r>
      <w:proofErr w:type="spellEnd"/>
      <w:r w:rsidRPr="003D4CFB">
        <w:rPr>
          <w:iCs/>
        </w:rPr>
        <w:t xml:space="preserve"> - минимальное значение показателя по подкритерию, содержащееся в заявках (частях заявок), подлежащих оценке по подкритерию</w:t>
      </w:r>
      <w:r w:rsidRPr="003D4CFB">
        <w:rPr>
          <w:i/>
          <w:iCs/>
        </w:rPr>
        <w:t>.</w:t>
      </w:r>
    </w:p>
    <w:p w14:paraId="33826336" w14:textId="41C2AA8F" w:rsidR="0014537A" w:rsidRPr="00823A51" w:rsidRDefault="0014537A" w:rsidP="0014537A">
      <w:pPr>
        <w:autoSpaceDE w:val="0"/>
        <w:autoSpaceDN w:val="0"/>
        <w:adjustRightInd w:val="0"/>
        <w:spacing w:after="0" w:line="240" w:lineRule="auto"/>
        <w:ind w:firstLine="567"/>
        <w:rPr>
          <w:bCs/>
          <w:i/>
          <w:iCs/>
        </w:rPr>
      </w:pPr>
      <w:r w:rsidRPr="003D4CFB">
        <w:rPr>
          <w:bCs/>
          <w:i/>
          <w:iCs/>
        </w:rPr>
        <w:t>Подтверждается копи</w:t>
      </w:r>
      <w:r w:rsidR="00593C6E" w:rsidRPr="003D4CFB">
        <w:rPr>
          <w:bCs/>
          <w:i/>
          <w:iCs/>
        </w:rPr>
        <w:t>ей</w:t>
      </w:r>
      <w:r w:rsidRPr="003D4CFB">
        <w:rPr>
          <w:bCs/>
          <w:i/>
          <w:iCs/>
        </w:rPr>
        <w:t xml:space="preserve"> исполненн</w:t>
      </w:r>
      <w:r w:rsidR="00593C6E" w:rsidRPr="003D4CFB">
        <w:rPr>
          <w:bCs/>
          <w:i/>
          <w:iCs/>
        </w:rPr>
        <w:t>ого</w:t>
      </w:r>
      <w:r w:rsidRPr="003D4CFB">
        <w:rPr>
          <w:bCs/>
          <w:i/>
          <w:iCs/>
        </w:rPr>
        <w:t xml:space="preserve"> договор</w:t>
      </w:r>
      <w:r w:rsidR="00593C6E" w:rsidRPr="003D4CFB">
        <w:rPr>
          <w:bCs/>
          <w:i/>
          <w:iCs/>
        </w:rPr>
        <w:t>а</w:t>
      </w:r>
      <w:r w:rsidRPr="003D4CFB">
        <w:rPr>
          <w:bCs/>
          <w:i/>
          <w:iCs/>
        </w:rPr>
        <w:t xml:space="preserve"> или контракт</w:t>
      </w:r>
      <w:r w:rsidR="00593C6E" w:rsidRPr="003D4CFB">
        <w:rPr>
          <w:bCs/>
          <w:i/>
          <w:iCs/>
        </w:rPr>
        <w:t>а</w:t>
      </w:r>
      <w:r w:rsidRPr="003D4CFB">
        <w:rPr>
          <w:bCs/>
          <w:i/>
          <w:iCs/>
        </w:rPr>
        <w:t xml:space="preserve"> и копиями документов, подтверждающих их </w:t>
      </w:r>
      <w:r w:rsidRPr="007F6D28">
        <w:rPr>
          <w:bCs/>
          <w:i/>
          <w:iCs/>
        </w:rPr>
        <w:t xml:space="preserve">исполнение </w:t>
      </w:r>
      <w:r w:rsidR="006A5036" w:rsidRPr="007F6D28">
        <w:rPr>
          <w:bCs/>
          <w:i/>
          <w:iCs/>
        </w:rPr>
        <w:t>(копиями актов выполненных работ)</w:t>
      </w:r>
      <w:r w:rsidR="007F6D28" w:rsidRPr="007F6D28">
        <w:rPr>
          <w:bCs/>
          <w:i/>
          <w:iCs/>
        </w:rPr>
        <w:t xml:space="preserve"> </w:t>
      </w:r>
      <w:r w:rsidRPr="007F6D28">
        <w:rPr>
          <w:bCs/>
          <w:i/>
          <w:iCs/>
        </w:rPr>
        <w:t>за последние</w:t>
      </w:r>
      <w:r w:rsidRPr="003D4CFB">
        <w:rPr>
          <w:bCs/>
          <w:i/>
          <w:iCs/>
        </w:rPr>
        <w:t xml:space="preserve"> 3 года </w:t>
      </w:r>
      <w:r w:rsidRPr="00476C59">
        <w:rPr>
          <w:bCs/>
          <w:i/>
          <w:iCs/>
        </w:rPr>
        <w:t xml:space="preserve">предшествующих дате окончания срока подачи заявок на участие в данной закупке, в которых </w:t>
      </w:r>
      <w:r w:rsidRPr="00823A51">
        <w:rPr>
          <w:bCs/>
          <w:i/>
          <w:iCs/>
        </w:rPr>
        <w:lastRenderedPageBreak/>
        <w:t xml:space="preserve">содержатся позиции на </w:t>
      </w:r>
      <w:bookmarkStart w:id="97" w:name="_Hlk211598073"/>
      <w:r w:rsidR="0087535B" w:rsidRPr="00823A51">
        <w:rPr>
          <w:i/>
          <w:iCs/>
        </w:rPr>
        <w:t>выполнение работ по строительству/реконструкции сопоставимого характера</w:t>
      </w:r>
      <w:bookmarkEnd w:id="97"/>
      <w:r w:rsidRPr="00823A51">
        <w:rPr>
          <w:bCs/>
          <w:i/>
          <w:iCs/>
        </w:rPr>
        <w:t>* связанн</w:t>
      </w:r>
      <w:r w:rsidR="002A4CEF" w:rsidRPr="00823A51">
        <w:rPr>
          <w:bCs/>
          <w:i/>
          <w:iCs/>
        </w:rPr>
        <w:t>ых</w:t>
      </w:r>
      <w:r w:rsidRPr="00823A51">
        <w:rPr>
          <w:bCs/>
          <w:i/>
          <w:iCs/>
        </w:rPr>
        <w:t xml:space="preserve"> с предметом закупки. Копии приложенных в составе заявки документов должны быть читаемы. Копии актов выполненных работ должны содержать все обязательные реквизиты, установленные частью 2 статьи 9 Федерального закона "О бухгалтерском учете" № 402-ФЗ от 06.12.2011, подтверждающих стоимость исполненного контракта или договора в полном объеме.</w:t>
      </w:r>
    </w:p>
    <w:p w14:paraId="2C24E84F" w14:textId="02D4AD48" w:rsidR="0014537A" w:rsidRPr="00823A51" w:rsidRDefault="0014537A" w:rsidP="0014537A">
      <w:pPr>
        <w:autoSpaceDE w:val="0"/>
        <w:autoSpaceDN w:val="0"/>
        <w:adjustRightInd w:val="0"/>
        <w:spacing w:after="0" w:line="240" w:lineRule="auto"/>
        <w:ind w:firstLine="567"/>
        <w:rPr>
          <w:bCs/>
          <w:i/>
          <w:iCs/>
        </w:rPr>
      </w:pPr>
      <w:r w:rsidRPr="00823A51">
        <w:rPr>
          <w:bCs/>
          <w:i/>
          <w:iCs/>
        </w:rPr>
        <w:t>В случае если контракт заключен в электронной форме, опыт может быть подтвержден размещенными на сайте Единой информационной системы в сфере закупок zakupki.gov.ru «Информацией о заключенном(</w:t>
      </w:r>
      <w:proofErr w:type="spellStart"/>
      <w:r w:rsidRPr="00823A51">
        <w:rPr>
          <w:bCs/>
          <w:i/>
          <w:iCs/>
        </w:rPr>
        <w:t>ых</w:t>
      </w:r>
      <w:proofErr w:type="spellEnd"/>
      <w:r w:rsidRPr="00823A51">
        <w:rPr>
          <w:bCs/>
          <w:i/>
          <w:iCs/>
        </w:rPr>
        <w:t>) контракте(ах)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p w14:paraId="00EE25DE" w14:textId="77777777" w:rsidR="002A4CEF" w:rsidRPr="00823A51" w:rsidRDefault="002A4CEF" w:rsidP="0014537A">
      <w:pPr>
        <w:autoSpaceDE w:val="0"/>
        <w:autoSpaceDN w:val="0"/>
        <w:adjustRightInd w:val="0"/>
        <w:spacing w:after="0" w:line="240" w:lineRule="auto"/>
        <w:ind w:firstLine="567"/>
        <w:rPr>
          <w:bCs/>
          <w:i/>
          <w:iCs/>
        </w:rPr>
      </w:pPr>
    </w:p>
    <w:p w14:paraId="30809E26" w14:textId="6416195F" w:rsidR="002A4CEF" w:rsidRPr="00823A51" w:rsidRDefault="0014537A" w:rsidP="002A4CEF">
      <w:pPr>
        <w:autoSpaceDE w:val="0"/>
        <w:autoSpaceDN w:val="0"/>
        <w:adjustRightInd w:val="0"/>
        <w:spacing w:after="0" w:line="240" w:lineRule="auto"/>
        <w:ind w:firstLine="567"/>
        <w:rPr>
          <w:bCs/>
          <w:i/>
          <w:iCs/>
        </w:rPr>
      </w:pPr>
      <w:r w:rsidRPr="00823A51">
        <w:rPr>
          <w:bCs/>
          <w:i/>
          <w:iCs/>
        </w:rPr>
        <w:t xml:space="preserve">* </w:t>
      </w:r>
      <w:r w:rsidR="002A4CEF" w:rsidRPr="00823A51">
        <w:rPr>
          <w:bCs/>
          <w:i/>
          <w:iCs/>
        </w:rPr>
        <w:t>под работами сопоставимого характера, связанного с предметом закупки, Заказчиком будут приниматься выполнение работ по строительству/реконструкции объектов электроснабжения.</w:t>
      </w:r>
    </w:p>
    <w:p w14:paraId="65FC3465" w14:textId="77777777" w:rsidR="005C5814" w:rsidRPr="00823A51" w:rsidRDefault="005C5814" w:rsidP="00186A66">
      <w:pPr>
        <w:autoSpaceDE w:val="0"/>
        <w:autoSpaceDN w:val="0"/>
        <w:adjustRightInd w:val="0"/>
        <w:spacing w:after="0" w:line="240" w:lineRule="auto"/>
        <w:ind w:firstLine="567"/>
        <w:rPr>
          <w:b/>
          <w:bCs/>
          <w:color w:val="000000"/>
        </w:rPr>
      </w:pPr>
    </w:p>
    <w:p w14:paraId="3F8046FA" w14:textId="70BB9915" w:rsidR="00F96772" w:rsidRPr="00823A51" w:rsidRDefault="00F96772" w:rsidP="00186A66">
      <w:pPr>
        <w:autoSpaceDE w:val="0"/>
        <w:autoSpaceDN w:val="0"/>
        <w:adjustRightInd w:val="0"/>
        <w:spacing w:after="0" w:line="240" w:lineRule="auto"/>
        <w:ind w:firstLine="567"/>
        <w:rPr>
          <w:b/>
          <w:bCs/>
          <w:color w:val="000000"/>
        </w:rPr>
      </w:pPr>
      <w:r w:rsidRPr="00823A51">
        <w:rPr>
          <w:b/>
          <w:bCs/>
          <w:color w:val="000000"/>
        </w:rPr>
        <w:t>Подкритерий №2.</w:t>
      </w:r>
      <w:r w:rsidRPr="00823A51">
        <w:rPr>
          <w:color w:val="000000"/>
        </w:rPr>
        <w:t xml:space="preserve"> </w:t>
      </w:r>
      <w:r w:rsidRPr="00823A51">
        <w:rPr>
          <w:b/>
          <w:bCs/>
          <w:color w:val="000000"/>
        </w:rPr>
        <w:t xml:space="preserve">Общее количество исполненных участником закупки договоров/контрактов </w:t>
      </w:r>
      <w:bookmarkStart w:id="98" w:name="_Hlk211598730"/>
      <w:bookmarkStart w:id="99" w:name="_Hlk211516671"/>
      <w:r w:rsidRPr="00823A51">
        <w:rPr>
          <w:b/>
          <w:bCs/>
          <w:color w:val="000000"/>
        </w:rPr>
        <w:t xml:space="preserve">на </w:t>
      </w:r>
      <w:r w:rsidR="002A4CEF" w:rsidRPr="00823A51">
        <w:rPr>
          <w:b/>
          <w:bCs/>
          <w:color w:val="000000"/>
        </w:rPr>
        <w:t>выполнение работ по строительству/реконструкции сопоставимого характера</w:t>
      </w:r>
      <w:bookmarkEnd w:id="98"/>
      <w:r w:rsidRPr="00823A51">
        <w:rPr>
          <w:b/>
          <w:bCs/>
          <w:color w:val="000000"/>
        </w:rPr>
        <w:t>*, связанн</w:t>
      </w:r>
      <w:r w:rsidR="007323EC" w:rsidRPr="00823A51">
        <w:rPr>
          <w:b/>
          <w:bCs/>
          <w:color w:val="000000"/>
        </w:rPr>
        <w:t>ых</w:t>
      </w:r>
      <w:r w:rsidRPr="00823A51">
        <w:rPr>
          <w:b/>
          <w:bCs/>
          <w:color w:val="000000"/>
        </w:rPr>
        <w:t xml:space="preserve"> с предметом закупки</w:t>
      </w:r>
      <w:bookmarkEnd w:id="99"/>
      <w:r w:rsidRPr="00823A51">
        <w:rPr>
          <w:b/>
          <w:bCs/>
          <w:color w:val="000000"/>
        </w:rPr>
        <w:t>.</w:t>
      </w:r>
    </w:p>
    <w:p w14:paraId="35352A0F" w14:textId="77777777" w:rsidR="00D17F01" w:rsidRPr="00823A51" w:rsidRDefault="00D17F01" w:rsidP="00F96772">
      <w:pPr>
        <w:autoSpaceDE w:val="0"/>
        <w:autoSpaceDN w:val="0"/>
        <w:adjustRightInd w:val="0"/>
        <w:spacing w:after="0" w:line="276" w:lineRule="auto"/>
        <w:ind w:firstLine="567"/>
        <w:rPr>
          <w:b/>
          <w:color w:val="000000"/>
        </w:rPr>
      </w:pPr>
    </w:p>
    <w:p w14:paraId="372FC4E1" w14:textId="2F24E36A" w:rsidR="00F96772" w:rsidRPr="00823A51" w:rsidRDefault="00F96772" w:rsidP="00F96772">
      <w:pPr>
        <w:autoSpaceDE w:val="0"/>
        <w:autoSpaceDN w:val="0"/>
        <w:adjustRightInd w:val="0"/>
        <w:spacing w:after="0" w:line="276" w:lineRule="auto"/>
        <w:ind w:firstLine="567"/>
        <w:rPr>
          <w:b/>
          <w:color w:val="000000"/>
        </w:rPr>
      </w:pPr>
      <w:r w:rsidRPr="00823A51">
        <w:rPr>
          <w:b/>
          <w:color w:val="000000"/>
        </w:rPr>
        <w:t xml:space="preserve">Значимость подкритерия, детализирующего критерий оценки - </w:t>
      </w:r>
      <w:r w:rsidR="00433B47" w:rsidRPr="00823A51">
        <w:rPr>
          <w:b/>
          <w:color w:val="000000"/>
        </w:rPr>
        <w:t>5</w:t>
      </w:r>
      <w:r w:rsidRPr="00823A51">
        <w:rPr>
          <w:b/>
          <w:color w:val="000000"/>
        </w:rPr>
        <w:t>5%.</w:t>
      </w:r>
    </w:p>
    <w:p w14:paraId="3EA0C055" w14:textId="3E91E071" w:rsidR="00F96772" w:rsidRPr="00823A51" w:rsidRDefault="00F96772" w:rsidP="00F96772">
      <w:pPr>
        <w:autoSpaceDE w:val="0"/>
        <w:autoSpaceDN w:val="0"/>
        <w:adjustRightInd w:val="0"/>
        <w:spacing w:after="0" w:line="276" w:lineRule="auto"/>
        <w:ind w:firstLine="567"/>
        <w:rPr>
          <w:b/>
          <w:bCs/>
          <w:color w:val="000000"/>
        </w:rPr>
      </w:pPr>
      <w:r w:rsidRPr="00823A51">
        <w:rPr>
          <w:b/>
          <w:bCs/>
          <w:color w:val="000000"/>
        </w:rPr>
        <w:t>Коэффициент значимости – 0,</w:t>
      </w:r>
      <w:r w:rsidR="00433B47" w:rsidRPr="00823A51">
        <w:rPr>
          <w:b/>
          <w:bCs/>
          <w:color w:val="000000"/>
        </w:rPr>
        <w:t>5</w:t>
      </w:r>
      <w:r w:rsidRPr="00823A51">
        <w:rPr>
          <w:b/>
          <w:bCs/>
          <w:color w:val="000000"/>
        </w:rPr>
        <w:t>5</w:t>
      </w:r>
    </w:p>
    <w:p w14:paraId="37FF597E" w14:textId="23F84F06" w:rsidR="00F96772" w:rsidRPr="00823A51" w:rsidRDefault="00F96772" w:rsidP="00F96772">
      <w:pPr>
        <w:autoSpaceDE w:val="0"/>
        <w:autoSpaceDN w:val="0"/>
        <w:adjustRightInd w:val="0"/>
        <w:spacing w:after="0" w:line="276" w:lineRule="auto"/>
        <w:ind w:firstLine="567"/>
        <w:rPr>
          <w:bCs/>
          <w:color w:val="000000"/>
        </w:rPr>
      </w:pPr>
      <w:r w:rsidRPr="00823A51">
        <w:rPr>
          <w:bCs/>
          <w:color w:val="000000"/>
        </w:rPr>
        <w:t xml:space="preserve">Оценивается предложение </w:t>
      </w:r>
      <w:r w:rsidR="0048319E" w:rsidRPr="00823A51">
        <w:rPr>
          <w:bCs/>
          <w:color w:val="000000"/>
        </w:rPr>
        <w:t>количества (в штуках),</w:t>
      </w:r>
      <w:r w:rsidRPr="00823A51">
        <w:rPr>
          <w:bCs/>
          <w:color w:val="000000"/>
        </w:rPr>
        <w:t xml:space="preserve"> исполненных участником закупки с учетом правопреемственности (в случае наличия в заявке подтверждающего документа) договоров/контрактов </w:t>
      </w:r>
      <w:r w:rsidR="002A4CEF" w:rsidRPr="00823A51">
        <w:rPr>
          <w:bCs/>
          <w:color w:val="000000"/>
        </w:rPr>
        <w:t xml:space="preserve">на выполнение работ по строительству/реконструкции сопоставимого характера </w:t>
      </w:r>
      <w:r w:rsidRPr="00823A51">
        <w:rPr>
          <w:bCs/>
          <w:color w:val="000000"/>
        </w:rPr>
        <w:t>*, связанн</w:t>
      </w:r>
      <w:r w:rsidR="000B70BC" w:rsidRPr="00823A51">
        <w:rPr>
          <w:bCs/>
          <w:color w:val="000000"/>
        </w:rPr>
        <w:t>ых</w:t>
      </w:r>
      <w:r w:rsidRPr="00823A51">
        <w:rPr>
          <w:bCs/>
          <w:color w:val="000000"/>
        </w:rPr>
        <w:t xml:space="preserve"> с предметом закупки. </w:t>
      </w:r>
    </w:p>
    <w:p w14:paraId="5A18FDBB" w14:textId="77777777" w:rsidR="00F96772" w:rsidRPr="00823A51" w:rsidRDefault="00F96772" w:rsidP="00F96772">
      <w:pPr>
        <w:autoSpaceDE w:val="0"/>
        <w:autoSpaceDN w:val="0"/>
        <w:adjustRightInd w:val="0"/>
        <w:spacing w:after="0" w:line="276" w:lineRule="auto"/>
        <w:ind w:firstLine="567"/>
        <w:rPr>
          <w:color w:val="000000"/>
        </w:rPr>
      </w:pPr>
      <w:r w:rsidRPr="00823A51">
        <w:rPr>
          <w:color w:val="000000"/>
        </w:rPr>
        <w:t>Наибольшее значение исполненных договоров/контрактов является лучшим условием и установлено предельное максимальное значение.</w:t>
      </w:r>
    </w:p>
    <w:p w14:paraId="0BCAC94D" w14:textId="77777777" w:rsidR="00F96772" w:rsidRPr="00F96772" w:rsidRDefault="00F96772" w:rsidP="00F96772">
      <w:pPr>
        <w:autoSpaceDE w:val="0"/>
        <w:autoSpaceDN w:val="0"/>
        <w:adjustRightInd w:val="0"/>
        <w:spacing w:after="0" w:line="276" w:lineRule="auto"/>
        <w:ind w:firstLine="567"/>
        <w:rPr>
          <w:b/>
          <w:bCs/>
          <w:color w:val="000000"/>
        </w:rPr>
      </w:pPr>
      <w:r w:rsidRPr="00823A51">
        <w:rPr>
          <w:b/>
          <w:bCs/>
          <w:color w:val="000000"/>
        </w:rPr>
        <w:t>Предельное максимальное значение показателя – 5 шт.  договоров (контрактов).</w:t>
      </w:r>
    </w:p>
    <w:p w14:paraId="7D9944B1" w14:textId="77777777" w:rsidR="00F96772" w:rsidRPr="00F96772" w:rsidRDefault="00F96772" w:rsidP="00F96772">
      <w:pPr>
        <w:autoSpaceDE w:val="0"/>
        <w:autoSpaceDN w:val="0"/>
        <w:adjustRightInd w:val="0"/>
        <w:spacing w:after="0" w:line="276" w:lineRule="auto"/>
        <w:ind w:firstLine="567"/>
        <w:rPr>
          <w:bCs/>
          <w:color w:val="000000"/>
        </w:rPr>
      </w:pPr>
      <w:proofErr w:type="spellStart"/>
      <w:r w:rsidRPr="00F96772">
        <w:rPr>
          <w:b/>
          <w:color w:val="000000"/>
        </w:rPr>
        <w:t>БХ</w:t>
      </w:r>
      <w:r w:rsidRPr="00F96772">
        <w:rPr>
          <w:b/>
          <w:color w:val="000000"/>
          <w:vertAlign w:val="subscript"/>
        </w:rPr>
        <w:t>i</w:t>
      </w:r>
      <w:proofErr w:type="spellEnd"/>
      <w:r w:rsidRPr="00F96772">
        <w:rPr>
          <w:b/>
          <w:color w:val="000000"/>
        </w:rPr>
        <w:t xml:space="preserve"> 2</w:t>
      </w:r>
      <w:r w:rsidRPr="00F96772">
        <w:rPr>
          <w:bCs/>
          <w:color w:val="000000"/>
        </w:rPr>
        <w:t xml:space="preserve"> - значение количества баллов по подкритерию оценки, присваиваемое заявке участника закупки, определяется по следующей формуле:</w:t>
      </w:r>
    </w:p>
    <w:p w14:paraId="7BED4391" w14:textId="77777777" w:rsidR="00F96772" w:rsidRPr="00F96772" w:rsidRDefault="00F96772" w:rsidP="00F96772">
      <w:pPr>
        <w:autoSpaceDE w:val="0"/>
        <w:autoSpaceDN w:val="0"/>
        <w:adjustRightInd w:val="0"/>
        <w:spacing w:after="0" w:line="276" w:lineRule="auto"/>
        <w:ind w:firstLine="567"/>
        <w:rPr>
          <w:bCs/>
          <w:color w:val="000000"/>
        </w:rPr>
      </w:pPr>
    </w:p>
    <w:p w14:paraId="584608E3" w14:textId="278BD27A" w:rsidR="00F96772" w:rsidRPr="00227518" w:rsidRDefault="007174CF" w:rsidP="00227518">
      <w:pPr>
        <w:autoSpaceDE w:val="0"/>
        <w:autoSpaceDN w:val="0"/>
        <w:adjustRightInd w:val="0"/>
        <w:spacing w:after="0" w:line="276" w:lineRule="auto"/>
        <w:ind w:left="567"/>
        <w:rPr>
          <w:bCs/>
          <w:color w:val="000000"/>
        </w:rPr>
      </w:pPr>
      <m:oMathPara>
        <m:oMathParaPr>
          <m:jc m:val="left"/>
        </m:oMathParaPr>
        <m:oMath>
          <m:sSub>
            <m:sSubPr>
              <m:ctrlPr>
                <w:rPr>
                  <w:rFonts w:ascii="Cambria Math" w:hAnsi="Cambria Math"/>
                  <w:bCs/>
                  <w:color w:val="000000"/>
                  <w:lang w:val="en-US"/>
                </w:rPr>
              </m:ctrlPr>
            </m:sSubPr>
            <m:e>
              <m:r>
                <m:rPr>
                  <m:sty m:val="p"/>
                </m:rPr>
                <w:rPr>
                  <w:rFonts w:ascii="Cambria Math" w:hAnsi="Cambria Math"/>
                  <w:color w:val="000000"/>
                </w:rPr>
                <m:t>БХ</m:t>
              </m:r>
            </m:e>
            <m:sub>
              <m:r>
                <m:rPr>
                  <m:sty m:val="p"/>
                </m:rPr>
                <w:rPr>
                  <w:rFonts w:ascii="Cambria Math" w:hAnsi="Cambria Math"/>
                  <w:color w:val="000000"/>
                  <w:lang w:val="en-US"/>
                </w:rPr>
                <m:t>i</m:t>
              </m:r>
            </m:sub>
          </m:sSub>
          <m:r>
            <m:rPr>
              <m:sty m:val="p"/>
            </m:rPr>
            <w:rPr>
              <w:rFonts w:ascii="Cambria Math" w:hAnsi="Cambria Math"/>
              <w:color w:val="000000"/>
            </w:rPr>
            <m:t>2=</m:t>
          </m:r>
          <m:d>
            <m:dPr>
              <m:ctrlPr>
                <w:rPr>
                  <w:rFonts w:ascii="Cambria Math" w:hAnsi="Cambria Math"/>
                  <w:bCs/>
                  <w:color w:val="000000"/>
                  <w:lang w:val="en-US"/>
                </w:rPr>
              </m:ctrlPr>
            </m:dPr>
            <m:e>
              <m:sSub>
                <m:sSubPr>
                  <m:ctrlPr>
                    <w:rPr>
                      <w:rFonts w:ascii="Cambria Math" w:hAnsi="Cambria Math"/>
                      <w:bCs/>
                      <w:color w:val="000000"/>
                      <w:lang w:val="en-US"/>
                    </w:rPr>
                  </m:ctrlPr>
                </m:sSubPr>
                <m:e>
                  <m:r>
                    <m:rPr>
                      <m:sty m:val="p"/>
                    </m:rPr>
                    <w:rPr>
                      <w:rFonts w:ascii="Cambria Math" w:hAnsi="Cambria Math"/>
                      <w:color w:val="000000"/>
                      <w:lang w:val="en-US"/>
                    </w:rPr>
                    <m:t>X</m:t>
                  </m:r>
                </m:e>
                <m:sub>
                  <m:r>
                    <m:rPr>
                      <m:sty m:val="p"/>
                    </m:rPr>
                    <w:rPr>
                      <w:rFonts w:ascii="Cambria Math" w:hAnsi="Cambria Math"/>
                      <w:color w:val="000000"/>
                      <w:lang w:val="en-US"/>
                    </w:rPr>
                    <m:t>i</m:t>
                  </m:r>
                </m:sub>
              </m:sSub>
              <m:r>
                <m:rPr>
                  <m:sty m:val="p"/>
                </m:rPr>
                <w:rPr>
                  <w:rFonts w:ascii="Cambria Math" w:hAnsi="Cambria Math"/>
                  <w:color w:val="000000"/>
                </w:rPr>
                <m:t>-</m:t>
              </m:r>
              <m:sSub>
                <m:sSubPr>
                  <m:ctrlPr>
                    <w:rPr>
                      <w:rFonts w:ascii="Cambria Math" w:hAnsi="Cambria Math"/>
                      <w:bCs/>
                      <w:color w:val="000000"/>
                      <w:lang w:val="en-US"/>
                    </w:rPr>
                  </m:ctrlPr>
                </m:sSubPr>
                <m:e>
                  <m:r>
                    <m:rPr>
                      <m:sty m:val="p"/>
                    </m:rPr>
                    <w:rPr>
                      <w:rFonts w:ascii="Cambria Math" w:hAnsi="Cambria Math"/>
                      <w:color w:val="000000"/>
                      <w:lang w:val="en-US"/>
                    </w:rPr>
                    <m:t>X</m:t>
                  </m:r>
                </m:e>
                <m:sub>
                  <m:r>
                    <m:rPr>
                      <m:sty m:val="p"/>
                    </m:rPr>
                    <w:rPr>
                      <w:rFonts w:ascii="Cambria Math" w:hAnsi="Cambria Math"/>
                      <w:color w:val="000000"/>
                      <w:lang w:val="en-US"/>
                    </w:rPr>
                    <m:t>min</m:t>
                  </m:r>
                </m:sub>
              </m:sSub>
            </m:e>
          </m:d>
          <m:r>
            <m:rPr>
              <m:sty m:val="p"/>
            </m:rPr>
            <w:rPr>
              <w:rFonts w:ascii="Cambria Math" w:hAnsi="Cambria Math"/>
              <w:color w:val="000000"/>
            </w:rPr>
            <m:t xml:space="preserve"> × </m:t>
          </m:r>
          <m:f>
            <m:fPr>
              <m:ctrlPr>
                <w:rPr>
                  <w:rFonts w:ascii="Cambria Math" w:hAnsi="Cambria Math"/>
                  <w:bCs/>
                  <w:color w:val="000000"/>
                  <w:lang w:val="en-US"/>
                </w:rPr>
              </m:ctrlPr>
            </m:fPr>
            <m:num>
              <m:r>
                <m:rPr>
                  <m:sty m:val="p"/>
                </m:rPr>
                <w:rPr>
                  <w:rFonts w:ascii="Cambria Math" w:hAnsi="Cambria Math"/>
                  <w:color w:val="000000"/>
                </w:rPr>
                <m:t>100</m:t>
              </m:r>
            </m:num>
            <m:den>
              <m:sSubSup>
                <m:sSubSupPr>
                  <m:ctrlPr>
                    <w:rPr>
                      <w:rFonts w:ascii="Cambria Math" w:hAnsi="Cambria Math"/>
                      <w:bCs/>
                      <w:color w:val="000000"/>
                    </w:rPr>
                  </m:ctrlPr>
                </m:sSubSupPr>
                <m:e>
                  <m:r>
                    <m:rPr>
                      <m:sty m:val="p"/>
                    </m:rPr>
                    <w:rPr>
                      <w:rFonts w:ascii="Cambria Math" w:hAnsi="Cambria Math"/>
                      <w:color w:val="000000"/>
                    </w:rPr>
                    <m:t>Х</m:t>
                  </m:r>
                </m:e>
                <m:sub>
                  <m:r>
                    <m:rPr>
                      <m:sty m:val="p"/>
                    </m:rPr>
                    <w:rPr>
                      <w:rFonts w:ascii="Cambria Math" w:hAnsi="Cambria Math"/>
                      <w:color w:val="000000"/>
                      <w:lang w:val="en-US"/>
                    </w:rPr>
                    <m:t>max</m:t>
                  </m:r>
                </m:sub>
                <m:sup>
                  <m:r>
                    <m:rPr>
                      <m:sty m:val="p"/>
                    </m:rPr>
                    <w:rPr>
                      <w:rFonts w:ascii="Cambria Math" w:hAnsi="Cambria Math"/>
                      <w:color w:val="000000"/>
                    </w:rPr>
                    <m:t>пред</m:t>
                  </m:r>
                </m:sup>
              </m:sSubSup>
              <m:r>
                <m:rPr>
                  <m:sty m:val="p"/>
                </m:rPr>
                <w:rPr>
                  <w:rFonts w:ascii="Cambria Math" w:hAnsi="Cambria Math"/>
                  <w:color w:val="000000"/>
                </w:rPr>
                <m:t>-</m:t>
              </m:r>
              <m:sSub>
                <m:sSubPr>
                  <m:ctrlPr>
                    <w:rPr>
                      <w:rFonts w:ascii="Cambria Math" w:hAnsi="Cambria Math"/>
                      <w:bCs/>
                      <w:color w:val="000000"/>
                      <w:lang w:val="en-US"/>
                    </w:rPr>
                  </m:ctrlPr>
                </m:sSubPr>
                <m:e>
                  <m:r>
                    <m:rPr>
                      <m:sty m:val="p"/>
                    </m:rPr>
                    <w:rPr>
                      <w:rFonts w:ascii="Cambria Math" w:hAnsi="Cambria Math"/>
                      <w:color w:val="000000"/>
                      <w:lang w:val="en-US"/>
                    </w:rPr>
                    <m:t>X</m:t>
                  </m:r>
                </m:e>
                <m:sub>
                  <m:r>
                    <m:rPr>
                      <m:sty m:val="p"/>
                    </m:rPr>
                    <w:rPr>
                      <w:rFonts w:ascii="Cambria Math" w:hAnsi="Cambria Math"/>
                      <w:color w:val="000000"/>
                      <w:lang w:val="en-US"/>
                    </w:rPr>
                    <m:t>min</m:t>
                  </m:r>
                </m:sub>
              </m:sSub>
            </m:den>
          </m:f>
          <m:r>
            <m:rPr>
              <m:sty m:val="p"/>
            </m:rPr>
            <w:rPr>
              <w:rFonts w:ascii="Cambria Math" w:hAnsi="Cambria Math"/>
              <w:color w:val="000000"/>
            </w:rPr>
            <m:t xml:space="preserve"> ;</m:t>
          </m:r>
        </m:oMath>
      </m:oMathPara>
    </w:p>
    <w:p w14:paraId="11CFC602" w14:textId="77777777" w:rsidR="00F96772" w:rsidRPr="00F96772" w:rsidRDefault="00F96772" w:rsidP="00F96772">
      <w:pPr>
        <w:autoSpaceDE w:val="0"/>
        <w:autoSpaceDN w:val="0"/>
        <w:adjustRightInd w:val="0"/>
        <w:spacing w:after="0" w:line="276" w:lineRule="auto"/>
        <w:ind w:firstLine="567"/>
        <w:rPr>
          <w:bCs/>
          <w:color w:val="000000"/>
        </w:rPr>
      </w:pPr>
      <w:r w:rsidRPr="00F96772">
        <w:rPr>
          <w:bCs/>
          <w:color w:val="000000"/>
        </w:rPr>
        <w:t>где:</w:t>
      </w:r>
    </w:p>
    <w:p w14:paraId="6AEBF086" w14:textId="77777777" w:rsidR="00F96772" w:rsidRPr="00F96772" w:rsidRDefault="00F96772" w:rsidP="00F96772">
      <w:pPr>
        <w:autoSpaceDE w:val="0"/>
        <w:autoSpaceDN w:val="0"/>
        <w:adjustRightInd w:val="0"/>
        <w:spacing w:after="0" w:line="276" w:lineRule="auto"/>
        <w:ind w:firstLine="567"/>
        <w:rPr>
          <w:bCs/>
          <w:color w:val="000000"/>
        </w:rPr>
      </w:pPr>
      <w:r w:rsidRPr="00F96772">
        <w:rPr>
          <w:bCs/>
          <w:color w:val="000000"/>
        </w:rPr>
        <w:t>Х</w:t>
      </w:r>
      <w:proofErr w:type="spellStart"/>
      <w:r w:rsidRPr="00F96772">
        <w:rPr>
          <w:bCs/>
          <w:color w:val="000000"/>
          <w:vertAlign w:val="subscript"/>
          <w:lang w:val="en-US"/>
        </w:rPr>
        <w:t>i</w:t>
      </w:r>
      <w:proofErr w:type="spellEnd"/>
      <w:r w:rsidRPr="00F96772">
        <w:rPr>
          <w:bCs/>
          <w:color w:val="000000"/>
        </w:rPr>
        <w:t xml:space="preserve"> – значение показателя, содержащееся в предложении участника закупки по подкритерию, заявка (часть заявки), подлежащих оценке по подкритерию;</w:t>
      </w:r>
    </w:p>
    <w:p w14:paraId="78772E8D" w14:textId="77777777" w:rsidR="00F96772" w:rsidRPr="00F96772" w:rsidRDefault="00F96772" w:rsidP="00F96772">
      <w:pPr>
        <w:autoSpaceDE w:val="0"/>
        <w:autoSpaceDN w:val="0"/>
        <w:adjustRightInd w:val="0"/>
        <w:spacing w:after="0" w:line="276" w:lineRule="auto"/>
        <w:ind w:firstLine="567"/>
        <w:rPr>
          <w:bCs/>
          <w:color w:val="000000"/>
        </w:rPr>
      </w:pPr>
      <w:r w:rsidRPr="00F96772">
        <w:rPr>
          <w:bCs/>
          <w:color w:val="000000"/>
        </w:rPr>
        <w:t>Х</w:t>
      </w:r>
      <w:r w:rsidRPr="00F96772">
        <w:rPr>
          <w:bCs/>
          <w:color w:val="000000"/>
          <w:vertAlign w:val="subscript"/>
          <w:lang w:val="en-US"/>
        </w:rPr>
        <w:t>min</w:t>
      </w:r>
      <w:r w:rsidRPr="00F96772">
        <w:rPr>
          <w:bCs/>
          <w:color w:val="000000"/>
        </w:rPr>
        <w:t xml:space="preserve"> – минимальное значение показателя по подкритерию, содержащееся в заявках (частях заявок), подлежащих оценке по подкритерию;</w:t>
      </w:r>
    </w:p>
    <w:p w14:paraId="0F41CA64" w14:textId="128AC7F4" w:rsidR="00F96772" w:rsidRPr="00F96772" w:rsidRDefault="007174CF" w:rsidP="00F96772">
      <w:pPr>
        <w:autoSpaceDE w:val="0"/>
        <w:autoSpaceDN w:val="0"/>
        <w:adjustRightInd w:val="0"/>
        <w:spacing w:after="0" w:line="276" w:lineRule="auto"/>
        <w:ind w:firstLine="567"/>
        <w:rPr>
          <w:bCs/>
          <w:color w:val="000000"/>
        </w:rPr>
      </w:pPr>
      <m:oMath>
        <m:sSubSup>
          <m:sSubSupPr>
            <m:ctrlPr>
              <w:rPr>
                <w:rFonts w:ascii="Cambria Math" w:hAnsi="Cambria Math"/>
                <w:bCs/>
                <w:color w:val="000000"/>
              </w:rPr>
            </m:ctrlPr>
          </m:sSubSupPr>
          <m:e>
            <m:r>
              <m:rPr>
                <m:sty m:val="p"/>
              </m:rPr>
              <w:rPr>
                <w:rFonts w:ascii="Cambria Math" w:hAnsi="Cambria Math"/>
                <w:color w:val="000000"/>
              </w:rPr>
              <m:t>Х</m:t>
            </m:r>
          </m:e>
          <m:sub>
            <m:r>
              <m:rPr>
                <m:sty m:val="p"/>
              </m:rPr>
              <w:rPr>
                <w:rFonts w:ascii="Cambria Math" w:hAnsi="Cambria Math"/>
                <w:color w:val="000000"/>
                <w:lang w:val="en-US"/>
              </w:rPr>
              <m:t>max</m:t>
            </m:r>
          </m:sub>
          <m:sup>
            <m:r>
              <m:rPr>
                <m:sty m:val="p"/>
              </m:rPr>
              <w:rPr>
                <w:rFonts w:ascii="Cambria Math" w:hAnsi="Cambria Math"/>
                <w:color w:val="000000"/>
              </w:rPr>
              <m:t>пред</m:t>
            </m:r>
          </m:sup>
        </m:sSubSup>
      </m:oMath>
      <w:r w:rsidR="00F96772" w:rsidRPr="00F96772">
        <w:rPr>
          <w:bCs/>
          <w:color w:val="000000"/>
        </w:rPr>
        <w:t xml:space="preserve"> – предельное максимальное значение показателя, установленное заказчиком, </w:t>
      </w:r>
    </w:p>
    <w:p w14:paraId="69FE18D8" w14:textId="591172AE" w:rsidR="00F96772" w:rsidRPr="00F96772" w:rsidRDefault="00F96772" w:rsidP="00F96772">
      <w:pPr>
        <w:autoSpaceDE w:val="0"/>
        <w:autoSpaceDN w:val="0"/>
        <w:adjustRightInd w:val="0"/>
        <w:spacing w:after="0" w:line="276" w:lineRule="auto"/>
        <w:ind w:firstLine="567"/>
        <w:rPr>
          <w:b/>
          <w:bCs/>
          <w:color w:val="000000"/>
        </w:rPr>
      </w:pPr>
      <w:r w:rsidRPr="00F96772">
        <w:rPr>
          <w:bCs/>
          <w:color w:val="000000"/>
        </w:rPr>
        <w:t xml:space="preserve"> </w:t>
      </w:r>
      <m:oMath>
        <m:sSubSup>
          <m:sSubSupPr>
            <m:ctrlPr>
              <w:rPr>
                <w:rFonts w:ascii="Cambria Math" w:hAnsi="Cambria Math"/>
                <w:b/>
                <w:bCs/>
                <w:color w:val="000000"/>
              </w:rPr>
            </m:ctrlPr>
          </m:sSubSupPr>
          <m:e>
            <m:r>
              <m:rPr>
                <m:sty m:val="b"/>
              </m:rPr>
              <w:rPr>
                <w:rFonts w:ascii="Cambria Math" w:hAnsi="Cambria Math"/>
                <w:color w:val="000000"/>
              </w:rPr>
              <m:t>Х</m:t>
            </m:r>
          </m:e>
          <m:sub>
            <m:r>
              <m:rPr>
                <m:sty m:val="b"/>
              </m:rPr>
              <w:rPr>
                <w:rFonts w:ascii="Cambria Math" w:hAnsi="Cambria Math"/>
                <w:color w:val="000000"/>
                <w:lang w:val="en-US"/>
              </w:rPr>
              <m:t>max</m:t>
            </m:r>
          </m:sub>
          <m:sup>
            <m:r>
              <m:rPr>
                <m:sty m:val="b"/>
              </m:rPr>
              <w:rPr>
                <w:rFonts w:ascii="Cambria Math" w:hAnsi="Cambria Math"/>
                <w:color w:val="000000"/>
              </w:rPr>
              <m:t>пред</m:t>
            </m:r>
          </m:sup>
        </m:sSubSup>
        <m:r>
          <m:rPr>
            <m:sty m:val="b"/>
          </m:rPr>
          <w:rPr>
            <w:rFonts w:ascii="Cambria Math" w:hAnsi="Cambria Math"/>
            <w:color w:val="000000"/>
          </w:rPr>
          <m:t>=5 штук.</m:t>
        </m:r>
      </m:oMath>
    </w:p>
    <w:p w14:paraId="5561A35A" w14:textId="77777777" w:rsidR="000B70BC" w:rsidRDefault="000B70BC" w:rsidP="00F96772">
      <w:pPr>
        <w:autoSpaceDE w:val="0"/>
        <w:autoSpaceDN w:val="0"/>
        <w:adjustRightInd w:val="0"/>
        <w:spacing w:after="0" w:line="276" w:lineRule="auto"/>
        <w:ind w:firstLine="567"/>
        <w:rPr>
          <w:b/>
          <w:i/>
          <w:iCs/>
          <w:color w:val="000000"/>
        </w:rPr>
      </w:pPr>
    </w:p>
    <w:p w14:paraId="540C115A" w14:textId="5597472B" w:rsidR="00F96772" w:rsidRPr="00F96772" w:rsidRDefault="00F96772" w:rsidP="00F96772">
      <w:pPr>
        <w:autoSpaceDE w:val="0"/>
        <w:autoSpaceDN w:val="0"/>
        <w:adjustRightInd w:val="0"/>
        <w:spacing w:after="0" w:line="276" w:lineRule="auto"/>
        <w:ind w:firstLine="567"/>
        <w:rPr>
          <w:b/>
          <w:i/>
          <w:iCs/>
          <w:color w:val="000000"/>
        </w:rPr>
      </w:pPr>
      <w:r w:rsidRPr="00F96772">
        <w:rPr>
          <w:b/>
          <w:i/>
          <w:iCs/>
          <w:color w:val="000000"/>
        </w:rPr>
        <w:t xml:space="preserve">Заказчиком установлено предельное максимальное значение показателя по подкритерию </w:t>
      </w:r>
      <w:r w:rsidR="001B4F57" w:rsidRPr="00F96772">
        <w:rPr>
          <w:b/>
          <w:i/>
          <w:iCs/>
          <w:color w:val="000000"/>
        </w:rPr>
        <w:t>и</w:t>
      </w:r>
      <w:r w:rsidR="001B4F57">
        <w:rPr>
          <w:b/>
          <w:i/>
          <w:iCs/>
          <w:color w:val="000000"/>
        </w:rPr>
        <w:t xml:space="preserve"> в случае, если</w:t>
      </w:r>
      <w:r w:rsidRPr="00F96772">
        <w:rPr>
          <w:b/>
          <w:i/>
          <w:iCs/>
          <w:color w:val="000000"/>
        </w:rPr>
        <w:t xml:space="preserve"> в предложении участника закупки содержится значение показателя по подкритерию, которое выше установленного предельного значения, баллы по детализирующему подкритерию присваиваются в размере, предусмотренном для предельного значения показателя по подкритерию.</w:t>
      </w:r>
    </w:p>
    <w:p w14:paraId="70DBF7AE" w14:textId="5E2A597B" w:rsidR="00F96772" w:rsidRPr="00823A51" w:rsidRDefault="00F96772" w:rsidP="00F96772">
      <w:pPr>
        <w:autoSpaceDE w:val="0"/>
        <w:autoSpaceDN w:val="0"/>
        <w:adjustRightInd w:val="0"/>
        <w:spacing w:after="0" w:line="276" w:lineRule="auto"/>
        <w:ind w:firstLine="567"/>
        <w:rPr>
          <w:bCs/>
          <w:i/>
          <w:iCs/>
          <w:color w:val="000000"/>
        </w:rPr>
      </w:pPr>
      <w:r w:rsidRPr="00823A51">
        <w:rPr>
          <w:bCs/>
          <w:i/>
          <w:iCs/>
          <w:color w:val="000000"/>
        </w:rPr>
        <w:lastRenderedPageBreak/>
        <w:t xml:space="preserve">Подтверждается копиями </w:t>
      </w:r>
      <w:bookmarkStart w:id="100" w:name="_Hlk210310335"/>
      <w:r w:rsidRPr="00823A51">
        <w:rPr>
          <w:bCs/>
          <w:i/>
          <w:iCs/>
          <w:color w:val="000000"/>
        </w:rPr>
        <w:t>исполненных договоров и/или контрактов и копиями документов, подтверждающих их исполнение (</w:t>
      </w:r>
      <w:r w:rsidR="004C5DFF" w:rsidRPr="00823A51">
        <w:rPr>
          <w:bCs/>
          <w:i/>
          <w:iCs/>
          <w:color w:val="000000"/>
        </w:rPr>
        <w:t>копиями актов выполненных работ</w:t>
      </w:r>
      <w:r w:rsidRPr="00823A51">
        <w:rPr>
          <w:bCs/>
          <w:i/>
          <w:iCs/>
          <w:color w:val="000000"/>
        </w:rPr>
        <w:t>) за последние 3 года предшествующих дате окончания срока подачи заявок на участие в данной закупке, в которых содержатся</w:t>
      </w:r>
      <w:r w:rsidR="00CA6F04" w:rsidRPr="00823A51">
        <w:rPr>
          <w:bCs/>
          <w:i/>
          <w:iCs/>
          <w:color w:val="000000"/>
        </w:rPr>
        <w:t xml:space="preserve"> позиции</w:t>
      </w:r>
      <w:r w:rsidRPr="00823A51">
        <w:rPr>
          <w:bCs/>
          <w:i/>
          <w:iCs/>
          <w:color w:val="000000"/>
        </w:rPr>
        <w:t xml:space="preserve"> </w:t>
      </w:r>
      <w:r w:rsidR="00D17F01" w:rsidRPr="00823A51">
        <w:rPr>
          <w:bCs/>
          <w:i/>
          <w:iCs/>
          <w:color w:val="000000"/>
        </w:rPr>
        <w:t>на выполнение работ по строительству/реконструкции сопоставимого характера</w:t>
      </w:r>
      <w:r w:rsidRPr="00823A51">
        <w:rPr>
          <w:bCs/>
          <w:i/>
          <w:iCs/>
          <w:color w:val="000000"/>
        </w:rPr>
        <w:t>* связанн</w:t>
      </w:r>
      <w:r w:rsidR="00D17F01" w:rsidRPr="00823A51">
        <w:rPr>
          <w:bCs/>
          <w:i/>
          <w:iCs/>
          <w:color w:val="000000"/>
        </w:rPr>
        <w:t>ых</w:t>
      </w:r>
      <w:r w:rsidRPr="00823A51">
        <w:rPr>
          <w:bCs/>
          <w:i/>
          <w:iCs/>
          <w:color w:val="000000"/>
        </w:rPr>
        <w:t xml:space="preserve"> с предметом закупки.</w:t>
      </w:r>
      <w:bookmarkEnd w:id="100"/>
      <w:r w:rsidRPr="00823A51">
        <w:rPr>
          <w:bCs/>
          <w:i/>
          <w:iCs/>
          <w:color w:val="000000"/>
        </w:rPr>
        <w:t xml:space="preserve"> Копии приложенных в составе заявки документов должны быть читаемы.</w:t>
      </w:r>
      <w:r w:rsidR="00825EA5" w:rsidRPr="00823A51">
        <w:rPr>
          <w:bCs/>
          <w:i/>
          <w:iCs/>
          <w:color w:val="000000"/>
        </w:rPr>
        <w:t xml:space="preserve"> </w:t>
      </w:r>
      <w:r w:rsidRPr="00823A51">
        <w:rPr>
          <w:bCs/>
          <w:i/>
          <w:iCs/>
          <w:color w:val="000000"/>
        </w:rPr>
        <w:t>Копии актов выполненных работ должны содержать все обязательные реквизиты, установленные частью 2 статьи 9 Федерального закона "О бухгалтерском учете" № 402-ФЗ от 06.12.2011, подтверждающих стоимость исполненного контракта или договора в полном объеме.</w:t>
      </w:r>
    </w:p>
    <w:p w14:paraId="455B5DAF" w14:textId="48F885B2" w:rsidR="00C53D03" w:rsidRPr="00823A51" w:rsidRDefault="00845BC8" w:rsidP="00F13908">
      <w:pPr>
        <w:autoSpaceDE w:val="0"/>
        <w:autoSpaceDN w:val="0"/>
        <w:adjustRightInd w:val="0"/>
        <w:spacing w:after="0" w:line="276" w:lineRule="auto"/>
        <w:ind w:firstLine="567"/>
        <w:rPr>
          <w:bCs/>
          <w:i/>
          <w:iCs/>
          <w:color w:val="000000"/>
        </w:rPr>
      </w:pPr>
      <w:bookmarkStart w:id="101" w:name="_Hlk167196649"/>
      <w:r w:rsidRPr="00823A51">
        <w:rPr>
          <w:bCs/>
          <w:i/>
          <w:iCs/>
          <w:color w:val="000000"/>
        </w:rPr>
        <w:t>В случае если контракт(ы) заключен(ы) в электронной форме, опыт может быть подтвержден размещенными на сайте Единой информационной системы в сфере закупок zakupki.gov.ru «Информацией о заключенном(</w:t>
      </w:r>
      <w:proofErr w:type="spellStart"/>
      <w:r w:rsidRPr="00823A51">
        <w:rPr>
          <w:bCs/>
          <w:i/>
          <w:iCs/>
          <w:color w:val="000000"/>
        </w:rPr>
        <w:t>ых</w:t>
      </w:r>
      <w:proofErr w:type="spellEnd"/>
      <w:r w:rsidRPr="00823A51">
        <w:rPr>
          <w:bCs/>
          <w:i/>
          <w:iCs/>
          <w:color w:val="000000"/>
        </w:rPr>
        <w:t>) контракте(ах)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номере(ах) контракта(ах), дате заключения, предмете, сумме контракта(</w:t>
      </w:r>
      <w:proofErr w:type="spellStart"/>
      <w:r w:rsidRPr="00823A51">
        <w:rPr>
          <w:bCs/>
          <w:i/>
          <w:iCs/>
          <w:color w:val="000000"/>
        </w:rPr>
        <w:t>ов</w:t>
      </w:r>
      <w:proofErr w:type="spellEnd"/>
      <w:r w:rsidRPr="00823A51">
        <w:rPr>
          <w:bCs/>
          <w:i/>
          <w:iCs/>
          <w:color w:val="000000"/>
        </w:rPr>
        <w:t>), дате исполнения контракта(</w:t>
      </w:r>
      <w:proofErr w:type="spellStart"/>
      <w:r w:rsidRPr="00823A51">
        <w:rPr>
          <w:bCs/>
          <w:i/>
          <w:iCs/>
          <w:color w:val="000000"/>
        </w:rPr>
        <w:t>ов</w:t>
      </w:r>
      <w:proofErr w:type="spellEnd"/>
      <w:r w:rsidRPr="00823A51">
        <w:rPr>
          <w:bCs/>
          <w:i/>
          <w:iCs/>
          <w:color w:val="000000"/>
        </w:rPr>
        <w:t>), реестровом номере контракта(</w:t>
      </w:r>
      <w:proofErr w:type="spellStart"/>
      <w:r w:rsidRPr="00823A51">
        <w:rPr>
          <w:bCs/>
          <w:i/>
          <w:iCs/>
          <w:color w:val="000000"/>
        </w:rPr>
        <w:t>ов</w:t>
      </w:r>
      <w:proofErr w:type="spellEnd"/>
      <w:r w:rsidRPr="00823A51">
        <w:rPr>
          <w:bCs/>
          <w:i/>
          <w:iCs/>
          <w:color w:val="000000"/>
        </w:rPr>
        <w:t>).</w:t>
      </w:r>
      <w:bookmarkStart w:id="102" w:name="_Hlk189222428"/>
      <w:bookmarkEnd w:id="101"/>
    </w:p>
    <w:bookmarkEnd w:id="102"/>
    <w:p w14:paraId="22A5B995" w14:textId="5C7C7B6C" w:rsidR="00D17F01" w:rsidRPr="00823A51" w:rsidRDefault="00D17F01" w:rsidP="00D17F01">
      <w:pPr>
        <w:autoSpaceDE w:val="0"/>
        <w:autoSpaceDN w:val="0"/>
        <w:adjustRightInd w:val="0"/>
        <w:spacing w:after="0" w:line="240" w:lineRule="auto"/>
        <w:ind w:firstLine="567"/>
        <w:rPr>
          <w:i/>
          <w:iCs/>
        </w:rPr>
      </w:pPr>
      <w:r w:rsidRPr="00823A51">
        <w:rPr>
          <w:i/>
          <w:iCs/>
        </w:rPr>
        <w:t>* под работами сопоставимого характера, связанного с предметом закупки, Заказчиком будут приниматься выполнение работ по строительству/реконструкции объектов электроснабжения.</w:t>
      </w:r>
    </w:p>
    <w:p w14:paraId="59A8E6E3" w14:textId="77777777" w:rsidR="00A93A09" w:rsidRPr="00823A51" w:rsidRDefault="00A93A09" w:rsidP="00340D60">
      <w:pPr>
        <w:autoSpaceDE w:val="0"/>
        <w:autoSpaceDN w:val="0"/>
        <w:adjustRightInd w:val="0"/>
        <w:spacing w:after="0" w:line="276" w:lineRule="auto"/>
        <w:ind w:firstLine="567"/>
        <w:rPr>
          <w:b/>
        </w:rPr>
      </w:pPr>
    </w:p>
    <w:p w14:paraId="2A2B47A2" w14:textId="1D57ACDD" w:rsidR="0031749D" w:rsidRPr="00823A51" w:rsidRDefault="00A33DE7" w:rsidP="008241ED">
      <w:pPr>
        <w:widowControl w:val="0"/>
        <w:autoSpaceDE w:val="0"/>
        <w:autoSpaceDN w:val="0"/>
        <w:adjustRightInd w:val="0"/>
        <w:ind w:firstLine="567"/>
        <w:outlineLvl w:val="2"/>
      </w:pPr>
      <w:bookmarkStart w:id="103" w:name="_Hlk191389525"/>
      <w:bookmarkEnd w:id="81"/>
      <w:bookmarkEnd w:id="90"/>
      <w:r w:rsidRPr="00823A51">
        <w:t>Заказчик</w:t>
      </w:r>
      <w:r w:rsidR="00382B8D" w:rsidRPr="00823A51">
        <w:t xml:space="preserve"> оставляет за собой право</w:t>
      </w:r>
      <w:r w:rsidRPr="00823A51">
        <w:t>, не противоречащее требованию формирования равных</w:t>
      </w:r>
      <w:r w:rsidR="00453D0C" w:rsidRPr="00823A51">
        <w:t xml:space="preserve"> условий </w:t>
      </w:r>
      <w:r w:rsidRPr="00823A51">
        <w:t xml:space="preserve">для всех участников </w:t>
      </w:r>
      <w:r w:rsidR="000B58FE" w:rsidRPr="00823A51">
        <w:t>закупки</w:t>
      </w:r>
      <w:r w:rsidRPr="00823A51">
        <w:t xml:space="preserve">, </w:t>
      </w:r>
      <w:r w:rsidR="00382B8D" w:rsidRPr="00823A51">
        <w:t>проверять</w:t>
      </w:r>
      <w:r w:rsidRPr="00823A51">
        <w:t xml:space="preserve"> </w:t>
      </w:r>
      <w:r w:rsidR="00EC2857" w:rsidRPr="00823A51">
        <w:t>сведения (</w:t>
      </w:r>
      <w:r w:rsidR="00382B8D" w:rsidRPr="00823A51">
        <w:t>информацию</w:t>
      </w:r>
      <w:r w:rsidR="00EC2857" w:rsidRPr="00823A51">
        <w:t>)</w:t>
      </w:r>
      <w:r w:rsidRPr="00823A51">
        <w:t xml:space="preserve">, представленные </w:t>
      </w:r>
      <w:r w:rsidR="00382B8D" w:rsidRPr="00823A51">
        <w:t>участником закупки в подтверждение</w:t>
      </w:r>
      <w:r w:rsidR="00723131" w:rsidRPr="00823A51">
        <w:t xml:space="preserve"> </w:t>
      </w:r>
      <w:r w:rsidR="00EC2857" w:rsidRPr="00823A51">
        <w:t xml:space="preserve">квалификации </w:t>
      </w:r>
      <w:r w:rsidR="00013C47" w:rsidRPr="00823A51">
        <w:t xml:space="preserve">по соответствующему </w:t>
      </w:r>
      <w:r w:rsidR="00723131" w:rsidRPr="00823A51">
        <w:t>критер</w:t>
      </w:r>
      <w:r w:rsidR="00013C47" w:rsidRPr="00823A51">
        <w:t>ию</w:t>
      </w:r>
      <w:r w:rsidR="00382B8D" w:rsidRPr="00823A51">
        <w:t>.</w:t>
      </w:r>
    </w:p>
    <w:bookmarkEnd w:id="91"/>
    <w:bookmarkEnd w:id="92"/>
    <w:p w14:paraId="3A0EA4C8" w14:textId="75292C4C" w:rsidR="00FD693E" w:rsidRPr="00823A51" w:rsidRDefault="00B62F24" w:rsidP="00FD693E">
      <w:pPr>
        <w:autoSpaceDE w:val="0"/>
        <w:autoSpaceDN w:val="0"/>
        <w:adjustRightInd w:val="0"/>
        <w:spacing w:after="0"/>
        <w:ind w:firstLine="567"/>
        <w:rPr>
          <w:b/>
          <w:i/>
          <w:iCs/>
        </w:rPr>
      </w:pPr>
      <w:r w:rsidRPr="00823A51">
        <w:rPr>
          <w:b/>
          <w:i/>
          <w:iCs/>
        </w:rPr>
        <w:t xml:space="preserve">Непредставление, несоответствие </w:t>
      </w:r>
      <w:r w:rsidR="00EC2857" w:rsidRPr="00823A51">
        <w:rPr>
          <w:b/>
          <w:i/>
          <w:iCs/>
        </w:rPr>
        <w:t xml:space="preserve">сведений (информации) в подтверждение квалификации (для подсчета </w:t>
      </w:r>
      <w:r w:rsidR="00AD228C" w:rsidRPr="00823A51">
        <w:rPr>
          <w:b/>
          <w:i/>
          <w:iCs/>
        </w:rPr>
        <w:t>под</w:t>
      </w:r>
      <w:r w:rsidR="00EC2857" w:rsidRPr="00823A51">
        <w:rPr>
          <w:b/>
          <w:i/>
          <w:iCs/>
        </w:rPr>
        <w:t>критериев) не будет являться основанием для</w:t>
      </w:r>
      <w:r w:rsidR="004C3F75" w:rsidRPr="00823A51">
        <w:rPr>
          <w:b/>
          <w:i/>
          <w:iCs/>
        </w:rPr>
        <w:t xml:space="preserve"> </w:t>
      </w:r>
      <w:r w:rsidR="00EC2857" w:rsidRPr="00823A51">
        <w:rPr>
          <w:b/>
          <w:i/>
          <w:iCs/>
        </w:rPr>
        <w:t xml:space="preserve">отклонения заявки участника конкурса в электронной форме. </w:t>
      </w:r>
    </w:p>
    <w:p w14:paraId="7CA24E13" w14:textId="6D85D26F" w:rsidR="00222732" w:rsidRPr="00823A51" w:rsidRDefault="00C74D50" w:rsidP="00222732">
      <w:pPr>
        <w:autoSpaceDE w:val="0"/>
        <w:autoSpaceDN w:val="0"/>
        <w:adjustRightInd w:val="0"/>
        <w:spacing w:after="0"/>
        <w:ind w:firstLine="567"/>
        <w:rPr>
          <w:b/>
          <w:i/>
          <w:iCs/>
        </w:rPr>
      </w:pPr>
      <w:r w:rsidRPr="00823A51">
        <w:rPr>
          <w:b/>
          <w:i/>
          <w:iCs/>
        </w:rPr>
        <w:t>В случае непредставления</w:t>
      </w:r>
      <w:r w:rsidR="00B62F24" w:rsidRPr="00823A51">
        <w:rPr>
          <w:b/>
          <w:i/>
          <w:iCs/>
        </w:rPr>
        <w:t>,</w:t>
      </w:r>
      <w:r w:rsidRPr="00823A51">
        <w:rPr>
          <w:b/>
          <w:i/>
          <w:iCs/>
        </w:rPr>
        <w:t xml:space="preserve"> </w:t>
      </w:r>
      <w:r w:rsidR="00B62F24" w:rsidRPr="00823A51">
        <w:rPr>
          <w:b/>
          <w:i/>
          <w:iCs/>
        </w:rPr>
        <w:t xml:space="preserve">несоответствие </w:t>
      </w:r>
      <w:r w:rsidRPr="00823A51">
        <w:rPr>
          <w:b/>
          <w:i/>
          <w:iCs/>
        </w:rPr>
        <w:t xml:space="preserve">сведений (информации), либо отсутствия вышеуказанных подтверждающих документов – заявке участника закупки по соответствующему показателю </w:t>
      </w:r>
      <w:r w:rsidR="00252FAF" w:rsidRPr="00823A51">
        <w:rPr>
          <w:b/>
          <w:i/>
          <w:iCs/>
        </w:rPr>
        <w:t>подкритерия</w:t>
      </w:r>
      <w:r w:rsidRPr="00823A51">
        <w:rPr>
          <w:b/>
          <w:i/>
          <w:iCs/>
        </w:rPr>
        <w:t xml:space="preserve"> выставляется «0» баллов.</w:t>
      </w:r>
    </w:p>
    <w:p w14:paraId="073C4862" w14:textId="648F3207" w:rsidR="00CB4E26" w:rsidRPr="00823A51" w:rsidRDefault="00CB4E26" w:rsidP="00CB4E26">
      <w:pPr>
        <w:autoSpaceDE w:val="0"/>
        <w:autoSpaceDN w:val="0"/>
        <w:adjustRightInd w:val="0"/>
        <w:ind w:firstLine="567"/>
      </w:pPr>
      <w:bookmarkStart w:id="104" w:name="_Hlk168647885"/>
      <w:bookmarkStart w:id="105" w:name="_Hlk200983558"/>
      <w:r w:rsidRPr="00823A51">
        <w:t>Оценка заявок по критерию «Квалификация участника закупки» осуществляется с использованием подкритериев оценки заявок.</w:t>
      </w:r>
    </w:p>
    <w:p w14:paraId="26DFA966" w14:textId="68D42F68" w:rsidR="00222732" w:rsidRPr="00823A51" w:rsidRDefault="001F0A1F" w:rsidP="00336475">
      <w:pPr>
        <w:autoSpaceDE w:val="0"/>
        <w:autoSpaceDN w:val="0"/>
        <w:adjustRightInd w:val="0"/>
        <w:spacing w:after="0"/>
        <w:ind w:firstLine="567"/>
      </w:pPr>
      <w:r w:rsidRPr="00823A51">
        <w:t>Р</w:t>
      </w:r>
      <w:r w:rsidR="00222732" w:rsidRPr="00823A51">
        <w:t>ейтинг</w:t>
      </w:r>
      <w:r w:rsidR="00AE7CC2" w:rsidRPr="00823A51">
        <w:t xml:space="preserve"> в баллах</w:t>
      </w:r>
      <w:r w:rsidR="00222732" w:rsidRPr="00823A51">
        <w:t>, присуждаемый i-й заявке на участие в конкурсе по критерию «</w:t>
      </w:r>
      <w:r w:rsidR="00AE7CC2" w:rsidRPr="00823A51">
        <w:t>К</w:t>
      </w:r>
      <w:r w:rsidR="00222732" w:rsidRPr="00823A51">
        <w:t xml:space="preserve">валификация участника </w:t>
      </w:r>
      <w:r w:rsidR="00137C24" w:rsidRPr="00823A51">
        <w:t>закупки</w:t>
      </w:r>
      <w:r w:rsidR="00222732" w:rsidRPr="00823A51">
        <w:t xml:space="preserve">», определяется </w:t>
      </w:r>
      <w:bookmarkStart w:id="106" w:name="_Hlk168053284"/>
      <w:r w:rsidR="00AE7CC2" w:rsidRPr="00823A51">
        <w:t>по формуле:</w:t>
      </w:r>
    </w:p>
    <w:bookmarkEnd w:id="106"/>
    <w:p w14:paraId="256ABB89" w14:textId="77777777" w:rsidR="001567C3" w:rsidRPr="00823A51" w:rsidRDefault="001567C3" w:rsidP="00336475">
      <w:pPr>
        <w:autoSpaceDE w:val="0"/>
        <w:autoSpaceDN w:val="0"/>
        <w:adjustRightInd w:val="0"/>
        <w:spacing w:after="0"/>
        <w:ind w:firstLine="567"/>
        <w:rPr>
          <w:bCs/>
        </w:rPr>
      </w:pPr>
    </w:p>
    <w:p w14:paraId="5911F897" w14:textId="2158CBA2" w:rsidR="00E14A9B" w:rsidRPr="00823A51" w:rsidRDefault="007174CF" w:rsidP="00336475">
      <w:pPr>
        <w:autoSpaceDE w:val="0"/>
        <w:autoSpaceDN w:val="0"/>
        <w:adjustRightInd w:val="0"/>
        <w:spacing w:after="0"/>
        <w:ind w:firstLine="567"/>
        <w:rPr>
          <w:bCs/>
          <w:i/>
          <w:lang w:val="en-US"/>
        </w:rPr>
      </w:pPr>
      <m:oMathPara>
        <m:oMathParaPr>
          <m:jc m:val="center"/>
        </m:oMathParaPr>
        <m:oMath>
          <m:sSub>
            <m:sSubPr>
              <m:ctrlPr>
                <w:rPr>
                  <w:rFonts w:ascii="Cambria Math" w:hAnsi="Cambria Math"/>
                  <w:bCs/>
                  <w:i/>
                  <w:lang w:val="en-US"/>
                </w:rPr>
              </m:ctrlPr>
            </m:sSubPr>
            <m:e>
              <m:r>
                <w:rPr>
                  <w:rFonts w:ascii="Cambria Math" w:hAnsi="Cambria Math"/>
                  <w:lang w:val="en-US"/>
                </w:rPr>
                <m:t>R</m:t>
              </m:r>
            </m:e>
            <m:sub>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1</m:t>
                  </m:r>
                </m:sub>
              </m:sSub>
            </m:sub>
          </m:sSub>
          <m:r>
            <w:rPr>
              <w:rFonts w:ascii="Cambria Math" w:hAnsi="Cambria Math"/>
            </w:rPr>
            <m:t>=</m:t>
          </m:r>
          <m:d>
            <m:dPr>
              <m:ctrlPr>
                <w:rPr>
                  <w:rFonts w:ascii="Cambria Math" w:hAnsi="Cambria Math"/>
                  <w:bCs/>
                  <w:i/>
                  <w:lang w:val="en-US"/>
                </w:rPr>
              </m:ctrlPr>
            </m:dPr>
            <m:e>
              <m:r>
                <w:rPr>
                  <w:rFonts w:ascii="Cambria Math" w:hAnsi="Cambria Math"/>
                  <w:lang w:val="en-US"/>
                </w:rPr>
                <m:t>Б</m:t>
              </m:r>
              <m:r>
                <w:rPr>
                  <w:rFonts w:ascii="Cambria Math" w:hAnsi="Cambria Math"/>
                </w:rPr>
                <m:t>Х</m:t>
              </m:r>
              <m:sSub>
                <m:sSubPr>
                  <m:ctrlPr>
                    <w:rPr>
                      <w:rFonts w:ascii="Cambria Math" w:hAnsi="Cambria Math"/>
                      <w:bCs/>
                      <w:i/>
                      <w:lang w:val="en-US"/>
                    </w:rPr>
                  </m:ctrlPr>
                </m:sSubPr>
                <m:e>
                  <m:r>
                    <w:rPr>
                      <w:rFonts w:ascii="Cambria Math" w:hAnsi="Cambria Math"/>
                      <w:lang w:val="en-US"/>
                    </w:rPr>
                    <m:t>1</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К1</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2</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К2</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n</m:t>
                  </m:r>
                </m:e>
                <m:sub>
                  <m:r>
                    <w:rPr>
                      <w:rFonts w:ascii="Cambria Math" w:hAnsi="Cambria Math"/>
                      <w:lang w:val="en-US"/>
                    </w:rPr>
                    <m:t>i</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Кn</m:t>
                  </m:r>
                </m:e>
                <m:sub>
                  <m:r>
                    <w:rPr>
                      <w:rFonts w:ascii="Cambria Math" w:hAnsi="Cambria Math"/>
                    </w:rPr>
                    <m:t>зп</m:t>
                  </m:r>
                </m:sub>
              </m:sSub>
              <m:r>
                <w:rPr>
                  <w:rFonts w:ascii="Cambria Math" w:hAnsi="Cambria Math"/>
                  <w:lang w:val="en-US"/>
                </w:rPr>
                <m:t xml:space="preserve"> </m:t>
              </m:r>
              <m:ctrlPr>
                <w:rPr>
                  <w:rFonts w:ascii="Cambria Math" w:hAnsi="Cambria Math"/>
                  <w:bCs/>
                  <w:i/>
                </w:rPr>
              </m:ctrlPr>
            </m:e>
          </m:d>
        </m:oMath>
      </m:oMathPara>
    </w:p>
    <w:p w14:paraId="64684C90" w14:textId="763A5EA4" w:rsidR="001567C3" w:rsidRPr="00823A51" w:rsidRDefault="005B77E5" w:rsidP="00336475">
      <w:pPr>
        <w:autoSpaceDE w:val="0"/>
        <w:autoSpaceDN w:val="0"/>
        <w:adjustRightInd w:val="0"/>
        <w:spacing w:after="0"/>
        <w:ind w:firstLine="567"/>
        <w:rPr>
          <w:bCs/>
          <w:i/>
          <w:iCs/>
        </w:rPr>
      </w:pPr>
      <w:r w:rsidRPr="00823A51">
        <w:rPr>
          <w:bCs/>
          <w:i/>
          <w:iCs/>
        </w:rPr>
        <w:t>где:</w:t>
      </w:r>
    </w:p>
    <w:p w14:paraId="7679ADDF" w14:textId="75E81CCE" w:rsidR="005B77E5" w:rsidRPr="00845BC8" w:rsidRDefault="007174CF"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lang w:val="en-US"/>
              </w:rPr>
              <m:t>R</m:t>
            </m:r>
          </m:e>
          <m:sub>
            <m:sSub>
              <m:sSubPr>
                <m:ctrlPr>
                  <w:rPr>
                    <w:rFonts w:ascii="Cambria Math" w:hAnsi="Cambria Math"/>
                    <w:bCs/>
                    <w:i/>
                    <w:iCs/>
                    <w:lang w:val="en-US"/>
                  </w:rPr>
                </m:ctrlPr>
              </m:sSubPr>
              <m:e>
                <m:r>
                  <w:rPr>
                    <w:rFonts w:ascii="Cambria Math" w:hAnsi="Cambria Math"/>
                    <w:lang w:val="en-US"/>
                  </w:rPr>
                  <m:t>c</m:t>
                </m:r>
              </m:e>
              <m:sub>
                <m:r>
                  <w:rPr>
                    <w:rFonts w:ascii="Cambria Math" w:hAnsi="Cambria Math"/>
                  </w:rPr>
                  <m:t>1</m:t>
                </m:r>
              </m:sub>
            </m:sSub>
          </m:sub>
        </m:sSub>
      </m:oMath>
      <w:r w:rsidR="005B77E5" w:rsidRPr="00823A51">
        <w:rPr>
          <w:bCs/>
        </w:rPr>
        <w:t>- рейтинг в баллах, присуждаемой</w:t>
      </w:r>
      <w:r w:rsidR="005B77E5" w:rsidRPr="00845BC8">
        <w:rPr>
          <w:bCs/>
        </w:rPr>
        <w:t xml:space="preserve"> i-й заявке по</w:t>
      </w:r>
      <w:r w:rsidR="007A06A3" w:rsidRPr="00845BC8">
        <w:rPr>
          <w:bCs/>
        </w:rPr>
        <w:t xml:space="preserve"> критерию «Квалификация участника конкурса»</w:t>
      </w:r>
      <w:r w:rsidR="005B77E5" w:rsidRPr="00845BC8">
        <w:rPr>
          <w:bCs/>
        </w:rPr>
        <w:t>;</w:t>
      </w:r>
    </w:p>
    <w:p w14:paraId="672D50EB" w14:textId="586E31E3" w:rsidR="005B77E5" w:rsidRPr="00845BC8" w:rsidRDefault="007174CF" w:rsidP="00EE19A5">
      <w:pPr>
        <w:autoSpaceDE w:val="0"/>
        <w:autoSpaceDN w:val="0"/>
        <w:adjustRightInd w:val="0"/>
        <w:spacing w:line="240" w:lineRule="auto"/>
        <w:ind w:firstLine="567"/>
        <w:rPr>
          <w:rFonts w:ascii="Cambria Math" w:hAnsi="Cambria Math"/>
          <w:bCs/>
          <w:iCs/>
        </w:rPr>
      </w:pPr>
      <m:oMath>
        <m:sSub>
          <m:sSubPr>
            <m:ctrlPr>
              <w:rPr>
                <w:rFonts w:ascii="Cambria Math" w:hAnsi="Cambria Math"/>
                <w:bCs/>
                <w:i/>
                <w:lang w:val="en-US"/>
              </w:rPr>
            </m:ctrlPr>
          </m:sSubPr>
          <m:e>
            <m:r>
              <w:rPr>
                <w:rFonts w:ascii="Cambria Math" w:hAnsi="Cambria Math"/>
              </w:rPr>
              <m:t>БХ1</m:t>
            </m:r>
          </m:e>
          <m:sub>
            <m:r>
              <w:rPr>
                <w:rFonts w:ascii="Cambria Math" w:hAnsi="Cambria Math"/>
                <w:lang w:val="en-US"/>
              </w:rPr>
              <m:t>i</m:t>
            </m:r>
          </m:sub>
        </m:sSub>
      </m:oMath>
      <w:r w:rsidR="005B77E5" w:rsidRPr="00845BC8">
        <w:rPr>
          <w:bCs/>
        </w:rPr>
        <w:t xml:space="preserve">, </w:t>
      </w:r>
      <m:oMath>
        <m:sSub>
          <m:sSubPr>
            <m:ctrlPr>
              <w:rPr>
                <w:rFonts w:ascii="Cambria Math" w:hAnsi="Cambria Math"/>
                <w:bCs/>
                <w:i/>
                <w:lang w:val="en-US"/>
              </w:rPr>
            </m:ctrlPr>
          </m:sSubPr>
          <m:e>
            <m:r>
              <w:rPr>
                <w:rFonts w:ascii="Cambria Math" w:hAnsi="Cambria Math"/>
              </w:rPr>
              <m:t>БХ2</m:t>
            </m:r>
          </m:e>
          <m:sub>
            <m:r>
              <w:rPr>
                <w:rFonts w:ascii="Cambria Math" w:hAnsi="Cambria Math"/>
                <w:lang w:val="en-US"/>
              </w:rPr>
              <m:t>i</m:t>
            </m:r>
          </m:sub>
        </m:sSub>
      </m:oMath>
      <w:r w:rsidR="005B77E5" w:rsidRPr="00845BC8">
        <w:rPr>
          <w:bCs/>
        </w:rPr>
        <w:t>, ....</w:t>
      </w:r>
      <w:r w:rsidR="005B77E5" w:rsidRPr="00845BC8">
        <w:rPr>
          <w:rFonts w:ascii="Cambria Math" w:hAnsi="Cambria Math"/>
          <w:bCs/>
          <w:i/>
        </w:rPr>
        <w:t xml:space="preserve"> </w:t>
      </w:r>
      <m:oMath>
        <m:sSub>
          <m:sSubPr>
            <m:ctrlPr>
              <w:rPr>
                <w:rFonts w:ascii="Cambria Math" w:hAnsi="Cambria Math"/>
                <w:bCs/>
                <w:i/>
                <w:lang w:val="en-US"/>
              </w:rPr>
            </m:ctrlPr>
          </m:sSubPr>
          <m:e>
            <m:r>
              <w:rPr>
                <w:rFonts w:ascii="Cambria Math" w:hAnsi="Cambria Math"/>
              </w:rPr>
              <m:t>БХ</m:t>
            </m:r>
            <m:r>
              <w:rPr>
                <w:rFonts w:ascii="Cambria Math" w:hAnsi="Cambria Math"/>
                <w:lang w:val="en-US"/>
              </w:rPr>
              <m:t>n</m:t>
            </m:r>
          </m:e>
          <m:sub>
            <m:r>
              <w:rPr>
                <w:rFonts w:ascii="Cambria Math" w:hAnsi="Cambria Math"/>
                <w:lang w:val="en-US"/>
              </w:rPr>
              <m:t>i</m:t>
            </m:r>
          </m:sub>
        </m:sSub>
      </m:oMath>
      <w:r w:rsidR="005B77E5" w:rsidRPr="00845BC8">
        <w:rPr>
          <w:rFonts w:ascii="Cambria Math" w:hAnsi="Cambria Math"/>
          <w:bCs/>
          <w:i/>
        </w:rPr>
        <w:t xml:space="preserve"> </w:t>
      </w:r>
      <w:r w:rsidR="005B77E5" w:rsidRPr="00845BC8">
        <w:rPr>
          <w:rFonts w:ascii="Cambria Math" w:hAnsi="Cambria Math"/>
          <w:bCs/>
          <w:iCs/>
        </w:rPr>
        <w:t xml:space="preserve">– </w:t>
      </w:r>
      <w:r w:rsidR="00C82D8A" w:rsidRPr="00845BC8">
        <w:rPr>
          <w:bCs/>
          <w:iCs/>
        </w:rPr>
        <w:t>значение количества баллов по</w:t>
      </w:r>
      <w:r w:rsidR="00974EEA" w:rsidRPr="00845BC8">
        <w:rPr>
          <w:bCs/>
          <w:iCs/>
        </w:rPr>
        <w:t xml:space="preserve"> </w:t>
      </w:r>
      <w:r w:rsidR="00C82D8A" w:rsidRPr="00845BC8">
        <w:rPr>
          <w:bCs/>
          <w:iCs/>
        </w:rPr>
        <w:t xml:space="preserve">подкритерию оценки </w:t>
      </w:r>
      <w:r w:rsidR="005B77E5" w:rsidRPr="00845BC8">
        <w:rPr>
          <w:bCs/>
          <w:iCs/>
        </w:rPr>
        <w:t xml:space="preserve">1,2 ... </w:t>
      </w:r>
      <w:r w:rsidR="005B77E5" w:rsidRPr="00845BC8">
        <w:rPr>
          <w:bCs/>
          <w:iCs/>
          <w:lang w:val="en-US"/>
        </w:rPr>
        <w:t>n</w:t>
      </w:r>
      <w:r w:rsidR="005B77E5" w:rsidRPr="00845BC8">
        <w:rPr>
          <w:bCs/>
          <w:iCs/>
        </w:rPr>
        <w:t>-му подкритерию i-й заявки</w:t>
      </w:r>
      <w:r w:rsidR="005B77E5" w:rsidRPr="00845BC8">
        <w:rPr>
          <w:rFonts w:ascii="Cambria Math" w:hAnsi="Cambria Math"/>
          <w:bCs/>
          <w:iCs/>
        </w:rPr>
        <w:t>;</w:t>
      </w:r>
    </w:p>
    <w:p w14:paraId="3D101A77" w14:textId="1585F270" w:rsidR="005B77E5" w:rsidRPr="00845BC8" w:rsidRDefault="007174CF"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rPr>
              <m:t>К1</m:t>
            </m:r>
          </m:e>
          <m:sub>
            <m:r>
              <w:rPr>
                <w:rFonts w:ascii="Cambria Math" w:hAnsi="Cambria Math"/>
              </w:rPr>
              <m:t>зп</m:t>
            </m:r>
          </m:sub>
        </m:sSub>
        <m:r>
          <w:rPr>
            <w:rFonts w:ascii="Cambria Math" w:hAnsi="Cambria Math"/>
          </w:rPr>
          <m:t xml:space="preserve">, </m:t>
        </m:r>
        <m:sSub>
          <m:sSubPr>
            <m:ctrlPr>
              <w:rPr>
                <w:rFonts w:ascii="Cambria Math" w:hAnsi="Cambria Math"/>
                <w:bCs/>
                <w:i/>
                <w:iCs/>
                <w:lang w:val="en-US"/>
              </w:rPr>
            </m:ctrlPr>
          </m:sSubPr>
          <m:e>
            <m:r>
              <w:rPr>
                <w:rFonts w:ascii="Cambria Math" w:hAnsi="Cambria Math"/>
              </w:rPr>
              <m:t>К2</m:t>
            </m:r>
          </m:e>
          <m:sub>
            <m:r>
              <w:rPr>
                <w:rFonts w:ascii="Cambria Math" w:hAnsi="Cambria Math"/>
              </w:rPr>
              <m:t>зп</m:t>
            </m:r>
          </m:sub>
        </m:sSub>
        <m:r>
          <w:rPr>
            <w:rFonts w:ascii="Cambria Math" w:hAnsi="Cambria Math"/>
          </w:rPr>
          <m:t>….</m:t>
        </m:r>
        <m:sSub>
          <m:sSubPr>
            <m:ctrlPr>
              <w:rPr>
                <w:rFonts w:ascii="Cambria Math" w:hAnsi="Cambria Math"/>
                <w:bCs/>
                <w:i/>
                <w:iCs/>
                <w:lang w:val="en-US"/>
              </w:rPr>
            </m:ctrlPr>
          </m:sSubPr>
          <m:e>
            <m:r>
              <w:rPr>
                <w:rFonts w:ascii="Cambria Math" w:hAnsi="Cambria Math"/>
              </w:rPr>
              <m:t>К</m:t>
            </m:r>
            <m:r>
              <w:rPr>
                <w:rFonts w:ascii="Cambria Math" w:hAnsi="Cambria Math"/>
                <w:lang w:val="en-US"/>
              </w:rPr>
              <m:t>n</m:t>
            </m:r>
          </m:e>
          <m:sub>
            <m:r>
              <w:rPr>
                <w:rFonts w:ascii="Cambria Math" w:hAnsi="Cambria Math"/>
              </w:rPr>
              <m:t>зп</m:t>
            </m:r>
          </m:sub>
        </m:sSub>
      </m:oMath>
      <w:r w:rsidR="005B77E5" w:rsidRPr="00845BC8">
        <w:rPr>
          <w:rFonts w:ascii="Cambria Math" w:hAnsi="Cambria Math"/>
          <w:bCs/>
        </w:rPr>
        <w:t xml:space="preserve"> – </w:t>
      </w:r>
      <w:r w:rsidR="005B77E5" w:rsidRPr="00845BC8">
        <w:rPr>
          <w:bCs/>
        </w:rPr>
        <w:t xml:space="preserve">коэффициент значимости 1,2 .... </w:t>
      </w:r>
      <w:r w:rsidR="005B77E5" w:rsidRPr="00845BC8">
        <w:rPr>
          <w:bCs/>
          <w:lang w:val="en-US"/>
        </w:rPr>
        <w:t>n</w:t>
      </w:r>
      <w:r w:rsidR="005B77E5" w:rsidRPr="00845BC8">
        <w:rPr>
          <w:bCs/>
        </w:rPr>
        <w:t>-го подкритерия;</w:t>
      </w:r>
    </w:p>
    <w:p w14:paraId="06466FDB" w14:textId="10E388B1" w:rsidR="005B77E5" w:rsidRPr="00845BC8" w:rsidRDefault="005B77E5" w:rsidP="00EE19A5">
      <w:pPr>
        <w:autoSpaceDE w:val="0"/>
        <w:autoSpaceDN w:val="0"/>
        <w:adjustRightInd w:val="0"/>
        <w:spacing w:line="240" w:lineRule="auto"/>
        <w:ind w:firstLine="567"/>
        <w:rPr>
          <w:bCs/>
        </w:rPr>
      </w:pPr>
      <w:r w:rsidRPr="00845BC8">
        <w:rPr>
          <w:bCs/>
          <w:lang w:val="en-US"/>
        </w:rPr>
        <w:t>n</w:t>
      </w:r>
      <w:r w:rsidRPr="00845BC8">
        <w:rPr>
          <w:bCs/>
        </w:rPr>
        <w:t xml:space="preserve"> – количество подкритериев установленных конкурсной документацией;</w:t>
      </w:r>
    </w:p>
    <w:p w14:paraId="020AB42A" w14:textId="4AE9BBFD" w:rsidR="005B77E5" w:rsidRPr="00845BC8" w:rsidRDefault="005B77E5" w:rsidP="00EE19A5">
      <w:pPr>
        <w:autoSpaceDE w:val="0"/>
        <w:autoSpaceDN w:val="0"/>
        <w:adjustRightInd w:val="0"/>
        <w:spacing w:line="240" w:lineRule="auto"/>
        <w:ind w:firstLine="567"/>
        <w:rPr>
          <w:bCs/>
        </w:rPr>
      </w:pPr>
      <w:proofErr w:type="spellStart"/>
      <w:r w:rsidRPr="00845BC8">
        <w:rPr>
          <w:bCs/>
          <w:lang w:val="en-US"/>
        </w:rPr>
        <w:t>i</w:t>
      </w:r>
      <w:proofErr w:type="spellEnd"/>
      <w:r w:rsidRPr="00845BC8">
        <w:rPr>
          <w:bCs/>
        </w:rPr>
        <w:t xml:space="preserve"> – порядковый номер заявки участника закупки.</w:t>
      </w:r>
    </w:p>
    <w:p w14:paraId="41211ED9" w14:textId="4467F816" w:rsidR="001B2CE9" w:rsidRDefault="007318CE" w:rsidP="00EE19A5">
      <w:pPr>
        <w:autoSpaceDE w:val="0"/>
        <w:autoSpaceDN w:val="0"/>
        <w:adjustRightInd w:val="0"/>
        <w:spacing w:line="240" w:lineRule="auto"/>
        <w:ind w:firstLine="567"/>
      </w:pPr>
      <w:bookmarkStart w:id="107" w:name="_Hlk168647917"/>
      <w:bookmarkEnd w:id="104"/>
      <w:r w:rsidRPr="00845BC8">
        <w:rPr>
          <w:bCs/>
        </w:rPr>
        <w:lastRenderedPageBreak/>
        <w:t>Для получения итогового рейтинга по заявке на участие в конкурсе, рейтинг, присуждаемый этой заявке по критерию «Квалификация участника закупки», умножается на соответствующую указанному критерию значимость.</w:t>
      </w:r>
      <w:r w:rsidR="001B2CE9" w:rsidRPr="00845BC8">
        <w:rPr>
          <w:bCs/>
        </w:rPr>
        <w:t xml:space="preserve"> </w:t>
      </w:r>
      <w:r w:rsidR="00CB4E26" w:rsidRPr="00845BC8">
        <w:t>При оценке заявок на участие в конкурсе по критерию «</w:t>
      </w:r>
      <w:r w:rsidR="001D29B0" w:rsidRPr="00845BC8">
        <w:t>К</w:t>
      </w:r>
      <w:r w:rsidR="00CB4E26" w:rsidRPr="00845BC8">
        <w:t>валификация участника закупки» наибольшее количество баллов присваивается заявке с лучшим предложением по квалификации участника закупки</w:t>
      </w:r>
      <w:bookmarkEnd w:id="107"/>
      <w:r w:rsidR="001D29B0" w:rsidRPr="00845BC8">
        <w:t>.</w:t>
      </w:r>
    </w:p>
    <w:p w14:paraId="244FE259" w14:textId="6317A3BF" w:rsidR="008E48B9" w:rsidRPr="00185458" w:rsidRDefault="00BF674D" w:rsidP="00EE19A5">
      <w:pPr>
        <w:autoSpaceDE w:val="0"/>
        <w:autoSpaceDN w:val="0"/>
        <w:adjustRightInd w:val="0"/>
        <w:spacing w:after="0" w:line="240" w:lineRule="auto"/>
        <w:ind w:firstLine="708"/>
      </w:pPr>
      <w:bookmarkStart w:id="108" w:name="_Hlk191389313"/>
      <w:bookmarkEnd w:id="105"/>
      <w:r w:rsidRPr="00185458">
        <w:t xml:space="preserve">Ранжирование заявок на участие в конкурсе в электронной форме </w:t>
      </w:r>
      <w:r w:rsidR="008E48B9" w:rsidRPr="00185458">
        <w:t>рассчитывается путем сложения рейтингов по каждому критерию оценки заявки, умноженных на их значимость. Значимость критериев определяется в процентах. Сумма значимостей критериев оценки составляет 100 процентов.</w:t>
      </w:r>
    </w:p>
    <w:bookmarkEnd w:id="82"/>
    <w:bookmarkEnd w:id="83"/>
    <w:bookmarkEnd w:id="103"/>
    <w:bookmarkEnd w:id="108"/>
    <w:p w14:paraId="738BAC54" w14:textId="0E5A5B52" w:rsidR="00EE4866" w:rsidRDefault="00EE4866" w:rsidP="00EE19A5">
      <w:pPr>
        <w:autoSpaceDE w:val="0"/>
        <w:autoSpaceDN w:val="0"/>
        <w:adjustRightInd w:val="0"/>
        <w:spacing w:line="240" w:lineRule="auto"/>
        <w:rPr>
          <w:b/>
          <w:bCs/>
        </w:rPr>
      </w:pPr>
      <w:r w:rsidRPr="00185458">
        <w:t xml:space="preserve">        </w:t>
      </w:r>
      <w:r w:rsidR="0024365A" w:rsidRPr="00185458">
        <w:t xml:space="preserve"> </w:t>
      </w:r>
      <w:r w:rsidR="00EC62CA" w:rsidRPr="00185458">
        <w:t>15.</w:t>
      </w:r>
      <w:r w:rsidR="009562E9" w:rsidRPr="00185458">
        <w:t>2</w:t>
      </w:r>
      <w:r w:rsidR="00EC62CA" w:rsidRPr="00185458">
        <w:t>.</w:t>
      </w:r>
      <w:r w:rsidRPr="00185458">
        <w:t xml:space="preserve"> На основании результатов оценки и сопоставления заявок на участие в конкурсе</w:t>
      </w:r>
      <w:r w:rsidR="00E87E61" w:rsidRPr="00185458">
        <w:t xml:space="preserve"> в электронной форме</w:t>
      </w:r>
      <w:r w:rsidRPr="00185458">
        <w:t xml:space="preserve"> комиссией каждой заявке на участие в конкурсе относительно других по мере уменьшения степени выгодности</w:t>
      </w:r>
      <w:r w:rsidRPr="00185458">
        <w:rPr>
          <w:bCs/>
        </w:rPr>
        <w:t xml:space="preserve"> содержащихся в них условий исполнения договора присваивается порядковый номер. Заявке на участие в конкурсе</w:t>
      </w:r>
      <w:r w:rsidR="00E87E61" w:rsidRPr="00185458">
        <w:rPr>
          <w:bCs/>
        </w:rPr>
        <w:t xml:space="preserve"> в электронной форме</w:t>
      </w:r>
      <w:r w:rsidRPr="00185458">
        <w:rPr>
          <w:bCs/>
        </w:rPr>
        <w:t>, в которой содержатся лучшие условия исполнения договора, присваивается первый номер. В случае, если в нескольких заявках на участие в конкурсе</w:t>
      </w:r>
      <w:r w:rsidR="00E87E61" w:rsidRPr="00185458">
        <w:rPr>
          <w:bCs/>
        </w:rPr>
        <w:t xml:space="preserve"> в электронной форме</w:t>
      </w:r>
      <w:r w:rsidRPr="00185458">
        <w:rPr>
          <w:bCs/>
        </w:rPr>
        <w:t xml:space="preserve">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w:t>
      </w:r>
      <w:r w:rsidR="00AC00E2" w:rsidRPr="00185458">
        <w:rPr>
          <w:bCs/>
        </w:rPr>
        <w:t xml:space="preserve"> </w:t>
      </w:r>
      <w:r w:rsidRPr="00185458">
        <w:rPr>
          <w:bCs/>
        </w:rPr>
        <w:t>конкурсе</w:t>
      </w:r>
      <w:r w:rsidR="00E87E61" w:rsidRPr="00185458">
        <w:rPr>
          <w:bCs/>
        </w:rPr>
        <w:t xml:space="preserve"> в электронной форме</w:t>
      </w:r>
      <w:r w:rsidRPr="00185458">
        <w:rPr>
          <w:bCs/>
        </w:rPr>
        <w:t>, которая поступила ранее других заявок на участие в конкурсе</w:t>
      </w:r>
      <w:r w:rsidR="00E87E61" w:rsidRPr="00185458">
        <w:rPr>
          <w:bCs/>
        </w:rPr>
        <w:t xml:space="preserve"> в электронной форме</w:t>
      </w:r>
      <w:r w:rsidRPr="00185458">
        <w:rPr>
          <w:bCs/>
        </w:rPr>
        <w:t>, содержащих такие же условия</w:t>
      </w:r>
      <w:r w:rsidRPr="00185458">
        <w:rPr>
          <w:b/>
          <w:bCs/>
        </w:rPr>
        <w:t>.</w:t>
      </w:r>
    </w:p>
    <w:p w14:paraId="78849B9C" w14:textId="77777777" w:rsidR="00812656" w:rsidRPr="008E48B9"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t>1</w:t>
      </w:r>
      <w:r w:rsidR="00C35DC0" w:rsidRPr="008E48B9">
        <w:rPr>
          <w:rFonts w:ascii="Times New Roman" w:hAnsi="Times New Roman"/>
          <w:color w:val="000000"/>
          <w:szCs w:val="24"/>
        </w:rPr>
        <w:t>6</w:t>
      </w:r>
      <w:r w:rsidRPr="008E48B9">
        <w:rPr>
          <w:rFonts w:ascii="Times New Roman" w:hAnsi="Times New Roman"/>
          <w:color w:val="000000"/>
          <w:szCs w:val="24"/>
        </w:rPr>
        <w:t xml:space="preserve">. ЗАКЛЮЧЕНИЕ ДОГОВОРА ПО ИТОГАМ ПРОВЕДЕНИЯ </w:t>
      </w:r>
    </w:p>
    <w:p w14:paraId="2A7F11D3" w14:textId="0FE761D2" w:rsidR="002504B4" w:rsidRPr="0046432E"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t>КОНКУРСА</w:t>
      </w:r>
      <w:r w:rsidR="000C0B2B" w:rsidRPr="008E48B9">
        <w:rPr>
          <w:rFonts w:ascii="Times New Roman" w:hAnsi="Times New Roman"/>
          <w:color w:val="000000"/>
          <w:szCs w:val="24"/>
        </w:rPr>
        <w:t xml:space="preserve"> В ЭЛЕКТРОННОЙ ФОРМЕ</w:t>
      </w:r>
      <w:r w:rsidR="00244A80" w:rsidRPr="008E48B9">
        <w:rPr>
          <w:rFonts w:ascii="Times New Roman" w:hAnsi="Times New Roman"/>
          <w:color w:val="000000"/>
          <w:szCs w:val="24"/>
        </w:rPr>
        <w:t>.</w:t>
      </w:r>
    </w:p>
    <w:p w14:paraId="25F44E58" w14:textId="1554C6E5" w:rsidR="00815B62" w:rsidRPr="0046432E" w:rsidRDefault="00191C2F" w:rsidP="00770A86">
      <w:pPr>
        <w:tabs>
          <w:tab w:val="num" w:pos="1440"/>
        </w:tabs>
        <w:spacing w:after="0" w:line="240" w:lineRule="auto"/>
        <w:rPr>
          <w:bCs/>
        </w:rPr>
      </w:pPr>
      <w:r w:rsidRPr="0046432E">
        <w:rPr>
          <w:b/>
          <w:color w:val="000000"/>
        </w:rPr>
        <w:t xml:space="preserve">            </w:t>
      </w:r>
      <w:r w:rsidR="00B3147D" w:rsidRPr="0046432E">
        <w:rPr>
          <w:bCs/>
        </w:rPr>
        <w:t>1</w:t>
      </w:r>
      <w:r w:rsidR="00A0037B" w:rsidRPr="0046432E">
        <w:rPr>
          <w:bCs/>
        </w:rPr>
        <w:t>6</w:t>
      </w:r>
      <w:r w:rsidRPr="0046432E">
        <w:rPr>
          <w:bCs/>
        </w:rPr>
        <w:t>.</w:t>
      </w:r>
      <w:r w:rsidR="005A65A7" w:rsidRPr="0046432E">
        <w:rPr>
          <w:bCs/>
        </w:rPr>
        <w:t>1</w:t>
      </w:r>
      <w:r w:rsidRPr="0046432E">
        <w:rPr>
          <w:bCs/>
        </w:rPr>
        <w:t>.</w:t>
      </w:r>
      <w:r w:rsidR="00857C20" w:rsidRPr="0046432E">
        <w:rPr>
          <w:bCs/>
          <w:sz w:val="28"/>
          <w:szCs w:val="28"/>
        </w:rPr>
        <w:t> </w:t>
      </w:r>
      <w:r w:rsidR="00857C20" w:rsidRPr="0046432E">
        <w:rPr>
          <w:bCs/>
        </w:rPr>
        <w:t xml:space="preserve">Договор по результатам </w:t>
      </w:r>
      <w:r w:rsidR="00FD6488" w:rsidRPr="0046432E">
        <w:rPr>
          <w:bCs/>
        </w:rPr>
        <w:t>конкурса</w:t>
      </w:r>
      <w:r w:rsidR="00E87E61" w:rsidRPr="0046432E">
        <w:rPr>
          <w:bCs/>
        </w:rPr>
        <w:t xml:space="preserve"> в электронной форме</w:t>
      </w:r>
      <w:r w:rsidR="00857C20" w:rsidRPr="0046432E">
        <w:rPr>
          <w:bCs/>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w:t>
      </w:r>
      <w:r w:rsidRPr="0046432E">
        <w:rPr>
          <w:bCs/>
        </w:rPr>
        <w:t>результатам закупки</w:t>
      </w:r>
      <w:r w:rsidR="00857C20" w:rsidRPr="0046432E">
        <w:rPr>
          <w:bCs/>
        </w:rPr>
        <w:t>.</w:t>
      </w:r>
    </w:p>
    <w:p w14:paraId="39F62972" w14:textId="0C42B7C4" w:rsidR="00F85225" w:rsidRPr="0046432E" w:rsidRDefault="00815B62" w:rsidP="00770A86">
      <w:pPr>
        <w:tabs>
          <w:tab w:val="num" w:pos="1440"/>
        </w:tabs>
        <w:spacing w:after="0" w:line="240" w:lineRule="auto"/>
        <w:rPr>
          <w:bCs/>
        </w:rPr>
      </w:pPr>
      <w:r w:rsidRPr="0046432E">
        <w:rPr>
          <w:bCs/>
        </w:rPr>
        <w:t xml:space="preserve">            </w:t>
      </w:r>
      <w:r w:rsidR="00F85225" w:rsidRPr="0046432E">
        <w:t xml:space="preserve">16.1.1. Договор заключается с использованием программно-аппаратных средств </w:t>
      </w:r>
      <w:r w:rsidR="00BB65C2">
        <w:t>торговой</w:t>
      </w:r>
      <w:r w:rsidR="003F774E" w:rsidRPr="0046432E">
        <w:t xml:space="preserve"> площадки</w:t>
      </w:r>
      <w:r w:rsidR="00F85225" w:rsidRPr="0046432E">
        <w:t xml:space="preserve"> и должен быть подписан электронной подписью лица, имеющего право действовать от имени участника конкурса,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w:t>
      </w:r>
      <w:r w:rsidRPr="0046432E">
        <w:t xml:space="preserve"> о проведении конкурса</w:t>
      </w:r>
      <w:r w:rsidR="00E87E61" w:rsidRPr="0046432E">
        <w:t xml:space="preserve"> в электронной форме</w:t>
      </w:r>
      <w:r w:rsidR="00F85225" w:rsidRPr="0046432E">
        <w:t>, документации и заявке</w:t>
      </w:r>
      <w:r w:rsidRPr="0046432E">
        <w:t xml:space="preserve"> участника</w:t>
      </w:r>
      <w:r w:rsidR="00F85225" w:rsidRPr="0046432E">
        <w:t xml:space="preserve">,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BB65C2">
        <w:t>торговой</w:t>
      </w:r>
      <w:r w:rsidR="003F774E" w:rsidRPr="0046432E">
        <w:t xml:space="preserve"> площадки</w:t>
      </w:r>
      <w:r w:rsidR="00F85225" w:rsidRPr="0046432E">
        <w:t xml:space="preserve">. </w:t>
      </w:r>
      <w:r w:rsidR="00F85225" w:rsidRPr="0046432E">
        <w:rPr>
          <w:rFonts w:eastAsia="Calibri"/>
          <w:spacing w:val="-4"/>
          <w:lang w:eastAsia="en-US"/>
        </w:rPr>
        <w:t>Заказчик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991832" w14:textId="77777777" w:rsidR="00170E77"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2</w:t>
      </w:r>
      <w:r w:rsidR="00191C2F" w:rsidRPr="0046432E">
        <w:rPr>
          <w:bCs/>
        </w:rPr>
        <w:t xml:space="preserve">. </w:t>
      </w:r>
      <w:r w:rsidR="00857C20" w:rsidRPr="0046432E">
        <w:rPr>
          <w:bCs/>
        </w:rPr>
        <w:t xml:space="preserve">Договор заключается на условиях, указанных в </w:t>
      </w:r>
      <w:r w:rsidR="003B63E8" w:rsidRPr="0046432E">
        <w:rPr>
          <w:bCs/>
        </w:rPr>
        <w:t>заявке</w:t>
      </w:r>
      <w:r w:rsidR="00857C20" w:rsidRPr="0046432E">
        <w:rPr>
          <w:bCs/>
        </w:rPr>
        <w:t xml:space="preserve"> участника закупки, с которым заключается договор, и в </w:t>
      </w:r>
      <w:r w:rsidR="00784AD1" w:rsidRPr="0046432E">
        <w:rPr>
          <w:bCs/>
        </w:rPr>
        <w:t>конкурсной документации</w:t>
      </w:r>
      <w:r w:rsidR="00857C20" w:rsidRPr="0046432E">
        <w:rPr>
          <w:bCs/>
        </w:rPr>
        <w:t>.</w:t>
      </w:r>
    </w:p>
    <w:p w14:paraId="47FE38C6" w14:textId="5F39E1D2" w:rsidR="00857C20" w:rsidRPr="0046432E"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3</w:t>
      </w:r>
      <w:r w:rsidR="00191C2F" w:rsidRPr="0046432E">
        <w:rPr>
          <w:bCs/>
        </w:rPr>
        <w:t>.</w:t>
      </w:r>
      <w:r w:rsidR="00857C20" w:rsidRPr="0046432E">
        <w:rPr>
          <w:bCs/>
        </w:rPr>
        <w:t xml:space="preserve"> Условия договора определяются в соответствии с требованиями заказчика, указанными в документации о </w:t>
      </w:r>
      <w:r w:rsidR="00784AD1" w:rsidRPr="0046432E">
        <w:rPr>
          <w:bCs/>
        </w:rPr>
        <w:t>проведении конкурса</w:t>
      </w:r>
      <w:r w:rsidR="0010110E" w:rsidRPr="0046432E">
        <w:rPr>
          <w:bCs/>
        </w:rPr>
        <w:t xml:space="preserve"> в электронной форме</w:t>
      </w:r>
      <w:r w:rsidR="00857C20" w:rsidRPr="0046432E">
        <w:rPr>
          <w:bCs/>
        </w:rPr>
        <w:t xml:space="preserve">, и сведениями, содержащимися в </w:t>
      </w:r>
      <w:r w:rsidR="00784AD1" w:rsidRPr="0046432E">
        <w:rPr>
          <w:bCs/>
        </w:rPr>
        <w:t>заявке</w:t>
      </w:r>
      <w:r w:rsidR="00857C20" w:rsidRPr="0046432E">
        <w:rPr>
          <w:bCs/>
        </w:rPr>
        <w:t xml:space="preserve"> участника закупки. </w:t>
      </w:r>
    </w:p>
    <w:p w14:paraId="7ED4E9FA" w14:textId="73106249" w:rsidR="002504B4" w:rsidRPr="0046432E" w:rsidRDefault="00B3147D" w:rsidP="00770A86">
      <w:pPr>
        <w:autoSpaceDE w:val="0"/>
        <w:autoSpaceDN w:val="0"/>
        <w:adjustRightInd w:val="0"/>
        <w:spacing w:after="0" w:line="240" w:lineRule="auto"/>
        <w:ind w:firstLine="708"/>
        <w:rPr>
          <w:bCs/>
          <w:color w:val="000000"/>
        </w:rPr>
      </w:pPr>
      <w:r w:rsidRPr="0046432E">
        <w:rPr>
          <w:bCs/>
          <w:color w:val="000000"/>
        </w:rPr>
        <w:t>1</w:t>
      </w:r>
      <w:r w:rsidR="00A0037B" w:rsidRPr="0046432E">
        <w:rPr>
          <w:bCs/>
          <w:color w:val="000000"/>
        </w:rPr>
        <w:t>6</w:t>
      </w:r>
      <w:r w:rsidR="002E5B76" w:rsidRPr="0046432E">
        <w:rPr>
          <w:bCs/>
          <w:color w:val="000000"/>
        </w:rPr>
        <w:t>.</w:t>
      </w:r>
      <w:r w:rsidR="005A65A7" w:rsidRPr="0046432E">
        <w:rPr>
          <w:bCs/>
          <w:color w:val="000000"/>
        </w:rPr>
        <w:t>4</w:t>
      </w:r>
      <w:r w:rsidR="002504B4" w:rsidRPr="0046432E">
        <w:rPr>
          <w:bCs/>
          <w:color w:val="000000"/>
        </w:rPr>
        <w:t xml:space="preserve">. </w:t>
      </w:r>
      <w:r w:rsidR="002504B4" w:rsidRPr="0046432E">
        <w:rPr>
          <w:bCs/>
        </w:rPr>
        <w:t xml:space="preserve">Заказчик </w:t>
      </w:r>
      <w:r w:rsidR="005A65A7" w:rsidRPr="0046432E">
        <w:rPr>
          <w:bCs/>
        </w:rPr>
        <w:t>вправе отказаться</w:t>
      </w:r>
      <w:r w:rsidR="002504B4" w:rsidRPr="0046432E">
        <w:rPr>
          <w:bCs/>
        </w:rPr>
        <w:t xml:space="preserve"> от заключения договора</w:t>
      </w:r>
      <w:r w:rsidR="005A65A7" w:rsidRPr="0046432E">
        <w:rPr>
          <w:bCs/>
        </w:rPr>
        <w:t xml:space="preserve"> в соответствии с Положением</w:t>
      </w:r>
      <w:r w:rsidR="00CB55C4">
        <w:rPr>
          <w:bCs/>
        </w:rPr>
        <w:t xml:space="preserve"> </w:t>
      </w:r>
      <w:r w:rsidR="00F5784C">
        <w:rPr>
          <w:bCs/>
        </w:rPr>
        <w:t>о закупк</w:t>
      </w:r>
      <w:r w:rsidR="00170E77">
        <w:rPr>
          <w:bCs/>
        </w:rPr>
        <w:t>ах</w:t>
      </w:r>
      <w:r w:rsidR="002504B4" w:rsidRPr="0046432E">
        <w:rPr>
          <w:bCs/>
        </w:rPr>
        <w:t xml:space="preserve">, не возмещая участнику понесенные им расходы в связи с участием в процедуре </w:t>
      </w:r>
      <w:r w:rsidR="00784AD1" w:rsidRPr="0046432E">
        <w:rPr>
          <w:bCs/>
        </w:rPr>
        <w:t>конкурса</w:t>
      </w:r>
      <w:r w:rsidR="00DF193D" w:rsidRPr="0046432E">
        <w:rPr>
          <w:bCs/>
        </w:rPr>
        <w:t xml:space="preserve"> в электронной форме</w:t>
      </w:r>
      <w:r w:rsidR="002504B4" w:rsidRPr="0046432E">
        <w:rPr>
          <w:bCs/>
        </w:rPr>
        <w:t>.</w:t>
      </w:r>
    </w:p>
    <w:p w14:paraId="49212B28" w14:textId="635A8BCA" w:rsidR="007322DF" w:rsidRPr="0046432E" w:rsidRDefault="00191C2F" w:rsidP="00770A86">
      <w:pPr>
        <w:autoSpaceDE w:val="0"/>
        <w:autoSpaceDN w:val="0"/>
        <w:adjustRightInd w:val="0"/>
        <w:spacing w:after="0" w:line="240" w:lineRule="auto"/>
        <w:rPr>
          <w:bCs/>
        </w:rPr>
      </w:pPr>
      <w:r w:rsidRPr="0046432E">
        <w:rPr>
          <w:bCs/>
          <w:color w:val="000000"/>
        </w:rPr>
        <w:t xml:space="preserve">            </w:t>
      </w:r>
      <w:r w:rsidR="005A65A7" w:rsidRPr="0046432E">
        <w:rPr>
          <w:bCs/>
          <w:color w:val="000000"/>
        </w:rPr>
        <w:t>1</w:t>
      </w:r>
      <w:r w:rsidR="00A0037B" w:rsidRPr="0046432E">
        <w:rPr>
          <w:bCs/>
          <w:color w:val="000000"/>
        </w:rPr>
        <w:t>6</w:t>
      </w:r>
      <w:r w:rsidR="005A65A7" w:rsidRPr="0046432E">
        <w:rPr>
          <w:bCs/>
          <w:color w:val="000000"/>
        </w:rPr>
        <w:t>.5.</w:t>
      </w:r>
      <w:r w:rsidR="005A65A7" w:rsidRPr="0046432E">
        <w:rPr>
          <w:bCs/>
        </w:rPr>
        <w:t xml:space="preserve">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 Указанное решение размещается заказчиком на официальном сайте. </w:t>
      </w:r>
    </w:p>
    <w:p w14:paraId="3F764844" w14:textId="5E29951C" w:rsidR="0027262D" w:rsidRPr="0046432E" w:rsidRDefault="0027262D" w:rsidP="00770A86">
      <w:pPr>
        <w:autoSpaceDE w:val="0"/>
        <w:autoSpaceDN w:val="0"/>
        <w:adjustRightInd w:val="0"/>
        <w:spacing w:after="0" w:line="240" w:lineRule="auto"/>
        <w:ind w:firstLine="708"/>
      </w:pPr>
      <w:r w:rsidRPr="0046432E">
        <w:rPr>
          <w:bCs/>
        </w:rPr>
        <w:lastRenderedPageBreak/>
        <w:t>16.6.</w:t>
      </w:r>
      <w:r w:rsidR="00C00DCA">
        <w:rPr>
          <w:bCs/>
        </w:rPr>
        <w:t xml:space="preserve"> </w:t>
      </w:r>
      <w:r w:rsidRPr="0046432E">
        <w:rPr>
          <w:bCs/>
        </w:rPr>
        <w:t>В случае, если победитель</w:t>
      </w:r>
      <w:r w:rsidR="009116D3" w:rsidRPr="0046432E">
        <w:rPr>
          <w:bCs/>
        </w:rPr>
        <w:t xml:space="preserve"> </w:t>
      </w:r>
      <w:r w:rsidRPr="0046432E">
        <w:rPr>
          <w:bCs/>
        </w:rPr>
        <w:t>конкурса</w:t>
      </w:r>
      <w:r w:rsidR="00F24155" w:rsidRPr="0046432E">
        <w:rPr>
          <w:bCs/>
        </w:rPr>
        <w:t xml:space="preserve"> в электронной форме</w:t>
      </w:r>
      <w:r w:rsidRPr="0046432E">
        <w:rPr>
          <w:bCs/>
        </w:rPr>
        <w:t xml:space="preserve"> или участник конкурса</w:t>
      </w:r>
      <w:r w:rsidR="00F24155" w:rsidRPr="0046432E">
        <w:rPr>
          <w:bCs/>
        </w:rPr>
        <w:t xml:space="preserve"> в электронной форме</w:t>
      </w:r>
      <w:r w:rsidRPr="0046432E">
        <w:rPr>
          <w:bCs/>
        </w:rPr>
        <w:t>, заявке на участие в конкурсе</w:t>
      </w:r>
      <w:r w:rsidR="00F24155" w:rsidRPr="0046432E">
        <w:rPr>
          <w:bCs/>
        </w:rPr>
        <w:t xml:space="preserve"> в электронной форме</w:t>
      </w:r>
      <w:r w:rsidRPr="0046432E">
        <w:rPr>
          <w:bCs/>
        </w:rPr>
        <w:t xml:space="preserve"> которого</w:t>
      </w:r>
      <w:r w:rsidRPr="0046432E">
        <w:t xml:space="preserve"> присвоен второй номер, в срок, предусмотренный конкурсной документацией, не представил заказчику подписанный договор, переданный ему в соответствии с Положением</w:t>
      </w:r>
      <w:r w:rsidR="00F5784C">
        <w:t xml:space="preserve"> о закупках</w:t>
      </w:r>
      <w:r w:rsidR="00100E3E">
        <w:t xml:space="preserve"> </w:t>
      </w:r>
      <w:r w:rsidRPr="0046432E">
        <w:t>и/или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37BF267B" w14:textId="014266DA" w:rsidR="0027262D" w:rsidRPr="0046432E" w:rsidRDefault="00DE0654" w:rsidP="00770A86">
      <w:pPr>
        <w:autoSpaceDE w:val="0"/>
        <w:autoSpaceDN w:val="0"/>
        <w:adjustRightInd w:val="0"/>
        <w:spacing w:after="0" w:line="240" w:lineRule="auto"/>
        <w:ind w:firstLine="708"/>
      </w:pPr>
      <w:r>
        <w:t xml:space="preserve">16.7. </w:t>
      </w:r>
      <w:r w:rsidR="0027262D" w:rsidRPr="0046432E">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14:paraId="3B3404FD" w14:textId="53828E42" w:rsidR="0027262D" w:rsidRPr="0046432E" w:rsidRDefault="00DE0654" w:rsidP="00770A86">
      <w:pPr>
        <w:autoSpaceDE w:val="0"/>
        <w:autoSpaceDN w:val="0"/>
        <w:adjustRightInd w:val="0"/>
        <w:spacing w:after="0" w:line="240" w:lineRule="auto"/>
        <w:ind w:firstLine="708"/>
      </w:pPr>
      <w:r>
        <w:t xml:space="preserve">16.8. </w:t>
      </w:r>
      <w:r w:rsidR="0027262D" w:rsidRPr="0046432E">
        <w:t xml:space="preserve">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55B0429D" w14:textId="68763199" w:rsidR="0027262D" w:rsidRPr="0046432E" w:rsidRDefault="00DE0654" w:rsidP="00770A86">
      <w:pPr>
        <w:autoSpaceDE w:val="0"/>
        <w:autoSpaceDN w:val="0"/>
        <w:adjustRightInd w:val="0"/>
        <w:spacing w:after="0" w:line="240" w:lineRule="auto"/>
        <w:ind w:firstLine="708"/>
      </w:pPr>
      <w:r>
        <w:t xml:space="preserve">16.9. </w:t>
      </w:r>
      <w:r w:rsidR="0027262D" w:rsidRPr="0046432E">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3C90695F" w14:textId="61680166" w:rsidR="004825BC" w:rsidRDefault="00D35FC7" w:rsidP="00170E77">
      <w:pPr>
        <w:pStyle w:val="2a"/>
        <w:tabs>
          <w:tab w:val="clear" w:pos="1836"/>
        </w:tabs>
        <w:spacing w:after="0" w:line="240" w:lineRule="auto"/>
        <w:ind w:left="748" w:firstLine="0"/>
        <w:jc w:val="center"/>
        <w:rPr>
          <w:szCs w:val="24"/>
        </w:rPr>
      </w:pPr>
      <w:r w:rsidRPr="00170E77">
        <w:rPr>
          <w:szCs w:val="24"/>
        </w:rPr>
        <w:t>1</w:t>
      </w:r>
      <w:r w:rsidR="00C35DC0" w:rsidRPr="00170E77">
        <w:rPr>
          <w:szCs w:val="24"/>
        </w:rPr>
        <w:t>7</w:t>
      </w:r>
      <w:r w:rsidRPr="00170E77">
        <w:rPr>
          <w:szCs w:val="24"/>
        </w:rPr>
        <w:t>. ОБЕСПЕЧЕНИЕ ИСПОЛНЕНИЯ ДОГОВОРА.</w:t>
      </w:r>
    </w:p>
    <w:p w14:paraId="481AD889" w14:textId="77777777" w:rsidR="00170E77" w:rsidRPr="00170E77" w:rsidRDefault="00170E77" w:rsidP="00170E77">
      <w:pPr>
        <w:pStyle w:val="2a"/>
        <w:tabs>
          <w:tab w:val="clear" w:pos="1836"/>
        </w:tabs>
        <w:spacing w:after="0" w:line="240" w:lineRule="auto"/>
        <w:ind w:left="748" w:firstLine="0"/>
        <w:jc w:val="center"/>
        <w:rPr>
          <w:szCs w:val="24"/>
        </w:rPr>
      </w:pPr>
    </w:p>
    <w:p w14:paraId="655D0E22" w14:textId="65380E08" w:rsidR="005C6D9B" w:rsidRPr="00170E77" w:rsidRDefault="005C6D9B" w:rsidP="00170E77">
      <w:pPr>
        <w:pStyle w:val="affff6"/>
        <w:tabs>
          <w:tab w:val="num" w:pos="709"/>
        </w:tabs>
        <w:spacing w:line="240" w:lineRule="auto"/>
        <w:jc w:val="both"/>
        <w:rPr>
          <w:sz w:val="24"/>
          <w:szCs w:val="24"/>
        </w:rPr>
      </w:pPr>
      <w:r w:rsidRPr="00170E77">
        <w:rPr>
          <w:sz w:val="24"/>
          <w:szCs w:val="24"/>
        </w:rPr>
        <w:tab/>
        <w:t>17.1. Если в соответствии с проектом договора установлено требование обеспечения исполнения договора, такое обеспечение предоставляется до заключения договора. Обеспечение исполнения договора предоставляется на сумму, указанную в проекте договора</w:t>
      </w:r>
      <w:r w:rsidR="00895E46" w:rsidRPr="00170E77">
        <w:rPr>
          <w:sz w:val="24"/>
          <w:szCs w:val="24"/>
        </w:rPr>
        <w:t xml:space="preserve">, если договором не предусмотрена выплата аванса. Если договором предусмотрена выплата аванса, размер обеспечения устанавливается в размере аванса. </w:t>
      </w:r>
      <w:r w:rsidRPr="00170E77">
        <w:rPr>
          <w:sz w:val="24"/>
          <w:szCs w:val="24"/>
        </w:rPr>
        <w:t xml:space="preserve">Способ обеспечения исполнения договора определяется участником закупки самостоятельно с учетом положений проекта договора. </w:t>
      </w:r>
    </w:p>
    <w:p w14:paraId="3DF410A8"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17.2. В том случае, если обеспечение исполнения договора представляется в виде </w:t>
      </w:r>
      <w:r w:rsidRPr="00170E77">
        <w:rPr>
          <w:bCs/>
          <w:sz w:val="24"/>
          <w:szCs w:val="24"/>
        </w:rPr>
        <w:t>независимой</w:t>
      </w:r>
      <w:r w:rsidRPr="00170E77">
        <w:rPr>
          <w:sz w:val="24"/>
          <w:szCs w:val="24"/>
        </w:rPr>
        <w:t xml:space="preserve"> гарантии, она должна соответствовать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14:paraId="572FE2DC" w14:textId="3464F813"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предоставляем</w:t>
      </w:r>
      <w:r w:rsidR="00006FEB" w:rsidRPr="00170E77">
        <w:rPr>
          <w:sz w:val="24"/>
          <w:szCs w:val="24"/>
        </w:rPr>
        <w:t>ая</w:t>
      </w:r>
      <w:r w:rsidRPr="00170E77">
        <w:rPr>
          <w:sz w:val="24"/>
          <w:szCs w:val="24"/>
        </w:rPr>
        <w:t xml:space="preserve">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частью 31 ст.3.4 Федерального закона № 223-ФЗ, требованиям установленным Положением, утвержденным Постановлением Правительства РФ от 09.08.2022 №1397, а также требованиям настоящей документации.  </w:t>
      </w:r>
    </w:p>
    <w:p w14:paraId="2D30BF40" w14:textId="3476BDF7" w:rsidR="00FD50D4" w:rsidRPr="00185458" w:rsidRDefault="005C6D9B" w:rsidP="00FD50D4">
      <w:pPr>
        <w:pStyle w:val="affff6"/>
        <w:tabs>
          <w:tab w:val="num" w:pos="709"/>
        </w:tabs>
        <w:jc w:val="both"/>
        <w:rPr>
          <w:sz w:val="24"/>
          <w:szCs w:val="24"/>
        </w:rPr>
      </w:pPr>
      <w:r w:rsidRPr="00185458">
        <w:rPr>
          <w:sz w:val="24"/>
          <w:szCs w:val="24"/>
        </w:rPr>
        <w:tab/>
        <w:t xml:space="preserve">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714A595" w14:textId="3C7070A5" w:rsidR="006A0A0D" w:rsidRPr="00185458" w:rsidRDefault="006A0A0D" w:rsidP="006A0A0D">
      <w:pPr>
        <w:autoSpaceDE w:val="0"/>
        <w:autoSpaceDN w:val="0"/>
        <w:adjustRightInd w:val="0"/>
        <w:spacing w:after="0"/>
        <w:ind w:firstLine="708"/>
      </w:pPr>
      <w:r w:rsidRPr="00185458">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428333B" w14:textId="77777777" w:rsidR="00FD50D4" w:rsidRPr="00185458" w:rsidRDefault="00FD50D4" w:rsidP="00FD50D4">
      <w:pPr>
        <w:pStyle w:val="affff6"/>
        <w:tabs>
          <w:tab w:val="num" w:pos="709"/>
        </w:tabs>
        <w:jc w:val="both"/>
        <w:rPr>
          <w:sz w:val="24"/>
          <w:szCs w:val="24"/>
        </w:rPr>
      </w:pPr>
      <w:r w:rsidRPr="00185458">
        <w:rPr>
          <w:sz w:val="24"/>
          <w:szCs w:val="24"/>
        </w:rPr>
        <w:tab/>
      </w:r>
      <w:r w:rsidR="005C6D9B" w:rsidRPr="00185458">
        <w:rPr>
          <w:sz w:val="24"/>
          <w:szCs w:val="24"/>
        </w:rPr>
        <w:t>- независимая гарантия не может быть отозвана выдавшим ее гарантом;</w:t>
      </w:r>
    </w:p>
    <w:p w14:paraId="0779C667" w14:textId="14C8A76A" w:rsidR="005C6D9B" w:rsidRPr="00185458" w:rsidRDefault="00FD50D4" w:rsidP="00FD50D4">
      <w:pPr>
        <w:pStyle w:val="affff6"/>
        <w:tabs>
          <w:tab w:val="num" w:pos="709"/>
        </w:tabs>
        <w:jc w:val="both"/>
        <w:rPr>
          <w:sz w:val="24"/>
          <w:szCs w:val="24"/>
        </w:rPr>
      </w:pPr>
      <w:r w:rsidRPr="00185458">
        <w:rPr>
          <w:sz w:val="24"/>
          <w:szCs w:val="24"/>
        </w:rPr>
        <w:t xml:space="preserve">            </w:t>
      </w:r>
      <w:r w:rsidR="005C6D9B" w:rsidRPr="00185458">
        <w:rPr>
          <w:sz w:val="24"/>
          <w:szCs w:val="24"/>
        </w:rPr>
        <w:t>- независимая гарантия должна содержать:</w:t>
      </w:r>
    </w:p>
    <w:p w14:paraId="65BD0ECB" w14:textId="77777777" w:rsidR="005C6D9B" w:rsidRPr="00185458" w:rsidRDefault="005C6D9B" w:rsidP="005C6D9B">
      <w:pPr>
        <w:pStyle w:val="affff6"/>
        <w:tabs>
          <w:tab w:val="num" w:pos="709"/>
        </w:tabs>
        <w:jc w:val="both"/>
        <w:rPr>
          <w:sz w:val="24"/>
          <w:szCs w:val="24"/>
        </w:rPr>
      </w:pPr>
      <w:r w:rsidRPr="00185458">
        <w:rPr>
          <w:sz w:val="24"/>
          <w:szCs w:val="24"/>
        </w:rPr>
        <w:tab/>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w:t>
      </w:r>
      <w:r w:rsidRPr="00185458">
        <w:rPr>
          <w:sz w:val="24"/>
          <w:szCs w:val="24"/>
        </w:rPr>
        <w:lastRenderedPageBreak/>
        <w:t>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ED767D" w14:textId="77777777" w:rsidR="005C6D9B" w:rsidRPr="00185458" w:rsidRDefault="005C6D9B" w:rsidP="005C6D9B">
      <w:pPr>
        <w:pStyle w:val="affff6"/>
        <w:tabs>
          <w:tab w:val="left" w:pos="709"/>
        </w:tabs>
        <w:jc w:val="both"/>
        <w:rPr>
          <w:sz w:val="24"/>
          <w:szCs w:val="24"/>
        </w:rPr>
      </w:pPr>
      <w:r w:rsidRPr="00185458">
        <w:rPr>
          <w:sz w:val="24"/>
          <w:szCs w:val="24"/>
        </w:rPr>
        <w:tab/>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0E74CBC" w14:textId="2609A2B6" w:rsidR="005C6D9B" w:rsidRPr="00170E77" w:rsidRDefault="005C6D9B" w:rsidP="00170E77">
      <w:pPr>
        <w:pStyle w:val="affff6"/>
        <w:tabs>
          <w:tab w:val="num" w:pos="709"/>
        </w:tabs>
        <w:spacing w:line="240" w:lineRule="auto"/>
        <w:jc w:val="both"/>
        <w:rPr>
          <w:sz w:val="24"/>
          <w:szCs w:val="24"/>
        </w:rPr>
      </w:pPr>
      <w:r w:rsidRPr="00185458">
        <w:rPr>
          <w:sz w:val="24"/>
          <w:szCs w:val="24"/>
        </w:rPr>
        <w:tab/>
        <w:t>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дополнительным требованиям, предусмотренным п.п. 3, 4, 6, 7 Положения, утвержденного Постановлением</w:t>
      </w:r>
      <w:r w:rsidRPr="00170E77">
        <w:rPr>
          <w:sz w:val="24"/>
          <w:szCs w:val="24"/>
        </w:rPr>
        <w:t xml:space="preserve"> Правительства РФ от 09.08.2022 №1397.</w:t>
      </w:r>
    </w:p>
    <w:p w14:paraId="5477B265"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F03AE54"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В</w:t>
      </w:r>
      <w:r w:rsidRPr="00170E77">
        <w:rPr>
          <w:bCs/>
          <w:sz w:val="24"/>
          <w:szCs w:val="24"/>
        </w:rPr>
        <w:t xml:space="preserve"> </w:t>
      </w:r>
      <w:r w:rsidRPr="00170E77">
        <w:rPr>
          <w:sz w:val="24"/>
          <w:szCs w:val="24"/>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проекте договора.</w:t>
      </w:r>
    </w:p>
    <w:p w14:paraId="1B4373A1"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05B7BA4A" w14:textId="07DC87E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Срок действия независимой гарантии устанавливается в договоре, не может составлять менее одного месяца с даты окончания срока исполнения основного обязательства, предусмотренного извещением о </w:t>
      </w:r>
      <w:r w:rsidR="00C76071" w:rsidRPr="00170E77">
        <w:rPr>
          <w:sz w:val="24"/>
          <w:szCs w:val="24"/>
        </w:rPr>
        <w:t>проведении конкурса в электронной форме</w:t>
      </w:r>
      <w:r w:rsidRPr="00170E77">
        <w:rPr>
          <w:sz w:val="24"/>
          <w:szCs w:val="24"/>
        </w:rPr>
        <w:t xml:space="preserve"> (документацией</w:t>
      </w:r>
      <w:r w:rsidR="00C76071" w:rsidRPr="00170E77">
        <w:rPr>
          <w:sz w:val="24"/>
          <w:szCs w:val="24"/>
        </w:rPr>
        <w:t xml:space="preserve"> о проведении конкурса</w:t>
      </w:r>
      <w:r w:rsidRPr="00170E77">
        <w:rPr>
          <w:sz w:val="24"/>
          <w:szCs w:val="24"/>
        </w:rPr>
        <w:t xml:space="preserve">). </w:t>
      </w:r>
    </w:p>
    <w:p w14:paraId="74725157"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60A77A1A"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Несоответствие независимой гарантии, предоставленной участником закупки с участие субъектов малого и среднего предпринимательства требованиям, предъявляемым к независимой гарантии, является основанием для отказа в её принятии.</w:t>
      </w:r>
    </w:p>
    <w:p w14:paraId="14042F42" w14:textId="77777777" w:rsidR="005C6D9B" w:rsidRDefault="005C6D9B" w:rsidP="00170E77">
      <w:pPr>
        <w:pStyle w:val="affff6"/>
        <w:tabs>
          <w:tab w:val="num" w:pos="709"/>
        </w:tabs>
        <w:spacing w:line="240" w:lineRule="auto"/>
        <w:jc w:val="both"/>
        <w:rPr>
          <w:sz w:val="24"/>
          <w:szCs w:val="24"/>
        </w:rPr>
      </w:pPr>
      <w:r w:rsidRPr="00170E77">
        <w:rPr>
          <w:sz w:val="24"/>
          <w:szCs w:val="24"/>
        </w:rPr>
        <w:tab/>
        <w:t>В случае, если участник, с которым заключается договор, не представляет обеспечения исполнения договора в указанный срок, то такой участник признается уклонившимся от заключения договора.</w:t>
      </w:r>
    </w:p>
    <w:p w14:paraId="21FA1F1B" w14:textId="5A2D3599" w:rsidR="00C8368D" w:rsidRPr="00170E77" w:rsidRDefault="005F061A" w:rsidP="00170E77">
      <w:pPr>
        <w:autoSpaceDE w:val="0"/>
        <w:autoSpaceDN w:val="0"/>
        <w:adjustRightInd w:val="0"/>
        <w:spacing w:line="240" w:lineRule="auto"/>
        <w:ind w:firstLine="708"/>
      </w:pPr>
      <w:r w:rsidRPr="00170E77">
        <w:t xml:space="preserve">17.3. В случае, если при проведении конкурса начальная (максимальная) цена договора снижена участником закупки на 10 </w:t>
      </w:r>
      <w:r w:rsidR="00914E7A" w:rsidRPr="00170E77">
        <w:t xml:space="preserve">(десять) </w:t>
      </w:r>
      <w:r w:rsidRPr="00170E77">
        <w:t>или более процентов, и в соответствии с настоящей документацией и Положением о закупках с таким участником подлежит заключению договор, обеспечение исполнения договора</w:t>
      </w:r>
      <w:r w:rsidR="00FD4FD9" w:rsidRPr="00170E77">
        <w:t>,</w:t>
      </w:r>
      <w:r w:rsidRPr="00170E77">
        <w:t xml:space="preserve"> таким участником закупки</w:t>
      </w:r>
      <w:r w:rsidR="00FD4FD9" w:rsidRPr="00170E77">
        <w:t>,</w:t>
      </w:r>
      <w:r w:rsidRPr="00170E77">
        <w:t xml:space="preserve"> предоставляется </w:t>
      </w:r>
      <w:r w:rsidR="00FD4FD9" w:rsidRPr="00170E77">
        <w:t>в размере, превышающем</w:t>
      </w:r>
      <w:r w:rsidRPr="00170E77">
        <w:t xml:space="preserve"> размер</w:t>
      </w:r>
      <w:r w:rsidR="00914E7A" w:rsidRPr="00170E77">
        <w:t xml:space="preserve"> установленного</w:t>
      </w:r>
      <w:r w:rsidRPr="00170E77">
        <w:t xml:space="preserve"> </w:t>
      </w:r>
      <w:r w:rsidR="00FD4FD9" w:rsidRPr="00170E77">
        <w:t xml:space="preserve">конкурсной документацией </w:t>
      </w:r>
      <w:r w:rsidRPr="00170E77">
        <w:t>обеспечения исполнения договора</w:t>
      </w:r>
      <w:r w:rsidR="00C8368D" w:rsidRPr="00170E77">
        <w:t>, но не более 5 (пяти) процентов начальная (максимальная) цены договора, если договором предусмотрена выплата аванса, устанавливается в размере аванса.</w:t>
      </w:r>
    </w:p>
    <w:p w14:paraId="2E457875" w14:textId="2B900970" w:rsidR="005C6D9B" w:rsidRPr="00170E77" w:rsidRDefault="005C6D9B" w:rsidP="00C11EF7">
      <w:pPr>
        <w:pStyle w:val="affff6"/>
        <w:tabs>
          <w:tab w:val="num" w:pos="709"/>
        </w:tabs>
        <w:spacing w:line="240" w:lineRule="auto"/>
        <w:jc w:val="both"/>
        <w:rPr>
          <w:sz w:val="24"/>
          <w:szCs w:val="24"/>
        </w:rPr>
      </w:pPr>
      <w:r w:rsidRPr="00170E77">
        <w:rPr>
          <w:sz w:val="24"/>
          <w:szCs w:val="24"/>
        </w:rPr>
        <w:tab/>
        <w:t>17.</w:t>
      </w:r>
      <w:r w:rsidR="005F061A" w:rsidRPr="00170E77">
        <w:rPr>
          <w:sz w:val="24"/>
          <w:szCs w:val="24"/>
        </w:rPr>
        <w:t>4</w:t>
      </w:r>
      <w:r w:rsidRPr="00170E77">
        <w:rPr>
          <w:sz w:val="24"/>
          <w:szCs w:val="24"/>
        </w:rPr>
        <w:t>.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обязательств по договору, соответствующий поставщик (подрядчик, исполнитель)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документации.</w:t>
      </w:r>
    </w:p>
    <w:p w14:paraId="10614E56" w14:textId="5760E1C7" w:rsidR="0054667A" w:rsidRPr="00C11EF7" w:rsidRDefault="004825BC" w:rsidP="00C11EF7">
      <w:pPr>
        <w:pStyle w:val="affff6"/>
        <w:tabs>
          <w:tab w:val="num" w:pos="709"/>
        </w:tabs>
        <w:spacing w:line="240" w:lineRule="auto"/>
        <w:jc w:val="center"/>
        <w:rPr>
          <w:b/>
          <w:bCs/>
          <w:sz w:val="24"/>
        </w:rPr>
      </w:pPr>
      <w:r w:rsidRPr="00C11EF7">
        <w:rPr>
          <w:b/>
          <w:bCs/>
          <w:sz w:val="24"/>
        </w:rPr>
        <w:t>1</w:t>
      </w:r>
      <w:r w:rsidR="00C35DC0" w:rsidRPr="00C11EF7">
        <w:rPr>
          <w:b/>
          <w:bCs/>
          <w:sz w:val="24"/>
        </w:rPr>
        <w:t>8</w:t>
      </w:r>
      <w:r w:rsidRPr="00C11EF7">
        <w:rPr>
          <w:b/>
          <w:bCs/>
          <w:sz w:val="24"/>
        </w:rPr>
        <w:t xml:space="preserve">. </w:t>
      </w:r>
      <w:r w:rsidR="0054667A" w:rsidRPr="00C11EF7">
        <w:rPr>
          <w:b/>
          <w:bCs/>
          <w:sz w:val="24"/>
        </w:rPr>
        <w:t>УРЕГУЛИРОВАНИЕ СПОРОВ</w:t>
      </w:r>
    </w:p>
    <w:p w14:paraId="27E19BEB" w14:textId="3524EBB5" w:rsidR="0054667A" w:rsidRPr="0046432E" w:rsidRDefault="004825BC" w:rsidP="00170E77">
      <w:pPr>
        <w:pStyle w:val="3a"/>
        <w:tabs>
          <w:tab w:val="clear" w:pos="788"/>
          <w:tab w:val="left" w:pos="0"/>
          <w:tab w:val="left" w:pos="540"/>
        </w:tabs>
        <w:ind w:left="0"/>
        <w:rPr>
          <w:szCs w:val="24"/>
        </w:rPr>
      </w:pPr>
      <w:r w:rsidRPr="0046432E">
        <w:rPr>
          <w:szCs w:val="24"/>
        </w:rPr>
        <w:lastRenderedPageBreak/>
        <w:t xml:space="preserve">           1</w:t>
      </w:r>
      <w:r w:rsidR="00A0037B" w:rsidRPr="0046432E">
        <w:rPr>
          <w:szCs w:val="24"/>
        </w:rPr>
        <w:t>8</w:t>
      </w:r>
      <w:r w:rsidRPr="0046432E">
        <w:rPr>
          <w:szCs w:val="24"/>
        </w:rPr>
        <w:t xml:space="preserve">.1. </w:t>
      </w:r>
      <w:r w:rsidR="0054667A" w:rsidRPr="0046432E">
        <w:rPr>
          <w:szCs w:val="24"/>
        </w:rPr>
        <w:t xml:space="preserve">В случае возникновения любых противоречий, претензий, разногласий и споров, связанных с закупкой путем проведения </w:t>
      </w:r>
      <w:r w:rsidR="00784AD1" w:rsidRPr="0046432E">
        <w:rPr>
          <w:szCs w:val="24"/>
        </w:rPr>
        <w:t>конкурса</w:t>
      </w:r>
      <w:r w:rsidR="0054667A" w:rsidRPr="0046432E">
        <w:rPr>
          <w:szCs w:val="24"/>
        </w:rPr>
        <w:t xml:space="preserve">, участники закупки, Заказчик и комиссия предпринимают усилия для урегулирования таких противоречий, претензий и разногласий во внесудебном порядке. </w:t>
      </w:r>
    </w:p>
    <w:p w14:paraId="70176D7F" w14:textId="76FA86F8" w:rsidR="003614AD" w:rsidRPr="005F061A" w:rsidRDefault="004825BC" w:rsidP="00170E77">
      <w:pPr>
        <w:pStyle w:val="3a"/>
        <w:tabs>
          <w:tab w:val="clear" w:pos="788"/>
          <w:tab w:val="left" w:pos="0"/>
          <w:tab w:val="left" w:pos="540"/>
        </w:tabs>
        <w:ind w:left="0"/>
        <w:rPr>
          <w:color w:val="0070C0"/>
        </w:rPr>
      </w:pPr>
      <w:r w:rsidRPr="0046432E">
        <w:rPr>
          <w:szCs w:val="24"/>
        </w:rPr>
        <w:t xml:space="preserve">            1</w:t>
      </w:r>
      <w:r w:rsidR="00A0037B" w:rsidRPr="0046432E">
        <w:rPr>
          <w:szCs w:val="24"/>
        </w:rPr>
        <w:t>8</w:t>
      </w:r>
      <w:r w:rsidRPr="0046432E">
        <w:rPr>
          <w:szCs w:val="24"/>
        </w:rPr>
        <w:t>.</w:t>
      </w:r>
      <w:r w:rsidR="00A101E3" w:rsidRPr="0046432E">
        <w:rPr>
          <w:szCs w:val="24"/>
        </w:rPr>
        <w:t>2. Любые</w:t>
      </w:r>
      <w:r w:rsidR="0054667A" w:rsidRPr="0046432E">
        <w:rPr>
          <w:szCs w:val="24"/>
        </w:rPr>
        <w:t xml:space="preserve"> споры, остающиеся неурегулированными во внесудебном порядке, разрешаются в</w:t>
      </w:r>
      <w:r w:rsidRPr="0046432E">
        <w:rPr>
          <w:szCs w:val="24"/>
        </w:rPr>
        <w:t xml:space="preserve"> </w:t>
      </w:r>
      <w:r w:rsidR="0054667A" w:rsidRPr="0046432E">
        <w:rPr>
          <w:szCs w:val="24"/>
        </w:rPr>
        <w:t>судебном порядке в Арбитражном суде Липецкой области.</w:t>
      </w:r>
      <w:r w:rsidR="003614AD" w:rsidRPr="005F061A">
        <w:rPr>
          <w:color w:val="0070C0"/>
        </w:rPr>
        <w:br w:type="page"/>
      </w:r>
    </w:p>
    <w:p w14:paraId="20445237" w14:textId="7DEA34AD" w:rsidR="007A5CF1" w:rsidRPr="0049389F" w:rsidRDefault="007A5CF1" w:rsidP="007A5CF1">
      <w:pPr>
        <w:spacing w:before="480" w:after="240"/>
        <w:jc w:val="center"/>
        <w:rPr>
          <w:b/>
          <w:bCs/>
          <w:i/>
          <w:iCs/>
          <w:sz w:val="18"/>
          <w:szCs w:val="18"/>
        </w:rPr>
      </w:pPr>
      <w:r w:rsidRPr="0049389F">
        <w:rPr>
          <w:b/>
          <w:bCs/>
          <w:i/>
          <w:iCs/>
          <w:sz w:val="18"/>
          <w:szCs w:val="18"/>
        </w:rPr>
        <w:lastRenderedPageBreak/>
        <w:t xml:space="preserve">ВНИМАНИЮ УЧАСТНИКОВ ЗАКУПКИ: ДОКУМЕНТ ВКЛЮЧАЕТСЯ ВО ВТОРУЮ ЧАСТЬ </w:t>
      </w:r>
      <w:r w:rsidR="00784AD1" w:rsidRPr="0049389F">
        <w:rPr>
          <w:b/>
          <w:bCs/>
          <w:i/>
          <w:iCs/>
          <w:sz w:val="18"/>
          <w:szCs w:val="18"/>
        </w:rPr>
        <w:t>ЗАЯВКИ!</w:t>
      </w:r>
    </w:p>
    <w:p w14:paraId="297CC303" w14:textId="77777777" w:rsidR="00801F93" w:rsidRPr="0046432E" w:rsidRDefault="00801F93" w:rsidP="00801F93">
      <w:pPr>
        <w:widowControl w:val="0"/>
        <w:tabs>
          <w:tab w:val="left" w:pos="0"/>
        </w:tabs>
        <w:autoSpaceDE w:val="0"/>
        <w:autoSpaceDN w:val="0"/>
        <w:adjustRightInd w:val="0"/>
        <w:spacing w:after="0"/>
        <w:ind w:right="-8"/>
        <w:jc w:val="right"/>
        <w:rPr>
          <w:bCs/>
          <w:color w:val="000000"/>
          <w:spacing w:val="-5"/>
        </w:rPr>
      </w:pPr>
    </w:p>
    <w:p w14:paraId="05C779FA" w14:textId="1CBA1322" w:rsidR="002504B4" w:rsidRPr="0046432E" w:rsidRDefault="008D3E1C"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РАЗДЕЛ III</w:t>
      </w:r>
    </w:p>
    <w:p w14:paraId="4EF0B782" w14:textId="77777777" w:rsidR="00801F93" w:rsidRPr="0046432E" w:rsidRDefault="00801F93" w:rsidP="002504B4">
      <w:pPr>
        <w:widowControl w:val="0"/>
        <w:tabs>
          <w:tab w:val="left" w:pos="0"/>
        </w:tabs>
        <w:autoSpaceDE w:val="0"/>
        <w:autoSpaceDN w:val="0"/>
        <w:adjustRightInd w:val="0"/>
        <w:spacing w:after="0"/>
        <w:ind w:right="-8"/>
        <w:jc w:val="center"/>
        <w:rPr>
          <w:b/>
          <w:color w:val="000000"/>
          <w:spacing w:val="-5"/>
        </w:rPr>
      </w:pPr>
    </w:p>
    <w:p w14:paraId="509F16E7"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 xml:space="preserve">Образцы </w:t>
      </w:r>
      <w:r w:rsidR="008D3E1C" w:rsidRPr="0046432E">
        <w:rPr>
          <w:b/>
          <w:color w:val="000000"/>
          <w:spacing w:val="-5"/>
        </w:rPr>
        <w:t xml:space="preserve">форм </w:t>
      </w:r>
      <w:r w:rsidRPr="0046432E">
        <w:rPr>
          <w:b/>
          <w:color w:val="000000"/>
          <w:spacing w:val="-5"/>
        </w:rPr>
        <w:t xml:space="preserve">документов для заполнения </w:t>
      </w:r>
    </w:p>
    <w:p w14:paraId="023E86C5"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33C4E7CB"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23FD2161" w14:textId="77777777" w:rsidR="002504B4" w:rsidRPr="0046432E" w:rsidRDefault="002504B4" w:rsidP="002504B4">
      <w:pPr>
        <w:autoSpaceDE w:val="0"/>
        <w:autoSpaceDN w:val="0"/>
        <w:adjustRightInd w:val="0"/>
        <w:spacing w:after="0"/>
        <w:jc w:val="center"/>
        <w:rPr>
          <w:b/>
          <w:bCs/>
          <w:color w:val="000000"/>
        </w:rPr>
      </w:pPr>
      <w:r w:rsidRPr="0046432E">
        <w:rPr>
          <w:b/>
          <w:bCs/>
          <w:color w:val="000000"/>
        </w:rPr>
        <w:t>ОПИСЬ ДОКУМЕНТОВ,</w:t>
      </w:r>
    </w:p>
    <w:p w14:paraId="40F64D6C" w14:textId="77777777" w:rsidR="002504B4" w:rsidRPr="0046432E" w:rsidRDefault="002504B4" w:rsidP="002504B4">
      <w:pPr>
        <w:spacing w:after="0"/>
        <w:jc w:val="center"/>
      </w:pPr>
      <w:r w:rsidRPr="0046432E">
        <w:t xml:space="preserve">представляемых участником закупки </w:t>
      </w:r>
    </w:p>
    <w:p w14:paraId="4404F124" w14:textId="77777777" w:rsidR="002504B4" w:rsidRPr="0046432E" w:rsidRDefault="002504B4" w:rsidP="002504B4">
      <w:pPr>
        <w:spacing w:after="0"/>
        <w:jc w:val="center"/>
        <w:rPr>
          <w:b/>
          <w:i/>
          <w:vertAlign w:val="superscript"/>
        </w:rPr>
      </w:pPr>
    </w:p>
    <w:p w14:paraId="0CA3C1CE" w14:textId="5DA69995" w:rsidR="002504B4" w:rsidRPr="0046432E" w:rsidRDefault="002504B4" w:rsidP="00AD215C">
      <w:pPr>
        <w:pStyle w:val="affffd"/>
        <w:spacing w:after="0"/>
        <w:rPr>
          <w:rFonts w:ascii="Times New Roman" w:hAnsi="Times New Roman" w:cs="Times New Roman"/>
          <w:sz w:val="24"/>
          <w:szCs w:val="24"/>
        </w:rPr>
      </w:pPr>
      <w:r w:rsidRPr="0046432E">
        <w:rPr>
          <w:rFonts w:ascii="Times New Roman" w:hAnsi="Times New Roman" w:cs="Times New Roman"/>
          <w:sz w:val="24"/>
          <w:szCs w:val="24"/>
        </w:rPr>
        <w:t xml:space="preserve">Настоящим </w:t>
      </w:r>
      <w:r w:rsidR="00806528" w:rsidRPr="0046432E">
        <w:rPr>
          <w:rFonts w:ascii="Times New Roman" w:hAnsi="Times New Roman" w:cs="Times New Roman"/>
          <w:sz w:val="24"/>
          <w:szCs w:val="24"/>
        </w:rPr>
        <w:t>_____________________________________________</w:t>
      </w:r>
      <w:r w:rsidRPr="0046432E">
        <w:rPr>
          <w:rFonts w:ascii="Times New Roman" w:hAnsi="Times New Roman" w:cs="Times New Roman"/>
          <w:sz w:val="24"/>
          <w:szCs w:val="24"/>
        </w:rPr>
        <w:t xml:space="preserve">подтверждает, что для участия в </w:t>
      </w:r>
    </w:p>
    <w:p w14:paraId="014EB982" w14:textId="464A98EC" w:rsidR="002504B4" w:rsidRPr="0046432E" w:rsidRDefault="002504B4" w:rsidP="00AD215C">
      <w:pPr>
        <w:pStyle w:val="affffd"/>
        <w:spacing w:after="0"/>
        <w:rPr>
          <w:rFonts w:ascii="Times New Roman" w:hAnsi="Times New Roman" w:cs="Times New Roman"/>
          <w:sz w:val="24"/>
          <w:szCs w:val="24"/>
        </w:rPr>
      </w:pPr>
      <w:r w:rsidRPr="0046432E">
        <w:rPr>
          <w:rFonts w:ascii="Times New Roman" w:hAnsi="Times New Roman" w:cs="Times New Roman"/>
          <w:sz w:val="24"/>
          <w:szCs w:val="24"/>
          <w:vertAlign w:val="superscript"/>
        </w:rPr>
        <w:t xml:space="preserve">                </w:t>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Pr="0046432E">
        <w:rPr>
          <w:rFonts w:ascii="Times New Roman" w:hAnsi="Times New Roman" w:cs="Times New Roman"/>
          <w:i/>
          <w:sz w:val="24"/>
          <w:szCs w:val="24"/>
          <w:vertAlign w:val="superscript"/>
        </w:rPr>
        <w:t>(наименование участника)</w:t>
      </w:r>
    </w:p>
    <w:p w14:paraId="1323F73D" w14:textId="388C1518" w:rsidR="00F944F7" w:rsidRPr="0046432E" w:rsidRDefault="00784AD1" w:rsidP="00AD215C">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rPr>
        <w:t>конкурсе</w:t>
      </w:r>
      <w:r w:rsidR="002504B4" w:rsidRPr="0046432E">
        <w:rPr>
          <w:rFonts w:ascii="Times New Roman" w:hAnsi="Times New Roman" w:cs="Times New Roman"/>
          <w:sz w:val="24"/>
          <w:szCs w:val="24"/>
        </w:rPr>
        <w:t xml:space="preserve"> в электронной форме на </w:t>
      </w:r>
      <w:r w:rsidR="00F944F7" w:rsidRPr="0046432E">
        <w:rPr>
          <w:rFonts w:ascii="Times New Roman" w:hAnsi="Times New Roman" w:cs="Times New Roman"/>
          <w:sz w:val="24"/>
          <w:szCs w:val="24"/>
        </w:rPr>
        <w:t>_______________________________</w:t>
      </w:r>
      <w:r w:rsidR="002504B4" w:rsidRPr="0046432E">
        <w:rPr>
          <w:rFonts w:ascii="Times New Roman" w:hAnsi="Times New Roman" w:cs="Times New Roman"/>
          <w:sz w:val="24"/>
          <w:szCs w:val="24"/>
        </w:rPr>
        <w:t>____</w:t>
      </w:r>
      <w:r w:rsidR="00F9265F" w:rsidRPr="0046432E">
        <w:rPr>
          <w:rFonts w:ascii="Times New Roman" w:hAnsi="Times New Roman" w:cs="Times New Roman"/>
          <w:sz w:val="24"/>
          <w:szCs w:val="24"/>
        </w:rPr>
        <w:t>_________</w:t>
      </w:r>
      <w:r w:rsidR="00C31661" w:rsidRPr="0046432E">
        <w:rPr>
          <w:rFonts w:ascii="Times New Roman" w:hAnsi="Times New Roman" w:cs="Times New Roman"/>
          <w:sz w:val="24"/>
          <w:szCs w:val="24"/>
        </w:rPr>
        <w:t xml:space="preserve"> </w:t>
      </w:r>
    </w:p>
    <w:p w14:paraId="3FC4882B" w14:textId="77777777" w:rsidR="00F944F7" w:rsidRPr="0046432E" w:rsidRDefault="00F944F7" w:rsidP="00AD215C">
      <w:pPr>
        <w:pStyle w:val="affffd"/>
        <w:spacing w:after="0" w:line="240" w:lineRule="auto"/>
        <w:jc w:val="center"/>
        <w:rPr>
          <w:rFonts w:ascii="Times New Roman" w:hAnsi="Times New Roman" w:cs="Times New Roman"/>
          <w:i/>
          <w:sz w:val="24"/>
          <w:szCs w:val="24"/>
          <w:vertAlign w:val="subscript"/>
        </w:rPr>
      </w:pPr>
      <w:r w:rsidRPr="0046432E">
        <w:rPr>
          <w:rFonts w:ascii="Times New Roman" w:hAnsi="Times New Roman" w:cs="Times New Roman"/>
          <w:i/>
          <w:sz w:val="24"/>
          <w:szCs w:val="24"/>
          <w:vertAlign w:val="subscript"/>
        </w:rPr>
        <w:t>(предмет закупки)</w:t>
      </w:r>
    </w:p>
    <w:p w14:paraId="2BA302E9" w14:textId="65D09688" w:rsidR="00C31661" w:rsidRPr="0046432E" w:rsidRDefault="00C31661" w:rsidP="00AD215C">
      <w:pPr>
        <w:pStyle w:val="affffd"/>
        <w:spacing w:after="0"/>
        <w:rPr>
          <w:rFonts w:ascii="Times New Roman" w:hAnsi="Times New Roman" w:cs="Times New Roman"/>
          <w:sz w:val="24"/>
          <w:szCs w:val="24"/>
        </w:rPr>
      </w:pPr>
      <w:r w:rsidRPr="0046432E">
        <w:rPr>
          <w:rFonts w:ascii="Times New Roman" w:hAnsi="Times New Roman" w:cs="Times New Roman"/>
          <w:sz w:val="24"/>
          <w:szCs w:val="24"/>
        </w:rPr>
        <w:t>направляются нижеперечисленные документы.</w:t>
      </w:r>
    </w:p>
    <w:p w14:paraId="48D84384" w14:textId="27B363F6" w:rsidR="00C31661" w:rsidRPr="0046432E" w:rsidRDefault="00C31661" w:rsidP="00AD215C">
      <w:pPr>
        <w:pStyle w:val="affffd"/>
        <w:spacing w:after="0"/>
        <w:rPr>
          <w:rFonts w:ascii="Times New Roman" w:hAnsi="Times New Roman" w:cs="Times New Roman"/>
          <w:sz w:val="24"/>
          <w:szCs w:val="24"/>
        </w:rPr>
      </w:pPr>
    </w:p>
    <w:p w14:paraId="7344D567" w14:textId="77777777" w:rsidR="002504B4" w:rsidRPr="0046432E" w:rsidRDefault="002504B4" w:rsidP="002504B4">
      <w:pPr>
        <w:spacing w:after="0"/>
        <w:rPr>
          <w:i/>
        </w:rPr>
      </w:pPr>
    </w:p>
    <w:tbl>
      <w:tblPr>
        <w:tblW w:w="5000" w:type="pct"/>
        <w:tblLook w:val="01E0" w:firstRow="1" w:lastRow="1" w:firstColumn="1" w:lastColumn="1" w:noHBand="0" w:noVBand="0"/>
      </w:tblPr>
      <w:tblGrid>
        <w:gridCol w:w="970"/>
        <w:gridCol w:w="7179"/>
        <w:gridCol w:w="1906"/>
      </w:tblGrid>
      <w:tr w:rsidR="004B090C" w:rsidRPr="0046432E" w14:paraId="15C74743" w14:textId="77777777" w:rsidTr="004B090C">
        <w:tc>
          <w:tcPr>
            <w:tcW w:w="482" w:type="pct"/>
            <w:tcBorders>
              <w:top w:val="single" w:sz="4" w:space="0" w:color="auto"/>
              <w:left w:val="single" w:sz="4" w:space="0" w:color="auto"/>
              <w:bottom w:val="single" w:sz="4" w:space="0" w:color="auto"/>
              <w:right w:val="single" w:sz="4" w:space="0" w:color="auto"/>
            </w:tcBorders>
            <w:vAlign w:val="center"/>
            <w:hideMark/>
          </w:tcPr>
          <w:p w14:paraId="32BBD69E" w14:textId="77777777" w:rsidR="004B090C" w:rsidRPr="0046432E" w:rsidRDefault="004B090C" w:rsidP="00923500">
            <w:pPr>
              <w:spacing w:after="0"/>
              <w:jc w:val="center"/>
            </w:pPr>
            <w:r w:rsidRPr="0046432E">
              <w:t>№ п/п</w:t>
            </w:r>
          </w:p>
        </w:tc>
        <w:tc>
          <w:tcPr>
            <w:tcW w:w="3570" w:type="pct"/>
            <w:tcBorders>
              <w:top w:val="single" w:sz="4" w:space="0" w:color="auto"/>
              <w:left w:val="single" w:sz="4" w:space="0" w:color="auto"/>
              <w:bottom w:val="single" w:sz="4" w:space="0" w:color="auto"/>
              <w:right w:val="single" w:sz="4" w:space="0" w:color="auto"/>
            </w:tcBorders>
            <w:vAlign w:val="center"/>
            <w:hideMark/>
          </w:tcPr>
          <w:p w14:paraId="6B252B29" w14:textId="77777777" w:rsidR="004B090C" w:rsidRPr="0046432E" w:rsidRDefault="004B090C" w:rsidP="00923500">
            <w:pPr>
              <w:spacing w:after="0"/>
              <w:ind w:left="-113"/>
              <w:jc w:val="center"/>
            </w:pPr>
            <w:r w:rsidRPr="0046432E">
              <w:t>Наименование документа</w:t>
            </w:r>
          </w:p>
        </w:tc>
        <w:tc>
          <w:tcPr>
            <w:tcW w:w="948" w:type="pct"/>
            <w:tcBorders>
              <w:top w:val="single" w:sz="4" w:space="0" w:color="auto"/>
              <w:left w:val="single" w:sz="4" w:space="0" w:color="auto"/>
              <w:bottom w:val="single" w:sz="4" w:space="0" w:color="auto"/>
              <w:right w:val="single" w:sz="4" w:space="0" w:color="auto"/>
            </w:tcBorders>
            <w:vAlign w:val="center"/>
            <w:hideMark/>
          </w:tcPr>
          <w:p w14:paraId="70A57004" w14:textId="77777777" w:rsidR="004B090C" w:rsidRPr="0046432E" w:rsidRDefault="004B090C" w:rsidP="00923500">
            <w:pPr>
              <w:spacing w:after="0"/>
              <w:ind w:left="-135"/>
              <w:jc w:val="center"/>
            </w:pPr>
            <w:r w:rsidRPr="0046432E">
              <w:t>Количество страниц</w:t>
            </w:r>
          </w:p>
        </w:tc>
      </w:tr>
      <w:tr w:rsidR="004B090C" w:rsidRPr="0046432E" w14:paraId="12FAFFE7" w14:textId="77777777" w:rsidTr="004B090C">
        <w:tc>
          <w:tcPr>
            <w:tcW w:w="482" w:type="pct"/>
            <w:tcBorders>
              <w:top w:val="single" w:sz="4" w:space="0" w:color="auto"/>
              <w:left w:val="single" w:sz="4" w:space="0" w:color="auto"/>
              <w:bottom w:val="single" w:sz="4" w:space="0" w:color="auto"/>
              <w:right w:val="single" w:sz="4" w:space="0" w:color="auto"/>
            </w:tcBorders>
          </w:tcPr>
          <w:p w14:paraId="190587EB" w14:textId="66B389ED" w:rsidR="004B090C" w:rsidRPr="0046432E" w:rsidRDefault="0055508B" w:rsidP="0055508B">
            <w:pPr>
              <w:jc w:val="center"/>
            </w:pPr>
            <w:r>
              <w:t>1.</w:t>
            </w:r>
          </w:p>
        </w:tc>
        <w:tc>
          <w:tcPr>
            <w:tcW w:w="3570" w:type="pct"/>
            <w:tcBorders>
              <w:top w:val="single" w:sz="4" w:space="0" w:color="auto"/>
              <w:left w:val="single" w:sz="4" w:space="0" w:color="auto"/>
              <w:bottom w:val="single" w:sz="4" w:space="0" w:color="auto"/>
              <w:right w:val="single" w:sz="4" w:space="0" w:color="auto"/>
            </w:tcBorders>
          </w:tcPr>
          <w:p w14:paraId="043C0D27"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B6D41" w14:textId="77777777" w:rsidR="004B090C" w:rsidRPr="0046432E" w:rsidRDefault="004B090C" w:rsidP="00923500"/>
        </w:tc>
      </w:tr>
      <w:tr w:rsidR="004B090C" w:rsidRPr="0046432E" w14:paraId="077BA51A" w14:textId="77777777" w:rsidTr="004B090C">
        <w:tc>
          <w:tcPr>
            <w:tcW w:w="482" w:type="pct"/>
            <w:tcBorders>
              <w:top w:val="single" w:sz="4" w:space="0" w:color="auto"/>
              <w:left w:val="single" w:sz="4" w:space="0" w:color="auto"/>
              <w:bottom w:val="single" w:sz="4" w:space="0" w:color="auto"/>
              <w:right w:val="single" w:sz="4" w:space="0" w:color="auto"/>
            </w:tcBorders>
          </w:tcPr>
          <w:p w14:paraId="4237F79E" w14:textId="133B59DE" w:rsidR="004B090C" w:rsidRPr="0046432E" w:rsidRDefault="0055508B" w:rsidP="0055508B">
            <w:pPr>
              <w:jc w:val="center"/>
            </w:pPr>
            <w:r>
              <w:t>2.</w:t>
            </w:r>
          </w:p>
        </w:tc>
        <w:tc>
          <w:tcPr>
            <w:tcW w:w="3570" w:type="pct"/>
            <w:tcBorders>
              <w:top w:val="single" w:sz="4" w:space="0" w:color="auto"/>
              <w:left w:val="single" w:sz="4" w:space="0" w:color="auto"/>
              <w:bottom w:val="single" w:sz="4" w:space="0" w:color="auto"/>
              <w:right w:val="single" w:sz="4" w:space="0" w:color="auto"/>
            </w:tcBorders>
          </w:tcPr>
          <w:p w14:paraId="782332CD"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144624C" w14:textId="77777777" w:rsidR="004B090C" w:rsidRPr="0046432E" w:rsidRDefault="004B090C" w:rsidP="00923500"/>
        </w:tc>
      </w:tr>
      <w:tr w:rsidR="004B090C" w:rsidRPr="0046432E" w14:paraId="53F53D57" w14:textId="77777777" w:rsidTr="004B090C">
        <w:tc>
          <w:tcPr>
            <w:tcW w:w="482" w:type="pct"/>
            <w:tcBorders>
              <w:top w:val="single" w:sz="4" w:space="0" w:color="auto"/>
              <w:left w:val="single" w:sz="4" w:space="0" w:color="auto"/>
              <w:bottom w:val="single" w:sz="4" w:space="0" w:color="auto"/>
              <w:right w:val="single" w:sz="4" w:space="0" w:color="auto"/>
            </w:tcBorders>
          </w:tcPr>
          <w:p w14:paraId="2D797F5C" w14:textId="1E83BA91" w:rsidR="004B090C" w:rsidRPr="0046432E" w:rsidRDefault="0055508B" w:rsidP="0055508B">
            <w:pPr>
              <w:jc w:val="center"/>
            </w:pPr>
            <w:r>
              <w:t>3.</w:t>
            </w:r>
          </w:p>
        </w:tc>
        <w:tc>
          <w:tcPr>
            <w:tcW w:w="3570" w:type="pct"/>
            <w:tcBorders>
              <w:top w:val="single" w:sz="4" w:space="0" w:color="auto"/>
              <w:left w:val="single" w:sz="4" w:space="0" w:color="auto"/>
              <w:bottom w:val="single" w:sz="4" w:space="0" w:color="auto"/>
              <w:right w:val="single" w:sz="4" w:space="0" w:color="auto"/>
            </w:tcBorders>
          </w:tcPr>
          <w:p w14:paraId="2917A6A5"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9C9209F" w14:textId="77777777" w:rsidR="004B090C" w:rsidRPr="0046432E" w:rsidRDefault="004B090C" w:rsidP="00923500"/>
        </w:tc>
      </w:tr>
      <w:tr w:rsidR="004B090C" w:rsidRPr="0046432E" w14:paraId="39E1A62D" w14:textId="77777777" w:rsidTr="004B090C">
        <w:tc>
          <w:tcPr>
            <w:tcW w:w="482" w:type="pct"/>
            <w:tcBorders>
              <w:top w:val="single" w:sz="4" w:space="0" w:color="auto"/>
              <w:left w:val="single" w:sz="4" w:space="0" w:color="auto"/>
              <w:bottom w:val="single" w:sz="4" w:space="0" w:color="auto"/>
              <w:right w:val="single" w:sz="4" w:space="0" w:color="auto"/>
            </w:tcBorders>
          </w:tcPr>
          <w:p w14:paraId="023F1AAF" w14:textId="1C32CB47" w:rsidR="004B090C" w:rsidRPr="0046432E" w:rsidRDefault="0055508B" w:rsidP="0055508B">
            <w:pPr>
              <w:jc w:val="center"/>
            </w:pPr>
            <w:r>
              <w:t>.....</w:t>
            </w:r>
          </w:p>
        </w:tc>
        <w:tc>
          <w:tcPr>
            <w:tcW w:w="3570" w:type="pct"/>
            <w:tcBorders>
              <w:top w:val="single" w:sz="4" w:space="0" w:color="auto"/>
              <w:left w:val="single" w:sz="4" w:space="0" w:color="auto"/>
              <w:bottom w:val="single" w:sz="4" w:space="0" w:color="auto"/>
              <w:right w:val="single" w:sz="4" w:space="0" w:color="auto"/>
            </w:tcBorders>
          </w:tcPr>
          <w:p w14:paraId="49EF6A8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FBB275B" w14:textId="77777777" w:rsidR="004B090C" w:rsidRPr="0046432E" w:rsidRDefault="004B090C" w:rsidP="00923500"/>
        </w:tc>
      </w:tr>
      <w:tr w:rsidR="004B090C" w:rsidRPr="0046432E" w14:paraId="68CC9554" w14:textId="77777777" w:rsidTr="004B090C">
        <w:tc>
          <w:tcPr>
            <w:tcW w:w="482" w:type="pct"/>
            <w:tcBorders>
              <w:top w:val="single" w:sz="4" w:space="0" w:color="auto"/>
              <w:left w:val="single" w:sz="4" w:space="0" w:color="auto"/>
              <w:bottom w:val="single" w:sz="4" w:space="0" w:color="auto"/>
              <w:right w:val="single" w:sz="4" w:space="0" w:color="auto"/>
            </w:tcBorders>
          </w:tcPr>
          <w:p w14:paraId="20B0E2B4" w14:textId="77777777" w:rsidR="004B090C" w:rsidRPr="0046432E" w:rsidRDefault="004B090C" w:rsidP="0055508B">
            <w:pPr>
              <w:jc w:val="center"/>
            </w:pPr>
          </w:p>
        </w:tc>
        <w:tc>
          <w:tcPr>
            <w:tcW w:w="3570" w:type="pct"/>
            <w:tcBorders>
              <w:top w:val="single" w:sz="4" w:space="0" w:color="auto"/>
              <w:left w:val="single" w:sz="4" w:space="0" w:color="auto"/>
              <w:bottom w:val="single" w:sz="4" w:space="0" w:color="auto"/>
              <w:right w:val="single" w:sz="4" w:space="0" w:color="auto"/>
            </w:tcBorders>
          </w:tcPr>
          <w:p w14:paraId="3CF5E72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4CDDE0F" w14:textId="77777777" w:rsidR="004B090C" w:rsidRPr="0046432E" w:rsidRDefault="004B090C" w:rsidP="00923500"/>
        </w:tc>
      </w:tr>
      <w:tr w:rsidR="004B090C" w:rsidRPr="0046432E" w14:paraId="2DFD08E8" w14:textId="77777777" w:rsidTr="004B090C">
        <w:tc>
          <w:tcPr>
            <w:tcW w:w="482" w:type="pct"/>
            <w:tcBorders>
              <w:top w:val="single" w:sz="4" w:space="0" w:color="auto"/>
              <w:left w:val="single" w:sz="4" w:space="0" w:color="auto"/>
              <w:bottom w:val="single" w:sz="4" w:space="0" w:color="auto"/>
              <w:right w:val="single" w:sz="4" w:space="0" w:color="auto"/>
            </w:tcBorders>
          </w:tcPr>
          <w:p w14:paraId="0B8993FB" w14:textId="77777777" w:rsidR="004B090C" w:rsidRPr="0046432E" w:rsidRDefault="004B090C" w:rsidP="0055508B">
            <w:pPr>
              <w:jc w:val="center"/>
            </w:pPr>
          </w:p>
        </w:tc>
        <w:tc>
          <w:tcPr>
            <w:tcW w:w="3570" w:type="pct"/>
            <w:tcBorders>
              <w:top w:val="single" w:sz="4" w:space="0" w:color="auto"/>
              <w:left w:val="single" w:sz="4" w:space="0" w:color="auto"/>
              <w:bottom w:val="single" w:sz="4" w:space="0" w:color="auto"/>
              <w:right w:val="single" w:sz="4" w:space="0" w:color="auto"/>
            </w:tcBorders>
          </w:tcPr>
          <w:p w14:paraId="37FEBD3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C217A" w14:textId="77777777" w:rsidR="004B090C" w:rsidRPr="0046432E" w:rsidRDefault="004B090C" w:rsidP="00923500"/>
        </w:tc>
      </w:tr>
      <w:tr w:rsidR="004B090C" w:rsidRPr="0046432E" w14:paraId="6BD12A9E" w14:textId="77777777" w:rsidTr="004B090C">
        <w:tc>
          <w:tcPr>
            <w:tcW w:w="482" w:type="pct"/>
            <w:tcBorders>
              <w:top w:val="single" w:sz="4" w:space="0" w:color="auto"/>
              <w:left w:val="single" w:sz="4" w:space="0" w:color="auto"/>
              <w:bottom w:val="single" w:sz="4" w:space="0" w:color="auto"/>
              <w:right w:val="single" w:sz="4" w:space="0" w:color="auto"/>
            </w:tcBorders>
          </w:tcPr>
          <w:p w14:paraId="5F4B7FF9" w14:textId="77777777" w:rsidR="004B090C" w:rsidRPr="0046432E" w:rsidRDefault="004B090C" w:rsidP="0055508B">
            <w:pPr>
              <w:jc w:val="center"/>
            </w:pPr>
          </w:p>
        </w:tc>
        <w:tc>
          <w:tcPr>
            <w:tcW w:w="3570" w:type="pct"/>
            <w:tcBorders>
              <w:top w:val="single" w:sz="4" w:space="0" w:color="auto"/>
              <w:left w:val="single" w:sz="4" w:space="0" w:color="auto"/>
              <w:bottom w:val="single" w:sz="4" w:space="0" w:color="auto"/>
              <w:right w:val="single" w:sz="4" w:space="0" w:color="auto"/>
            </w:tcBorders>
          </w:tcPr>
          <w:p w14:paraId="6E796F8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48A61A8" w14:textId="77777777" w:rsidR="004B090C" w:rsidRPr="0046432E" w:rsidRDefault="004B090C" w:rsidP="00923500"/>
        </w:tc>
      </w:tr>
    </w:tbl>
    <w:p w14:paraId="525CDF44" w14:textId="77777777" w:rsidR="002504B4" w:rsidRPr="0046432E" w:rsidRDefault="002504B4" w:rsidP="002504B4"/>
    <w:p w14:paraId="4FEE14E2" w14:textId="77777777" w:rsidR="002504B4" w:rsidRPr="0046432E" w:rsidRDefault="002504B4" w:rsidP="002504B4">
      <w:pPr>
        <w:pStyle w:val="ConsNonformat"/>
        <w:widowControl/>
        <w:ind w:right="0"/>
        <w:jc w:val="both"/>
        <w:rPr>
          <w:rFonts w:ascii="Times New Roman" w:hAnsi="Times New Roman" w:cs="Times New Roman"/>
          <w:sz w:val="24"/>
          <w:szCs w:val="24"/>
        </w:rPr>
      </w:pPr>
    </w:p>
    <w:p w14:paraId="6DDBC1EC" w14:textId="77777777" w:rsidR="0098325F" w:rsidRPr="0046432E" w:rsidRDefault="0098325F" w:rsidP="0098325F">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22AB6596" w14:textId="77777777" w:rsidR="0098325F" w:rsidRPr="0046432E" w:rsidRDefault="0098325F" w:rsidP="0098325F">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2464DFDE" w14:textId="77777777" w:rsidR="0098325F" w:rsidRPr="0046432E"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4CED2037" w14:textId="77777777" w:rsidR="0098325F" w:rsidRPr="0046432E"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(подпись)                                (Ф.И.О.)</w:t>
      </w:r>
    </w:p>
    <w:p w14:paraId="3FF9AC48" w14:textId="77777777" w:rsidR="0098325F" w:rsidRPr="0046432E" w:rsidRDefault="0098325F" w:rsidP="0098325F">
      <w:pPr>
        <w:widowControl w:val="0"/>
        <w:tabs>
          <w:tab w:val="left" w:pos="4365"/>
          <w:tab w:val="left" w:pos="7239"/>
        </w:tabs>
        <w:spacing w:after="0" w:line="200" w:lineRule="exact"/>
        <w:ind w:left="480"/>
        <w:rPr>
          <w:rFonts w:eastAsia="Calibri"/>
          <w:lang w:eastAsia="en-US"/>
        </w:rPr>
      </w:pPr>
      <w:r w:rsidRPr="0046432E">
        <w:rPr>
          <w:rFonts w:eastAsia="Calibri"/>
          <w:color w:val="000000"/>
          <w:sz w:val="20"/>
          <w:szCs w:val="20"/>
          <w:lang w:eastAsia="en-US" w:bidi="ru-RU"/>
        </w:rPr>
        <w:t xml:space="preserve">                                                 </w:t>
      </w:r>
      <w:r w:rsidRPr="0046432E">
        <w:rPr>
          <w:rFonts w:eastAsia="Lucida Sans Unicode"/>
          <w:b/>
          <w:color w:val="000000"/>
          <w:szCs w:val="30"/>
          <w:lang w:eastAsia="en-US" w:bidi="ru-RU"/>
        </w:rPr>
        <w:t xml:space="preserve">                          МП</w:t>
      </w:r>
    </w:p>
    <w:p w14:paraId="3477CBF0"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72D7804A" w14:textId="77777777" w:rsidR="002504B4" w:rsidRPr="0046432E" w:rsidRDefault="002504B4" w:rsidP="002504B4">
      <w:pPr>
        <w:spacing w:after="0"/>
        <w:rPr>
          <w:b/>
          <w:color w:val="000000"/>
          <w:spacing w:val="-5"/>
        </w:rPr>
      </w:pPr>
      <w:r w:rsidRPr="0046432E">
        <w:rPr>
          <w:b/>
          <w:color w:val="000000"/>
          <w:spacing w:val="-5"/>
        </w:rPr>
        <w:br w:type="page"/>
      </w:r>
    </w:p>
    <w:p w14:paraId="48DFF055" w14:textId="2F8F76A2" w:rsidR="007A5CF1" w:rsidRPr="0049389F" w:rsidRDefault="007A5CF1" w:rsidP="007A5CF1">
      <w:pPr>
        <w:spacing w:before="480" w:after="240"/>
        <w:jc w:val="center"/>
        <w:rPr>
          <w:b/>
          <w:bCs/>
          <w:i/>
          <w:iCs/>
          <w:sz w:val="18"/>
          <w:szCs w:val="18"/>
        </w:rPr>
      </w:pPr>
      <w:bookmarkStart w:id="109" w:name="_Hlk16686739"/>
      <w:r w:rsidRPr="0049389F">
        <w:rPr>
          <w:b/>
          <w:bCs/>
          <w:i/>
          <w:iCs/>
          <w:sz w:val="18"/>
          <w:szCs w:val="18"/>
        </w:rPr>
        <w:lastRenderedPageBreak/>
        <w:t xml:space="preserve">ВНИМАНИЮ УЧАСТНИКОВ ЗАКУПКИ: ДОКУМЕНТ ВКЛЮЧАЕТСЯ ВО ВТОРУЮ </w:t>
      </w:r>
      <w:r w:rsidR="00784AD1" w:rsidRPr="0049389F">
        <w:rPr>
          <w:b/>
          <w:bCs/>
          <w:i/>
          <w:iCs/>
          <w:sz w:val="18"/>
          <w:szCs w:val="18"/>
        </w:rPr>
        <w:t>ЧАСТЬ ЗАЯВКИ!</w:t>
      </w:r>
    </w:p>
    <w:p w14:paraId="5213B928" w14:textId="77777777" w:rsidR="002504B4" w:rsidRPr="0046432E" w:rsidRDefault="002504B4" w:rsidP="002504B4">
      <w:pPr>
        <w:spacing w:after="0"/>
        <w:contextualSpacing/>
        <w:jc w:val="right"/>
        <w:rPr>
          <w:color w:val="000000"/>
          <w:spacing w:val="-5"/>
        </w:rPr>
      </w:pPr>
      <w:bookmarkStart w:id="110" w:name="_Hlk16680038"/>
      <w:bookmarkEnd w:id="109"/>
      <w:r w:rsidRPr="0046432E">
        <w:rPr>
          <w:b/>
        </w:rPr>
        <w:t>Форма № 1</w:t>
      </w:r>
      <w:r w:rsidRPr="0046432E">
        <w:rPr>
          <w:color w:val="000000"/>
          <w:spacing w:val="-5"/>
        </w:rPr>
        <w:t xml:space="preserve"> </w:t>
      </w:r>
    </w:p>
    <w:p w14:paraId="4AF28183" w14:textId="77777777" w:rsidR="001D7403" w:rsidRPr="0046432E" w:rsidRDefault="002504B4" w:rsidP="001D7403">
      <w:pPr>
        <w:spacing w:after="0"/>
        <w:ind w:left="5388" w:hanging="1"/>
        <w:contextualSpacing/>
        <w:jc w:val="right"/>
        <w:rPr>
          <w:i/>
          <w:iCs/>
          <w:color w:val="000000"/>
          <w:spacing w:val="-5"/>
          <w:sz w:val="20"/>
          <w:szCs w:val="20"/>
        </w:rPr>
      </w:pPr>
      <w:bookmarkStart w:id="111" w:name="_Hlk100060632"/>
      <w:r w:rsidRPr="0046432E">
        <w:rPr>
          <w:i/>
          <w:iCs/>
          <w:color w:val="000000"/>
          <w:spacing w:val="-5"/>
          <w:sz w:val="20"/>
          <w:szCs w:val="20"/>
        </w:rPr>
        <w:t xml:space="preserve">Приложение № 1 к документации </w:t>
      </w:r>
    </w:p>
    <w:p w14:paraId="59B309EC" w14:textId="57782DE0" w:rsidR="002504B4" w:rsidRPr="0046432E" w:rsidRDefault="002504B4" w:rsidP="001D7403">
      <w:pPr>
        <w:spacing w:after="0"/>
        <w:ind w:left="5388" w:hanging="1"/>
        <w:contextualSpacing/>
        <w:jc w:val="right"/>
        <w:rPr>
          <w:i/>
          <w:iCs/>
          <w:color w:val="000000"/>
          <w:spacing w:val="-5"/>
          <w:sz w:val="20"/>
          <w:szCs w:val="20"/>
        </w:rPr>
      </w:pPr>
      <w:r w:rsidRPr="0046432E">
        <w:rPr>
          <w:i/>
          <w:iCs/>
          <w:color w:val="000000"/>
          <w:spacing w:val="-5"/>
          <w:sz w:val="20"/>
          <w:szCs w:val="20"/>
        </w:rPr>
        <w:t xml:space="preserve"> </w:t>
      </w:r>
      <w:r w:rsidR="00784AD1" w:rsidRPr="0046432E">
        <w:rPr>
          <w:i/>
          <w:iCs/>
          <w:color w:val="000000"/>
          <w:spacing w:val="-5"/>
          <w:sz w:val="20"/>
          <w:szCs w:val="20"/>
        </w:rPr>
        <w:t>конкурса</w:t>
      </w:r>
      <w:r w:rsidR="00C76071" w:rsidRPr="0046432E">
        <w:rPr>
          <w:i/>
          <w:iCs/>
          <w:color w:val="000000"/>
          <w:spacing w:val="-5"/>
          <w:sz w:val="20"/>
          <w:szCs w:val="20"/>
        </w:rPr>
        <w:t xml:space="preserve"> </w:t>
      </w:r>
      <w:r w:rsidRPr="0046432E">
        <w:rPr>
          <w:i/>
          <w:iCs/>
          <w:color w:val="000000"/>
          <w:spacing w:val="-5"/>
          <w:sz w:val="20"/>
          <w:szCs w:val="20"/>
        </w:rPr>
        <w:t>в электронной форме</w:t>
      </w:r>
    </w:p>
    <w:bookmarkEnd w:id="110"/>
    <w:bookmarkEnd w:id="111"/>
    <w:p w14:paraId="44908D22" w14:textId="77777777" w:rsidR="002504B4" w:rsidRPr="0046432E" w:rsidRDefault="002504B4" w:rsidP="002504B4">
      <w:pPr>
        <w:tabs>
          <w:tab w:val="left" w:pos="6379"/>
        </w:tabs>
        <w:spacing w:after="0"/>
        <w:contextualSpacing/>
        <w:rPr>
          <w:b/>
        </w:rPr>
      </w:pPr>
      <w:r w:rsidRPr="0046432E">
        <w:rPr>
          <w:b/>
        </w:rPr>
        <w:t>На бланке организации</w:t>
      </w:r>
    </w:p>
    <w:p w14:paraId="785CBF6E" w14:textId="77777777" w:rsidR="002504B4" w:rsidRPr="0046432E" w:rsidRDefault="002504B4" w:rsidP="002504B4">
      <w:pPr>
        <w:spacing w:after="0"/>
        <w:ind w:firstLine="7655"/>
        <w:contextualSpacing/>
        <w:rPr>
          <w:b/>
        </w:rPr>
      </w:pPr>
      <w:r w:rsidRPr="0046432E">
        <w:rPr>
          <w:b/>
        </w:rPr>
        <w:t xml:space="preserve">Заказчику: </w:t>
      </w:r>
    </w:p>
    <w:p w14:paraId="1928D400" w14:textId="3785F42A" w:rsidR="002504B4" w:rsidRPr="0046432E" w:rsidRDefault="002504B4" w:rsidP="00CB61D4">
      <w:pPr>
        <w:pStyle w:val="36"/>
        <w:spacing w:after="0"/>
        <w:ind w:firstLine="709"/>
        <w:contextualSpacing/>
        <w:jc w:val="right"/>
        <w:rPr>
          <w:sz w:val="24"/>
        </w:rPr>
      </w:pP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t xml:space="preserve">    _____________________</w:t>
      </w:r>
    </w:p>
    <w:p w14:paraId="670DE4E2" w14:textId="77777777" w:rsidR="002504B4" w:rsidRPr="0046432E" w:rsidRDefault="002504B4" w:rsidP="002504B4">
      <w:pPr>
        <w:pStyle w:val="36"/>
        <w:spacing w:before="0" w:after="0"/>
        <w:ind w:firstLine="709"/>
        <w:contextualSpacing/>
        <w:jc w:val="center"/>
        <w:rPr>
          <w:color w:val="000000"/>
          <w:spacing w:val="-5"/>
          <w:sz w:val="24"/>
        </w:rPr>
      </w:pPr>
    </w:p>
    <w:p w14:paraId="1B128CFE" w14:textId="33D92A3E" w:rsidR="002504B4" w:rsidRPr="00AD50C3" w:rsidRDefault="002504B4" w:rsidP="002504B4">
      <w:pPr>
        <w:pStyle w:val="36"/>
        <w:spacing w:before="0" w:after="0"/>
        <w:ind w:firstLine="709"/>
        <w:contextualSpacing/>
        <w:jc w:val="center"/>
        <w:rPr>
          <w:i w:val="0"/>
          <w:iCs/>
          <w:sz w:val="24"/>
        </w:rPr>
      </w:pPr>
      <w:r w:rsidRPr="00AD50C3">
        <w:rPr>
          <w:i w:val="0"/>
          <w:iCs/>
          <w:color w:val="000000"/>
          <w:spacing w:val="-5"/>
          <w:sz w:val="24"/>
        </w:rPr>
        <w:t xml:space="preserve">ЗАЯВКА </w:t>
      </w:r>
      <w:r w:rsidR="0020600D" w:rsidRPr="00AD50C3">
        <w:rPr>
          <w:i w:val="0"/>
          <w:iCs/>
          <w:color w:val="000000"/>
          <w:spacing w:val="-5"/>
          <w:sz w:val="24"/>
        </w:rPr>
        <w:t xml:space="preserve">НА </w:t>
      </w:r>
      <w:r w:rsidR="00B842E5" w:rsidRPr="00AD50C3">
        <w:rPr>
          <w:i w:val="0"/>
          <w:iCs/>
          <w:color w:val="000000"/>
          <w:spacing w:val="-5"/>
          <w:sz w:val="24"/>
        </w:rPr>
        <w:t>УЧАСТИЕ В КОНКУРСЕ</w:t>
      </w:r>
      <w:r w:rsidR="006A47F9" w:rsidRPr="00AD50C3">
        <w:rPr>
          <w:i w:val="0"/>
          <w:iCs/>
          <w:color w:val="000000"/>
          <w:spacing w:val="-5"/>
          <w:sz w:val="24"/>
        </w:rPr>
        <w:t xml:space="preserve"> В ЭЛЕКТРОННОЙ ФОРМЕ</w:t>
      </w:r>
    </w:p>
    <w:p w14:paraId="31B7AC6A" w14:textId="77777777" w:rsidR="002504B4" w:rsidRPr="00AD50C3" w:rsidRDefault="002504B4" w:rsidP="002504B4">
      <w:pPr>
        <w:spacing w:after="0"/>
        <w:rPr>
          <w:color w:val="000000"/>
          <w:spacing w:val="-5"/>
        </w:rPr>
      </w:pPr>
    </w:p>
    <w:p w14:paraId="7B602722" w14:textId="306BB870" w:rsidR="00F61A39" w:rsidRPr="00AD50C3" w:rsidRDefault="002504B4" w:rsidP="00F61A39">
      <w:pPr>
        <w:autoSpaceDE w:val="0"/>
        <w:autoSpaceDN w:val="0"/>
        <w:adjustRightInd w:val="0"/>
        <w:spacing w:after="0"/>
        <w:ind w:firstLine="708"/>
      </w:pPr>
      <w:r w:rsidRPr="00AD50C3">
        <w:t>1.</w:t>
      </w:r>
      <w:r w:rsidRPr="00AD50C3">
        <w:rPr>
          <w:lang w:val="en-US"/>
        </w:rPr>
        <w:t> </w:t>
      </w:r>
      <w:r w:rsidRPr="00AD50C3">
        <w:t xml:space="preserve">Изучив размещенные на </w:t>
      </w:r>
      <w:r w:rsidR="00BB65C2" w:rsidRPr="00AD50C3">
        <w:t>ЭП</w:t>
      </w:r>
      <w:r w:rsidRPr="00AD50C3">
        <w:t xml:space="preserve"> «</w:t>
      </w:r>
      <w:r w:rsidR="00F61A39" w:rsidRPr="00AD50C3">
        <w:t>РТС-тендер</w:t>
      </w:r>
      <w:r w:rsidRPr="00AD50C3">
        <w:t xml:space="preserve">» - </w:t>
      </w:r>
      <w:r w:rsidR="00F61A39" w:rsidRPr="00AD50C3">
        <w:rPr>
          <w:color w:val="000000"/>
          <w:lang w:val="en-US"/>
        </w:rPr>
        <w:t>https</w:t>
      </w:r>
      <w:r w:rsidR="00F61A39" w:rsidRPr="00AD50C3">
        <w:rPr>
          <w:color w:val="000000"/>
        </w:rPr>
        <w:t>://</w:t>
      </w:r>
      <w:r w:rsidR="00F61A39" w:rsidRPr="00AD50C3">
        <w:rPr>
          <w:color w:val="000000"/>
          <w:lang w:val="en-US"/>
        </w:rPr>
        <w:t>www</w:t>
      </w:r>
      <w:r w:rsidR="00F61A39" w:rsidRPr="00AD50C3">
        <w:rPr>
          <w:color w:val="000000"/>
        </w:rPr>
        <w:t>.</w:t>
      </w:r>
      <w:proofErr w:type="spellStart"/>
      <w:r w:rsidR="00F61A39" w:rsidRPr="00AD50C3">
        <w:rPr>
          <w:color w:val="000000"/>
          <w:lang w:val="en-US"/>
        </w:rPr>
        <w:t>rts</w:t>
      </w:r>
      <w:proofErr w:type="spellEnd"/>
      <w:r w:rsidR="00F61A39" w:rsidRPr="00AD50C3">
        <w:rPr>
          <w:color w:val="000000"/>
        </w:rPr>
        <w:t>-</w:t>
      </w:r>
      <w:r w:rsidR="00F61A39" w:rsidRPr="00AD50C3">
        <w:rPr>
          <w:color w:val="000000"/>
          <w:lang w:val="en-US"/>
        </w:rPr>
        <w:t>tender</w:t>
      </w:r>
      <w:r w:rsidR="00F61A39" w:rsidRPr="00AD50C3">
        <w:rPr>
          <w:color w:val="000000"/>
        </w:rPr>
        <w:t>.</w:t>
      </w:r>
      <w:proofErr w:type="spellStart"/>
      <w:r w:rsidR="00F61A39" w:rsidRPr="00AD50C3">
        <w:rPr>
          <w:color w:val="000000"/>
          <w:lang w:val="en-US"/>
        </w:rPr>
        <w:t>ru</w:t>
      </w:r>
      <w:proofErr w:type="spellEnd"/>
      <w:r w:rsidR="00F61A39" w:rsidRPr="00AD50C3">
        <w:rPr>
          <w:color w:val="000000"/>
        </w:rPr>
        <w:t>/</w:t>
      </w:r>
      <w:r w:rsidR="00E326C9" w:rsidRPr="00AD50C3">
        <w:t>,</w:t>
      </w:r>
      <w:r w:rsidRPr="00AD50C3">
        <w:t xml:space="preserve"> официальном</w:t>
      </w:r>
      <w:r w:rsidR="00F61A39" w:rsidRPr="00AD50C3">
        <w:t xml:space="preserve"> </w:t>
      </w:r>
      <w:r w:rsidRPr="00AD50C3">
        <w:t xml:space="preserve">сайте </w:t>
      </w:r>
      <w:r w:rsidR="002A78AD" w:rsidRPr="00AD50C3">
        <w:t>Единой информационной системы в сфере закупок</w:t>
      </w:r>
      <w:r w:rsidRPr="00AD50C3">
        <w:t xml:space="preserve"> </w:t>
      </w:r>
      <w:r w:rsidR="00B07C73" w:rsidRPr="00AD50C3">
        <w:rPr>
          <w:lang w:val="en-US"/>
        </w:rPr>
        <w:t>h</w:t>
      </w:r>
      <w:proofErr w:type="spellStart"/>
      <w:r w:rsidRPr="00AD50C3">
        <w:t>ttp</w:t>
      </w:r>
      <w:proofErr w:type="spellEnd"/>
      <w:r w:rsidRPr="00AD50C3">
        <w:t>://</w:t>
      </w:r>
      <w:hyperlink r:id="rId12" w:history="1">
        <w:r w:rsidRPr="00AD50C3">
          <w:rPr>
            <w:rStyle w:val="ac"/>
            <w:color w:val="auto"/>
          </w:rPr>
          <w:t>www.zakupki.gov.ru</w:t>
        </w:r>
      </w:hyperlink>
      <w:r w:rsidR="00B07C73" w:rsidRPr="00AD50C3">
        <w:t>/, документацию</w:t>
      </w:r>
      <w:r w:rsidRPr="00AD50C3">
        <w:t xml:space="preserve"> о проведении </w:t>
      </w:r>
      <w:r w:rsidR="00784AD1" w:rsidRPr="00AD50C3">
        <w:t>конкурса</w:t>
      </w:r>
      <w:r w:rsidRPr="00AD50C3">
        <w:t xml:space="preserve"> в электронной форме, в том числе извещение о проведении </w:t>
      </w:r>
      <w:r w:rsidR="00784AD1" w:rsidRPr="00AD50C3">
        <w:t>конкурса</w:t>
      </w:r>
      <w:r w:rsidR="009C7A66" w:rsidRPr="00AD50C3">
        <w:t xml:space="preserve"> в электронной форме </w:t>
      </w:r>
      <w:r w:rsidR="00E822C2" w:rsidRPr="00AD50C3">
        <w:t>__________</w:t>
      </w:r>
      <w:r w:rsidR="002E5B76" w:rsidRPr="00AD50C3">
        <w:t>_________</w:t>
      </w:r>
      <w:r w:rsidR="00185F0E" w:rsidRPr="00AD50C3">
        <w:t>____________________</w:t>
      </w:r>
      <w:r w:rsidR="007E74B3" w:rsidRPr="00AD50C3">
        <w:t>_________</w:t>
      </w:r>
      <w:r w:rsidR="00185F0E" w:rsidRPr="00AD50C3">
        <w:t>___________</w:t>
      </w:r>
      <w:r w:rsidR="00F61A39" w:rsidRPr="00AD50C3">
        <w:t>_____</w:t>
      </w:r>
      <w:r w:rsidR="002E5B76" w:rsidRPr="00AD50C3">
        <w:t xml:space="preserve">__  </w:t>
      </w:r>
    </w:p>
    <w:p w14:paraId="2CADA226" w14:textId="6210CF2D" w:rsidR="002504B4" w:rsidRPr="006342C2" w:rsidRDefault="006A47F9" w:rsidP="00F61A39">
      <w:pPr>
        <w:autoSpaceDE w:val="0"/>
        <w:autoSpaceDN w:val="0"/>
        <w:adjustRightInd w:val="0"/>
        <w:spacing w:after="0"/>
        <w:ind w:firstLine="708"/>
        <w:rPr>
          <w:sz w:val="18"/>
          <w:szCs w:val="18"/>
        </w:rPr>
      </w:pPr>
      <w:r w:rsidRPr="00AD50C3">
        <w:rPr>
          <w:i/>
          <w:sz w:val="20"/>
          <w:szCs w:val="20"/>
        </w:rPr>
        <w:t xml:space="preserve">                           </w:t>
      </w:r>
      <w:r w:rsidR="00C76071" w:rsidRPr="00AD50C3">
        <w:rPr>
          <w:i/>
          <w:sz w:val="20"/>
          <w:szCs w:val="20"/>
        </w:rPr>
        <w:t xml:space="preserve">    </w:t>
      </w:r>
      <w:r w:rsidRPr="00AD50C3">
        <w:rPr>
          <w:i/>
          <w:sz w:val="20"/>
          <w:szCs w:val="20"/>
        </w:rPr>
        <w:t xml:space="preserve">  </w:t>
      </w:r>
      <w:r w:rsidR="00E822C2" w:rsidRPr="00AD50C3">
        <w:rPr>
          <w:i/>
          <w:sz w:val="20"/>
          <w:szCs w:val="20"/>
        </w:rPr>
        <w:t xml:space="preserve">                        </w:t>
      </w:r>
      <w:r w:rsidRPr="00AD50C3">
        <w:rPr>
          <w:i/>
          <w:sz w:val="20"/>
          <w:szCs w:val="20"/>
        </w:rPr>
        <w:t xml:space="preserve"> </w:t>
      </w:r>
      <w:r w:rsidR="002504B4" w:rsidRPr="006342C2">
        <w:rPr>
          <w:i/>
          <w:sz w:val="18"/>
          <w:szCs w:val="18"/>
        </w:rPr>
        <w:t xml:space="preserve">(указывается предмет </w:t>
      </w:r>
      <w:r w:rsidR="005D4748">
        <w:rPr>
          <w:i/>
          <w:sz w:val="18"/>
          <w:szCs w:val="18"/>
        </w:rPr>
        <w:t>закупки</w:t>
      </w:r>
      <w:r w:rsidR="002504B4" w:rsidRPr="006342C2">
        <w:rPr>
          <w:i/>
          <w:sz w:val="18"/>
          <w:szCs w:val="18"/>
        </w:rPr>
        <w:t>)</w:t>
      </w:r>
    </w:p>
    <w:p w14:paraId="1C324CC5" w14:textId="1C84F7BB" w:rsidR="002504B4" w:rsidRPr="006342C2" w:rsidRDefault="002504B4" w:rsidP="002504B4">
      <w:pPr>
        <w:autoSpaceDE w:val="0"/>
        <w:autoSpaceDN w:val="0"/>
        <w:adjustRightInd w:val="0"/>
        <w:spacing w:after="0"/>
        <w:jc w:val="center"/>
        <w:rPr>
          <w:i/>
          <w:sz w:val="18"/>
          <w:szCs w:val="18"/>
        </w:rPr>
      </w:pPr>
      <w:r w:rsidRPr="00AD50C3">
        <w:t>____________________________________________________</w:t>
      </w:r>
      <w:r w:rsidR="002E5B76" w:rsidRPr="00AD50C3">
        <w:t>______________________________</w:t>
      </w:r>
      <w:r w:rsidR="00E326C9" w:rsidRPr="00AD50C3">
        <w:t xml:space="preserve">_, </w:t>
      </w:r>
      <w:r w:rsidR="00E326C9" w:rsidRPr="006342C2">
        <w:rPr>
          <w:sz w:val="18"/>
          <w:szCs w:val="18"/>
        </w:rPr>
        <w:t>(</w:t>
      </w:r>
      <w:r w:rsidRPr="006342C2">
        <w:rPr>
          <w:i/>
          <w:sz w:val="18"/>
          <w:szCs w:val="18"/>
        </w:rPr>
        <w:t xml:space="preserve">наименование участника </w:t>
      </w:r>
      <w:r w:rsidR="005D4748">
        <w:rPr>
          <w:i/>
          <w:sz w:val="18"/>
          <w:szCs w:val="18"/>
        </w:rPr>
        <w:t>закупки</w:t>
      </w:r>
      <w:r w:rsidRPr="006342C2">
        <w:rPr>
          <w:i/>
          <w:sz w:val="18"/>
          <w:szCs w:val="18"/>
        </w:rPr>
        <w:t>)</w:t>
      </w:r>
    </w:p>
    <w:p w14:paraId="50B7E78C" w14:textId="151D9081" w:rsidR="002504B4" w:rsidRPr="00AD50C3" w:rsidRDefault="002E5B76" w:rsidP="002504B4">
      <w:pPr>
        <w:autoSpaceDE w:val="0"/>
        <w:autoSpaceDN w:val="0"/>
        <w:adjustRightInd w:val="0"/>
        <w:spacing w:after="0"/>
      </w:pPr>
      <w:r w:rsidRPr="00AD50C3">
        <w:t xml:space="preserve">и </w:t>
      </w:r>
      <w:r w:rsidR="002504B4" w:rsidRPr="00AD50C3">
        <w:t xml:space="preserve">принимая установленные в документации о проведении </w:t>
      </w:r>
      <w:r w:rsidR="00784AD1" w:rsidRPr="00AD50C3">
        <w:t>конкурса</w:t>
      </w:r>
      <w:r w:rsidR="002504B4" w:rsidRPr="00AD50C3">
        <w:t xml:space="preserve"> в электронной форме требования и условия, в том числе все условия договора, включенного в документацию о проведении </w:t>
      </w:r>
      <w:r w:rsidR="00784AD1" w:rsidRPr="00AD50C3">
        <w:t>конкурса</w:t>
      </w:r>
      <w:r w:rsidR="002504B4" w:rsidRPr="00AD50C3">
        <w:t xml:space="preserve"> в электронной форме, настоящим предлагает заключить договор на_____________________________________________________</w:t>
      </w:r>
      <w:r w:rsidRPr="00AD50C3">
        <w:t>____________________________</w:t>
      </w:r>
    </w:p>
    <w:p w14:paraId="3A3AD8BA" w14:textId="77777777" w:rsidR="002504B4" w:rsidRPr="006342C2" w:rsidRDefault="002504B4" w:rsidP="002504B4">
      <w:pPr>
        <w:spacing w:after="0"/>
        <w:jc w:val="center"/>
        <w:rPr>
          <w:i/>
          <w:sz w:val="18"/>
          <w:szCs w:val="18"/>
        </w:rPr>
      </w:pPr>
      <w:r w:rsidRPr="006342C2">
        <w:rPr>
          <w:i/>
          <w:sz w:val="18"/>
          <w:szCs w:val="18"/>
        </w:rPr>
        <w:t>(указывается предмет закупки)</w:t>
      </w:r>
    </w:p>
    <w:p w14:paraId="7E991C80" w14:textId="42078FD0" w:rsidR="002504B4" w:rsidRPr="00AD50C3" w:rsidRDefault="002504B4" w:rsidP="002504B4">
      <w:pPr>
        <w:autoSpaceDE w:val="0"/>
        <w:autoSpaceDN w:val="0"/>
        <w:adjustRightInd w:val="0"/>
        <w:spacing w:after="0"/>
        <w:contextualSpacing/>
      </w:pPr>
      <w:r w:rsidRPr="00AD50C3">
        <w:t xml:space="preserve"> в полном соответствии с извещением о проведении </w:t>
      </w:r>
      <w:r w:rsidR="00784AD1" w:rsidRPr="00AD50C3">
        <w:t>конкурса</w:t>
      </w:r>
      <w:r w:rsidR="00FD50D4" w:rsidRPr="00AD50C3">
        <w:t xml:space="preserve"> в электронной форме</w:t>
      </w:r>
      <w:r w:rsidRPr="00AD50C3">
        <w:t xml:space="preserve">, документацией о проведении </w:t>
      </w:r>
      <w:r w:rsidR="00784AD1" w:rsidRPr="00AD50C3">
        <w:t>конкурса</w:t>
      </w:r>
      <w:r w:rsidR="00FD50D4" w:rsidRPr="00AD50C3">
        <w:t xml:space="preserve"> в электронной форме</w:t>
      </w:r>
      <w:r w:rsidRPr="00AD50C3">
        <w:t xml:space="preserve">, в том числе техническим заданием, проектом договора, </w:t>
      </w:r>
      <w:r w:rsidRPr="00AD50C3">
        <w:rPr>
          <w:bCs/>
          <w:iCs/>
        </w:rPr>
        <w:t xml:space="preserve">входящими в состав документации о проведении </w:t>
      </w:r>
      <w:r w:rsidR="00C203A3" w:rsidRPr="00AD50C3">
        <w:rPr>
          <w:bCs/>
          <w:iCs/>
        </w:rPr>
        <w:t>конкурса</w:t>
      </w:r>
      <w:r w:rsidR="00C76071" w:rsidRPr="00AD50C3">
        <w:rPr>
          <w:bCs/>
          <w:iCs/>
        </w:rPr>
        <w:t xml:space="preserve"> в электронной форме</w:t>
      </w:r>
      <w:r w:rsidRPr="00AD50C3">
        <w:t>, а также на условиях, которые мы представили в настоящем предложении:</w:t>
      </w:r>
    </w:p>
    <w:p w14:paraId="283A6BEF" w14:textId="1EDE3CCD" w:rsidR="00307126" w:rsidRPr="00AD50C3" w:rsidRDefault="00EA26CC" w:rsidP="00307126">
      <w:pPr>
        <w:spacing w:after="0"/>
        <w:ind w:firstLine="708"/>
      </w:pPr>
      <w:r>
        <w:t xml:space="preserve">2. </w:t>
      </w:r>
      <w:r w:rsidR="00307126" w:rsidRPr="00AD50C3">
        <w:t>Мы ознакомлены с материалами, содержащимися в конкурсной документации, в том числе в техническом задании, проекте договора, входящими в состав конкурсной документации, влияющими на цену договора.</w:t>
      </w:r>
    </w:p>
    <w:p w14:paraId="4691E1F5" w14:textId="0C1423EB" w:rsidR="00A10ACF" w:rsidRPr="00AD50C3" w:rsidRDefault="00EA26CC" w:rsidP="00A10ACF">
      <w:pPr>
        <w:spacing w:after="0"/>
        <w:ind w:firstLine="708"/>
      </w:pPr>
      <w:r>
        <w:t xml:space="preserve">3. </w:t>
      </w:r>
      <w:r w:rsidR="009A33BE" w:rsidRPr="00AD50C3">
        <w:t>Мы согласны с тем, что в случае, если нами не были учтены какие-либо расходы на поставку товара</w:t>
      </w:r>
      <w:r w:rsidR="004A65F7" w:rsidRPr="00AD50C3">
        <w:t xml:space="preserve">, </w:t>
      </w:r>
      <w:r w:rsidR="00A10ACF" w:rsidRPr="00AD50C3">
        <w:t>выполнение работ, оказание услуг,</w:t>
      </w:r>
      <w:r w:rsidR="009A33BE" w:rsidRPr="00AD50C3">
        <w:t xml:space="preserve"> которые возникнут </w:t>
      </w:r>
      <w:r w:rsidR="00A10ACF" w:rsidRPr="00AD50C3">
        <w:t>в процессе исполнения</w:t>
      </w:r>
      <w:r w:rsidR="009A33BE" w:rsidRPr="00AD50C3">
        <w:t xml:space="preserve"> договора, </w:t>
      </w:r>
      <w:r w:rsidR="00A10ACF" w:rsidRPr="00AD50C3">
        <w:t>договор</w:t>
      </w:r>
      <w:r w:rsidR="009A33BE" w:rsidRPr="00AD50C3">
        <w:t xml:space="preserve"> в любом случае </w:t>
      </w:r>
      <w:r w:rsidR="00A10ACF" w:rsidRPr="00AD50C3">
        <w:t xml:space="preserve">будет </w:t>
      </w:r>
      <w:r w:rsidR="009A33BE" w:rsidRPr="00AD50C3">
        <w:t>выполнен в полном соответствии с конкурсной документацией, в том числе с техническим заданием, в пределах предлагаемой нами цены договора.</w:t>
      </w:r>
    </w:p>
    <w:p w14:paraId="53A0D600" w14:textId="3884C7BD" w:rsidR="00EA630B" w:rsidRPr="00AD50C3" w:rsidRDefault="00EA26CC" w:rsidP="00A10ACF">
      <w:pPr>
        <w:spacing w:after="0"/>
        <w:ind w:firstLine="708"/>
      </w:pPr>
      <w:r>
        <w:t xml:space="preserve">4. </w:t>
      </w:r>
      <w:r w:rsidR="00EA630B" w:rsidRPr="00AD50C3">
        <w:t>Если по итогам закупки заказчик предложит нам заключить договор,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настоящего извещения о закупке, включая требования, содержащиеся в технической части извещения закупке и согласно нашим ценовым предложениям, которые мы просим включить в договор.</w:t>
      </w:r>
    </w:p>
    <w:p w14:paraId="4CCCC38B" w14:textId="71C04999" w:rsidR="00EA630B" w:rsidRPr="00AD50C3" w:rsidRDefault="00EA26CC" w:rsidP="004A65F7">
      <w:pPr>
        <w:spacing w:after="0"/>
        <w:ind w:firstLine="708"/>
        <w:rPr>
          <w:color w:val="000000"/>
        </w:rPr>
      </w:pPr>
      <w:r>
        <w:rPr>
          <w:color w:val="000000"/>
        </w:rPr>
        <w:t>5</w:t>
      </w:r>
      <w:r w:rsidR="002504B4" w:rsidRPr="00AD50C3">
        <w:rPr>
          <w:color w:val="000000"/>
        </w:rPr>
        <w:t>. </w:t>
      </w:r>
      <w:r w:rsidR="004A65F7" w:rsidRPr="00AD50C3">
        <w:rPr>
          <w:color w:val="000000"/>
        </w:rPr>
        <w:t xml:space="preserve">Настоящей заявкой на участие в закупке </w:t>
      </w:r>
      <w:r w:rsidR="00EA630B" w:rsidRPr="00AD50C3">
        <w:rPr>
          <w:color w:val="000000"/>
        </w:rPr>
        <w:t>сообщаем</w:t>
      </w:r>
      <w:r w:rsidR="004A65F7" w:rsidRPr="00AD50C3">
        <w:rPr>
          <w:color w:val="000000"/>
        </w:rPr>
        <w:t>, что</w:t>
      </w:r>
      <w:r w:rsidR="00EA630B" w:rsidRPr="00AD50C3">
        <w:rPr>
          <w:color w:val="000000"/>
        </w:rPr>
        <w:t xml:space="preserve"> в отношении</w:t>
      </w:r>
    </w:p>
    <w:p w14:paraId="1B4ADFB2" w14:textId="77777777" w:rsidR="00EA630B" w:rsidRPr="00AD50C3" w:rsidRDefault="004A65F7" w:rsidP="00EA630B">
      <w:pPr>
        <w:spacing w:after="0"/>
        <w:rPr>
          <w:color w:val="000000"/>
        </w:rPr>
      </w:pPr>
      <w:r w:rsidRPr="00AD50C3">
        <w:rPr>
          <w:color w:val="000000"/>
        </w:rPr>
        <w:t xml:space="preserve"> </w:t>
      </w:r>
      <w:r w:rsidR="00EA630B" w:rsidRPr="00AD50C3">
        <w:rPr>
          <w:color w:val="000000"/>
        </w:rPr>
        <w:t>__________________________________________________________________________________</w:t>
      </w:r>
      <w:r w:rsidRPr="00AD50C3">
        <w:rPr>
          <w:color w:val="000000"/>
        </w:rPr>
        <w:t xml:space="preserve"> </w:t>
      </w:r>
    </w:p>
    <w:p w14:paraId="7E68CFDF" w14:textId="1005CD3A" w:rsidR="00EA630B" w:rsidRPr="00C960B1" w:rsidRDefault="00EA630B" w:rsidP="00EA630B">
      <w:pPr>
        <w:spacing w:after="0"/>
        <w:jc w:val="center"/>
        <w:rPr>
          <w:i/>
          <w:color w:val="000000"/>
          <w:sz w:val="18"/>
          <w:szCs w:val="18"/>
        </w:rPr>
      </w:pPr>
      <w:r w:rsidRPr="00C960B1">
        <w:rPr>
          <w:color w:val="000000"/>
          <w:sz w:val="18"/>
          <w:szCs w:val="18"/>
        </w:rPr>
        <w:t>(</w:t>
      </w:r>
      <w:r w:rsidRPr="00C960B1">
        <w:rPr>
          <w:i/>
          <w:color w:val="000000"/>
          <w:sz w:val="18"/>
          <w:szCs w:val="18"/>
        </w:rPr>
        <w:t xml:space="preserve">наименование участника </w:t>
      </w:r>
      <w:r w:rsidR="005D4748">
        <w:rPr>
          <w:i/>
          <w:color w:val="000000"/>
          <w:sz w:val="18"/>
          <w:szCs w:val="18"/>
        </w:rPr>
        <w:t>закупки</w:t>
      </w:r>
      <w:r w:rsidRPr="00C960B1">
        <w:rPr>
          <w:i/>
          <w:color w:val="000000"/>
          <w:sz w:val="18"/>
          <w:szCs w:val="18"/>
        </w:rPr>
        <w:t>)</w:t>
      </w:r>
    </w:p>
    <w:p w14:paraId="5F9B9E9F" w14:textId="6C8CB333" w:rsidR="004A65F7" w:rsidRPr="00AD50C3" w:rsidRDefault="00EA630B" w:rsidP="00EA630B">
      <w:pPr>
        <w:tabs>
          <w:tab w:val="left" w:pos="993"/>
        </w:tabs>
        <w:autoSpaceDE w:val="0"/>
        <w:autoSpaceDN w:val="0"/>
        <w:spacing w:after="0"/>
        <w:ind w:firstLine="709"/>
      </w:pPr>
      <w:r w:rsidRPr="00AD50C3">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размер задолженности по начисленным налогам, сборам и иным обязательным платежам в </w:t>
      </w:r>
      <w:r w:rsidRPr="00AD50C3">
        <w:lastRenderedPageBreak/>
        <w:t>бюджеты любого уровня или государственные внебюджетные фонды за прошедший календарный год не превышает _________ % (</w:t>
      </w:r>
      <w:r w:rsidRPr="00DC7E57">
        <w:rPr>
          <w:i/>
          <w:iCs/>
        </w:rPr>
        <w:t>значение указать цифрами и прописью</w:t>
      </w:r>
      <w:r w:rsidRPr="00AD50C3">
        <w:t xml:space="preserve">) балансовой стоимости активов участника закупки по данным бухгалтерской отчетности за последний завершенный отчетный период, а также, что отсутствует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Закупки в реестре недобросовестных поставщиков на сайте ФАС России </w:t>
      </w:r>
      <w:hyperlink r:id="rId13" w:history="1">
        <w:r w:rsidRPr="00AD50C3">
          <w:rPr>
            <w:rStyle w:val="ac"/>
          </w:rPr>
          <w:t>http://rnp.fas.gov.ru/</w:t>
        </w:r>
      </w:hyperlink>
      <w:r w:rsidRPr="00AD50C3">
        <w:t>, отсутствует в реестре недобросовестных поставщиков предусмотренном статьей 104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4A65F7" w:rsidRPr="00AD50C3">
        <w:t xml:space="preserve"> </w:t>
      </w:r>
    </w:p>
    <w:p w14:paraId="70211A44" w14:textId="06B21876" w:rsidR="004A65F7" w:rsidRPr="00AD50C3" w:rsidRDefault="00EA26CC" w:rsidP="004A65F7">
      <w:pPr>
        <w:tabs>
          <w:tab w:val="left" w:pos="851"/>
        </w:tabs>
        <w:autoSpaceDE w:val="0"/>
        <w:autoSpaceDN w:val="0"/>
        <w:spacing w:after="0"/>
        <w:ind w:firstLine="709"/>
      </w:pPr>
      <w:r>
        <w:rPr>
          <w:bCs/>
        </w:rPr>
        <w:t>6</w:t>
      </w:r>
      <w:r w:rsidR="004A65F7" w:rsidRPr="00AD50C3">
        <w:rPr>
          <w:bCs/>
        </w:rPr>
        <w:t xml:space="preserve">. </w:t>
      </w:r>
      <w:r w:rsidR="004A65F7" w:rsidRPr="00AD50C3">
        <w:t>Настоящим гарантируем достоверность представленной нами в заявке на участие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закупке юридических и физических лиц информацию, уточняющую представленные нами в ней сведения, в том числе сведения о соисполнителях.</w:t>
      </w:r>
    </w:p>
    <w:p w14:paraId="79CB1AF9" w14:textId="1CF776BF" w:rsidR="00CD6AD8" w:rsidRPr="00AD50C3" w:rsidRDefault="00EA26CC" w:rsidP="007E74B3">
      <w:pPr>
        <w:autoSpaceDE w:val="0"/>
        <w:autoSpaceDN w:val="0"/>
        <w:adjustRightInd w:val="0"/>
        <w:spacing w:after="0"/>
        <w:ind w:firstLine="708"/>
      </w:pPr>
      <w:r>
        <w:rPr>
          <w:bCs/>
        </w:rPr>
        <w:t>7</w:t>
      </w:r>
      <w:r w:rsidR="004A65F7" w:rsidRPr="00AD50C3">
        <w:rPr>
          <w:bCs/>
        </w:rPr>
        <w:t xml:space="preserve">. </w:t>
      </w:r>
      <w:r w:rsidR="004A65F7" w:rsidRPr="00AD50C3">
        <w:t xml:space="preserve">В случае, если наши предложения будут признаны лучшими, мы берем на себя обязательства подписать договор на поставку товара, выполнение работ, оказание услуг </w:t>
      </w:r>
      <w:r w:rsidR="007E74B3" w:rsidRPr="00AD50C3">
        <w:t>на условиях, предусмотренных нашей заявкой на участие, в соответствии с требованиями конкурсной документацией, и по цене, указанной в заявке на участие в конкурсе в</w:t>
      </w:r>
      <w:r w:rsidR="00CD6AD8" w:rsidRPr="00AD50C3">
        <w:t xml:space="preserve"> срок</w:t>
      </w:r>
      <w:r w:rsidR="00CD6AD8" w:rsidRPr="00AD50C3">
        <w:rPr>
          <w:bCs/>
        </w:rPr>
        <w:t xml:space="preserve"> не позднее 20 дней со дня подписания итогового протокола конкурса.</w:t>
      </w:r>
    </w:p>
    <w:p w14:paraId="06B26228" w14:textId="4CC7FDB7" w:rsidR="005C73C5" w:rsidRPr="00AD50C3" w:rsidRDefault="00EA26CC" w:rsidP="005C73C5">
      <w:pPr>
        <w:spacing w:after="0"/>
        <w:ind w:firstLine="708"/>
      </w:pPr>
      <w:r>
        <w:t>8</w:t>
      </w:r>
      <w:r w:rsidR="005C73C5" w:rsidRPr="00AD50C3">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w:t>
      </w:r>
      <w:r w:rsidR="00CD6AD8" w:rsidRPr="00AD50C3">
        <w:t>,</w:t>
      </w:r>
      <w:r w:rsidR="005C73C5" w:rsidRPr="00AD50C3">
        <w:t xml:space="preserve"> мы обязуемся подписать договор на</w:t>
      </w:r>
      <w:r w:rsidR="00CD6AD8" w:rsidRPr="00AD50C3">
        <w:rPr>
          <w:sz w:val="20"/>
          <w:szCs w:val="20"/>
        </w:rPr>
        <w:t xml:space="preserve"> </w:t>
      </w:r>
      <w:r w:rsidR="00CD6AD8" w:rsidRPr="00AD50C3">
        <w:t xml:space="preserve">поставку товара, выполнение работ, оказание услуг на </w:t>
      </w:r>
      <w:r w:rsidR="005C73C5" w:rsidRPr="00AD50C3">
        <w:t>условиях, предусмотренных нашей заявкой на участие</w:t>
      </w:r>
      <w:r w:rsidR="00CD6AD8" w:rsidRPr="00AD50C3">
        <w:t>,</w:t>
      </w:r>
      <w:r w:rsidR="005C73C5" w:rsidRPr="00AD50C3">
        <w:t xml:space="preserve"> </w:t>
      </w:r>
      <w:r w:rsidR="00CD6AD8" w:rsidRPr="00AD50C3">
        <w:t xml:space="preserve">в соответствии с требованиями </w:t>
      </w:r>
      <w:r w:rsidR="005C73C5" w:rsidRPr="00AD50C3">
        <w:t>конкурсной документацией, и по цене, указанной в заявке на участие в конкурсе.</w:t>
      </w:r>
    </w:p>
    <w:p w14:paraId="1723350C" w14:textId="77777777" w:rsidR="00F76258" w:rsidRDefault="00EA26CC" w:rsidP="00F76258">
      <w:pPr>
        <w:tabs>
          <w:tab w:val="left" w:pos="708"/>
          <w:tab w:val="left" w:pos="851"/>
        </w:tabs>
        <w:autoSpaceDE w:val="0"/>
        <w:autoSpaceDN w:val="0"/>
        <w:spacing w:after="0" w:line="240" w:lineRule="auto"/>
        <w:ind w:firstLine="709"/>
      </w:pPr>
      <w:r>
        <w:t>9</w:t>
      </w:r>
      <w:r w:rsidR="00EF094A" w:rsidRPr="00AD50C3">
        <w:t>. Мы согласны с тем, что в случае признания нас победителем закупки или принятия решения о заключении с нами договора в случае отказа от его подписания победителем закупки, и нашего уклонения от заключения договора на поставку товара, выполнение работ, оказание услуг, являющихся предметом закупки, внесенная нами сумма обеспечения заявки на участие в закупке нам не возвращается (если извещением было предусмотрено такое обеспечение). А также подтверждаем, что мы извещены о включении сведений ______________________________________________</w:t>
      </w:r>
      <w:r w:rsidR="00EF094A" w:rsidRPr="00AD50C3">
        <w:rPr>
          <w:i/>
        </w:rPr>
        <w:t xml:space="preserve"> </w:t>
      </w:r>
      <w:r w:rsidR="00EF094A" w:rsidRPr="00AD50C3">
        <w:t>в Реестр недобросовестных поставщиков в</w:t>
      </w:r>
    </w:p>
    <w:p w14:paraId="53674AD5" w14:textId="3CB6D2AB" w:rsidR="00F76258" w:rsidRPr="00F76258" w:rsidRDefault="00F76258" w:rsidP="00F76258">
      <w:pPr>
        <w:tabs>
          <w:tab w:val="left" w:pos="708"/>
          <w:tab w:val="left" w:pos="851"/>
        </w:tabs>
        <w:autoSpaceDE w:val="0"/>
        <w:autoSpaceDN w:val="0"/>
        <w:spacing w:after="0" w:line="240" w:lineRule="auto"/>
        <w:ind w:firstLine="709"/>
        <w:rPr>
          <w:sz w:val="18"/>
          <w:szCs w:val="18"/>
        </w:rPr>
      </w:pPr>
      <w:r w:rsidRPr="00F76258">
        <w:rPr>
          <w:i/>
          <w:sz w:val="18"/>
          <w:szCs w:val="18"/>
        </w:rPr>
        <w:t xml:space="preserve">(наименование участника закупки) </w:t>
      </w:r>
      <w:r w:rsidR="00EF094A" w:rsidRPr="00F76258">
        <w:rPr>
          <w:sz w:val="18"/>
          <w:szCs w:val="18"/>
        </w:rPr>
        <w:t xml:space="preserve"> </w:t>
      </w:r>
    </w:p>
    <w:p w14:paraId="11298FD5" w14:textId="57E6FC3B" w:rsidR="00EF094A" w:rsidRPr="00AD50C3" w:rsidRDefault="00EF094A" w:rsidP="00F76258">
      <w:pPr>
        <w:tabs>
          <w:tab w:val="left" w:pos="708"/>
          <w:tab w:val="left" w:pos="851"/>
        </w:tabs>
        <w:autoSpaceDE w:val="0"/>
        <w:autoSpaceDN w:val="0"/>
      </w:pPr>
      <w:r w:rsidRPr="00AD50C3">
        <w:t>случае уклонения нами от заключения договора.</w:t>
      </w:r>
    </w:p>
    <w:p w14:paraId="6AA0A03B" w14:textId="16A94B12" w:rsidR="005C73C5" w:rsidRPr="00AD50C3" w:rsidRDefault="00295151" w:rsidP="001D098A">
      <w:pPr>
        <w:pStyle w:val="afd"/>
        <w:spacing w:before="0"/>
        <w:ind w:firstLine="708"/>
        <w:rPr>
          <w:szCs w:val="24"/>
        </w:rPr>
      </w:pPr>
      <w:r w:rsidRPr="00AD50C3">
        <w:rPr>
          <w:szCs w:val="24"/>
        </w:rPr>
        <w:t>10</w:t>
      </w:r>
      <w:r w:rsidR="005C73C5" w:rsidRPr="00AD50C3">
        <w:rPr>
          <w:szCs w:val="24"/>
        </w:rPr>
        <w:t xml:space="preserve">. В соответствии с Федеральным законом от 27.07.2006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Заявке, а также направление в адрес таких субъектов персональных данных уведомлений об осуществлении обработки их персональных данных в АО </w:t>
      </w:r>
      <w:r w:rsidR="00C9289F" w:rsidRPr="00AD50C3">
        <w:rPr>
          <w:szCs w:val="24"/>
        </w:rPr>
        <w:t>«</w:t>
      </w:r>
      <w:r w:rsidR="005C73C5" w:rsidRPr="00AD50C3">
        <w:rPr>
          <w:szCs w:val="24"/>
        </w:rPr>
        <w:t xml:space="preserve">ОЭЗ ППТ «Липецк», зарегистрированному по адресу:  Липецкая область, Грязинский район, </w:t>
      </w:r>
      <w:r w:rsidR="00E31B2B" w:rsidRPr="00AD50C3">
        <w:rPr>
          <w:szCs w:val="24"/>
        </w:rPr>
        <w:t>город Грязи</w:t>
      </w:r>
      <w:r w:rsidR="005C73C5" w:rsidRPr="00AD50C3">
        <w:rPr>
          <w:szCs w:val="24"/>
        </w:rPr>
        <w:t xml:space="preserve">, территория ОЭЗ </w:t>
      </w:r>
      <w:r w:rsidR="00E31B2B" w:rsidRPr="00AD50C3">
        <w:rPr>
          <w:szCs w:val="24"/>
        </w:rPr>
        <w:t>«</w:t>
      </w:r>
      <w:r w:rsidR="005C73C5" w:rsidRPr="00AD50C3">
        <w:rPr>
          <w:szCs w:val="24"/>
        </w:rPr>
        <w:t xml:space="preserve">ППТ «Липецк», </w:t>
      </w:r>
      <w:r w:rsidR="00E31B2B" w:rsidRPr="00AD50C3">
        <w:rPr>
          <w:szCs w:val="24"/>
        </w:rPr>
        <w:t>строение 4</w:t>
      </w:r>
      <w:r w:rsidR="005C73C5" w:rsidRPr="00AD50C3">
        <w:rPr>
          <w:szCs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w:t>
      </w:r>
      <w:r w:rsidR="005C73C5" w:rsidRPr="00AD50C3">
        <w:rPr>
          <w:szCs w:val="24"/>
        </w:rPr>
        <w:lastRenderedPageBreak/>
        <w:t>Российской Федерации. Настоящее подтверждение действует в течение 2 (двух) лет со дня его подписания.</w:t>
      </w:r>
    </w:p>
    <w:p w14:paraId="2F2FF96F" w14:textId="449955BB" w:rsidR="005C73C5" w:rsidRPr="00AD50C3" w:rsidRDefault="00295151" w:rsidP="005C73C5">
      <w:pPr>
        <w:spacing w:after="0"/>
        <w:ind w:firstLine="708"/>
      </w:pPr>
      <w:r w:rsidRPr="00AD50C3">
        <w:t>11</w:t>
      </w:r>
      <w:r w:rsidR="005C73C5" w:rsidRPr="00AD50C3">
        <w:t>.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w:t>
      </w:r>
    </w:p>
    <w:p w14:paraId="5E80F6C8" w14:textId="77777777" w:rsidR="005C73C5" w:rsidRPr="00B81D99" w:rsidRDefault="005C73C5" w:rsidP="005C73C5">
      <w:pPr>
        <w:spacing w:after="0"/>
        <w:rPr>
          <w:i/>
          <w:sz w:val="18"/>
          <w:szCs w:val="18"/>
        </w:rPr>
      </w:pPr>
      <w:r w:rsidRPr="00AD50C3">
        <w:rPr>
          <w:i/>
        </w:rPr>
        <w:t xml:space="preserve">                                  </w:t>
      </w:r>
      <w:r w:rsidRPr="00B81D99">
        <w:rPr>
          <w:i/>
          <w:sz w:val="18"/>
          <w:szCs w:val="18"/>
        </w:rPr>
        <w:t>(контактная информация уполномоченного лица)</w:t>
      </w:r>
    </w:p>
    <w:p w14:paraId="1488403C" w14:textId="2D3DB61B" w:rsidR="005C73C5" w:rsidRPr="00AD50C3" w:rsidRDefault="005C73C5" w:rsidP="005C73C5">
      <w:pPr>
        <w:spacing w:after="0"/>
        <w:ind w:firstLine="708"/>
      </w:pPr>
      <w:r w:rsidRPr="00AD50C3">
        <w:t>Все сведения о проведении конкурса</w:t>
      </w:r>
      <w:r w:rsidR="00F81F93" w:rsidRPr="00AD50C3">
        <w:t xml:space="preserve"> в электронной форме</w:t>
      </w:r>
      <w:r w:rsidRPr="00AD50C3">
        <w:t xml:space="preserve"> просим сообщать указанному уполномоченному лицу.</w:t>
      </w:r>
    </w:p>
    <w:p w14:paraId="6A99F555" w14:textId="77777777" w:rsidR="00610F48" w:rsidRPr="00AD50C3" w:rsidRDefault="002504B4" w:rsidP="002504B4">
      <w:pPr>
        <w:pStyle w:val="afd"/>
        <w:spacing w:before="0"/>
        <w:ind w:firstLine="709"/>
        <w:rPr>
          <w:szCs w:val="24"/>
        </w:rPr>
      </w:pPr>
      <w:r w:rsidRPr="00AD50C3">
        <w:rPr>
          <w:szCs w:val="24"/>
        </w:rPr>
        <w:t xml:space="preserve">Адрес местонахождения/почтовый адрес: ________________________, </w:t>
      </w:r>
    </w:p>
    <w:p w14:paraId="34FC6531" w14:textId="76565F7B" w:rsidR="002504B4" w:rsidRPr="00AD50C3" w:rsidRDefault="002504B4" w:rsidP="002504B4">
      <w:pPr>
        <w:pStyle w:val="afd"/>
        <w:spacing w:before="0"/>
        <w:ind w:firstLine="709"/>
        <w:rPr>
          <w:szCs w:val="24"/>
        </w:rPr>
      </w:pPr>
      <w:r w:rsidRPr="00AD50C3">
        <w:rPr>
          <w:szCs w:val="24"/>
        </w:rPr>
        <w:t>телефон: ___________, факс: _______</w:t>
      </w:r>
      <w:r w:rsidR="00DE34F5" w:rsidRPr="00AD50C3">
        <w:rPr>
          <w:szCs w:val="24"/>
        </w:rPr>
        <w:t>_,</w:t>
      </w:r>
      <w:r w:rsidRPr="00AD50C3">
        <w:rPr>
          <w:szCs w:val="24"/>
        </w:rPr>
        <w:t xml:space="preserve"> e-mail: _______________; </w:t>
      </w:r>
    </w:p>
    <w:p w14:paraId="51C2EBDB" w14:textId="77777777" w:rsidR="002504B4" w:rsidRPr="00AD50C3" w:rsidRDefault="002504B4" w:rsidP="002504B4">
      <w:pPr>
        <w:spacing w:after="0"/>
        <w:ind w:firstLine="709"/>
      </w:pPr>
      <w:r w:rsidRPr="00AD50C3">
        <w:t>ИНН ______________________</w:t>
      </w:r>
    </w:p>
    <w:p w14:paraId="3DDF0F58" w14:textId="77777777" w:rsidR="002504B4" w:rsidRPr="00AD50C3" w:rsidRDefault="002504B4" w:rsidP="002504B4">
      <w:pPr>
        <w:spacing w:after="0"/>
        <w:ind w:firstLine="709"/>
      </w:pPr>
      <w:r w:rsidRPr="00AD50C3">
        <w:t>КПП ______________________</w:t>
      </w:r>
    </w:p>
    <w:p w14:paraId="315C7431" w14:textId="77777777" w:rsidR="002504B4" w:rsidRPr="00AD50C3" w:rsidRDefault="002504B4" w:rsidP="002504B4">
      <w:pPr>
        <w:spacing w:after="0"/>
        <w:ind w:firstLine="709"/>
      </w:pPr>
      <w:r w:rsidRPr="00AD50C3">
        <w:t>ОГРН/ОГРНИП _____________________</w:t>
      </w:r>
    </w:p>
    <w:p w14:paraId="42E251BE" w14:textId="77777777" w:rsidR="002504B4" w:rsidRPr="00AD50C3" w:rsidRDefault="002504B4" w:rsidP="002504B4">
      <w:pPr>
        <w:spacing w:after="0"/>
        <w:ind w:firstLine="709"/>
      </w:pPr>
      <w:r w:rsidRPr="00AD50C3">
        <w:t>ОКТМО/ ОКОПФ/ ОКПО_____________________</w:t>
      </w:r>
    </w:p>
    <w:p w14:paraId="51D074E0" w14:textId="77777777" w:rsidR="00A67EBE" w:rsidRPr="00AD50C3" w:rsidRDefault="00A67EBE" w:rsidP="002504B4">
      <w:pPr>
        <w:spacing w:after="0"/>
        <w:ind w:firstLine="709"/>
      </w:pPr>
    </w:p>
    <w:p w14:paraId="5E9BE4A5" w14:textId="504FF692" w:rsidR="00610F48" w:rsidRPr="00393BA9" w:rsidRDefault="002504B4" w:rsidP="002504B4">
      <w:pPr>
        <w:spacing w:after="0"/>
        <w:ind w:firstLine="709"/>
        <w:rPr>
          <w:b/>
          <w:bCs/>
        </w:rPr>
      </w:pPr>
      <w:r w:rsidRPr="00393BA9">
        <w:rPr>
          <w:b/>
          <w:bCs/>
        </w:rPr>
        <w:t>Банковские реквизиты</w:t>
      </w:r>
      <w:r w:rsidR="00610F48" w:rsidRPr="00393BA9">
        <w:rPr>
          <w:b/>
          <w:bCs/>
        </w:rPr>
        <w:t>:</w:t>
      </w:r>
    </w:p>
    <w:p w14:paraId="06C4DC30" w14:textId="49C973E8" w:rsidR="00610F48" w:rsidRPr="00AD50C3" w:rsidRDefault="00610F48" w:rsidP="002504B4">
      <w:pPr>
        <w:spacing w:after="0"/>
        <w:ind w:firstLine="709"/>
      </w:pPr>
      <w:r w:rsidRPr="00AD50C3">
        <w:t>______________________________________________________</w:t>
      </w:r>
    </w:p>
    <w:p w14:paraId="7F66CCF9" w14:textId="2E69E7C3" w:rsidR="002504B4" w:rsidRPr="00AD50C3" w:rsidRDefault="002504B4" w:rsidP="002504B4">
      <w:pPr>
        <w:spacing w:after="0"/>
        <w:ind w:firstLine="709"/>
      </w:pPr>
      <w:r w:rsidRPr="00AD50C3">
        <w:rPr>
          <w:i/>
          <w:sz w:val="18"/>
          <w:szCs w:val="18"/>
        </w:rPr>
        <w:t xml:space="preserve">(указываются реквизиты, которые будут использованы при заключении </w:t>
      </w:r>
      <w:r w:rsidR="00E326C9" w:rsidRPr="00AD50C3">
        <w:rPr>
          <w:i/>
          <w:sz w:val="18"/>
          <w:szCs w:val="18"/>
        </w:rPr>
        <w:t>договора)</w:t>
      </w:r>
      <w:r w:rsidR="00E326C9" w:rsidRPr="00AD50C3">
        <w:rPr>
          <w:i/>
        </w:rPr>
        <w:t xml:space="preserve"> </w:t>
      </w:r>
    </w:p>
    <w:p w14:paraId="012F3B98" w14:textId="77777777" w:rsidR="00610F48" w:rsidRPr="00393BA9" w:rsidRDefault="002504B4" w:rsidP="002504B4">
      <w:pPr>
        <w:spacing w:after="0"/>
        <w:rPr>
          <w:color w:val="000000"/>
          <w:spacing w:val="-5"/>
          <w:sz w:val="22"/>
          <w:szCs w:val="22"/>
        </w:rPr>
      </w:pPr>
      <w:r w:rsidRPr="00393BA9">
        <w:rPr>
          <w:color w:val="000000"/>
          <w:spacing w:val="-5"/>
          <w:sz w:val="22"/>
          <w:szCs w:val="22"/>
        </w:rPr>
        <w:tab/>
      </w:r>
    </w:p>
    <w:p w14:paraId="4C02B7D5" w14:textId="77777777" w:rsidR="00393BA9" w:rsidRDefault="00393BA9" w:rsidP="002504B4">
      <w:pPr>
        <w:spacing w:after="0"/>
        <w:rPr>
          <w:color w:val="000000"/>
          <w:spacing w:val="-5"/>
          <w:sz w:val="22"/>
          <w:szCs w:val="22"/>
        </w:rPr>
      </w:pPr>
    </w:p>
    <w:p w14:paraId="1EA59722" w14:textId="77777777" w:rsidR="00CB6F20" w:rsidRPr="00393BA9" w:rsidRDefault="00CB6F20" w:rsidP="002504B4">
      <w:pPr>
        <w:spacing w:after="0"/>
        <w:rPr>
          <w:color w:val="000000"/>
          <w:spacing w:val="-5"/>
          <w:sz w:val="22"/>
          <w:szCs w:val="22"/>
        </w:rPr>
      </w:pPr>
    </w:p>
    <w:p w14:paraId="1D06FA59" w14:textId="77777777" w:rsidR="00393BA9" w:rsidRPr="00AD50C3" w:rsidRDefault="00393BA9" w:rsidP="002504B4">
      <w:pPr>
        <w:spacing w:after="0"/>
        <w:rPr>
          <w:color w:val="000000"/>
          <w:spacing w:val="-5"/>
        </w:rPr>
      </w:pPr>
    </w:p>
    <w:p w14:paraId="25D25C54" w14:textId="507059BB" w:rsidR="002504B4" w:rsidRPr="00AD50C3" w:rsidRDefault="002504B4" w:rsidP="002504B4">
      <w:pPr>
        <w:spacing w:after="0"/>
        <w:rPr>
          <w:color w:val="000000"/>
          <w:spacing w:val="-5"/>
        </w:rPr>
      </w:pPr>
      <w:r w:rsidRPr="00AD50C3">
        <w:rPr>
          <w:color w:val="000000"/>
          <w:spacing w:val="-5"/>
        </w:rPr>
        <w:t xml:space="preserve">К настоящей заявке прилагаются документы на __________ л. </w:t>
      </w:r>
    </w:p>
    <w:p w14:paraId="356D148E" w14:textId="77777777" w:rsidR="006D4397" w:rsidRPr="00AD50C3" w:rsidRDefault="006D4397" w:rsidP="002504B4">
      <w:pPr>
        <w:spacing w:after="0"/>
        <w:rPr>
          <w:color w:val="000000"/>
          <w:spacing w:val="-5"/>
        </w:rPr>
      </w:pPr>
    </w:p>
    <w:p w14:paraId="34CEE574" w14:textId="77777777" w:rsidR="006D4397" w:rsidRDefault="006D4397" w:rsidP="006D4397">
      <w:pPr>
        <w:spacing w:after="0"/>
        <w:jc w:val="center"/>
        <w:rPr>
          <w:b/>
          <w:color w:val="000000"/>
          <w:spacing w:val="-5"/>
          <w:highlight w:val="green"/>
        </w:rPr>
      </w:pPr>
    </w:p>
    <w:p w14:paraId="27579079" w14:textId="77777777" w:rsidR="006D4397" w:rsidRPr="006D4397" w:rsidRDefault="006D4397" w:rsidP="002504B4">
      <w:pPr>
        <w:spacing w:after="0"/>
        <w:rPr>
          <w:color w:val="000000"/>
          <w:spacing w:val="-5"/>
          <w:highlight w:val="yellow"/>
        </w:rPr>
      </w:pPr>
    </w:p>
    <w:p w14:paraId="25CFD738" w14:textId="77777777" w:rsidR="006D4397" w:rsidRPr="006D4397" w:rsidRDefault="006D4397" w:rsidP="002504B4">
      <w:pPr>
        <w:spacing w:after="0"/>
        <w:rPr>
          <w:color w:val="000000"/>
          <w:spacing w:val="-5"/>
          <w:highlight w:val="yellow"/>
        </w:rPr>
      </w:pPr>
    </w:p>
    <w:p w14:paraId="7451329F" w14:textId="77777777" w:rsidR="0098325F" w:rsidRPr="00AD50C3" w:rsidRDefault="0098325F" w:rsidP="006D4397">
      <w:pPr>
        <w:widowControl w:val="0"/>
        <w:spacing w:before="190" w:after="0" w:line="273" w:lineRule="exact"/>
        <w:ind w:left="180"/>
        <w:rPr>
          <w:rFonts w:eastAsia="Calibri"/>
          <w:color w:val="000000"/>
          <w:lang w:eastAsia="en-US" w:bidi="ru-RU"/>
        </w:rPr>
      </w:pPr>
      <w:bookmarkStart w:id="112" w:name="_Hlk152158351"/>
      <w:r w:rsidRPr="00AD50C3">
        <w:rPr>
          <w:rFonts w:eastAsia="Calibri"/>
          <w:color w:val="000000"/>
          <w:lang w:eastAsia="en-US" w:bidi="ru-RU"/>
        </w:rPr>
        <w:t>Участник/</w:t>
      </w:r>
    </w:p>
    <w:p w14:paraId="6A0FFD10" w14:textId="77777777" w:rsidR="0098325F" w:rsidRPr="00AD50C3" w:rsidRDefault="0098325F" w:rsidP="006D4397">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bookmarkEnd w:id="112"/>
      <w:r w:rsidRPr="00AD50C3">
        <w:rPr>
          <w:rFonts w:eastAsia="Calibri"/>
          <w:color w:val="000000"/>
          <w:lang w:eastAsia="en-US" w:bidi="ru-RU"/>
        </w:rPr>
        <w:t>/</w:t>
      </w:r>
    </w:p>
    <w:p w14:paraId="026C4009" w14:textId="77777777" w:rsidR="0098325F" w:rsidRPr="00AD50C3" w:rsidRDefault="0098325F" w:rsidP="006D4397">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Pr="00AD50C3">
        <w:rPr>
          <w:rFonts w:eastAsia="Calibri"/>
          <w:color w:val="000000"/>
          <w:lang w:eastAsia="en-US" w:bidi="ru-RU"/>
        </w:rPr>
        <w:tab/>
        <w:t xml:space="preserve"> </w:t>
      </w:r>
      <w:r w:rsidRPr="00AD50C3">
        <w:rPr>
          <w:rFonts w:eastAsia="Calibri"/>
          <w:color w:val="000000"/>
          <w:lang w:eastAsia="en-US" w:bidi="ru-RU"/>
        </w:rPr>
        <w:tab/>
      </w:r>
    </w:p>
    <w:p w14:paraId="0DE137FE" w14:textId="77777777" w:rsidR="0098325F" w:rsidRPr="00AD50C3" w:rsidRDefault="0098325F" w:rsidP="006D4397">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t>(подпись)                                (Ф.И.О.)</w:t>
      </w:r>
    </w:p>
    <w:p w14:paraId="142DD0E3" w14:textId="77777777" w:rsidR="0098325F" w:rsidRPr="0046432E" w:rsidRDefault="0098325F" w:rsidP="006D4397">
      <w:pPr>
        <w:widowControl w:val="0"/>
        <w:tabs>
          <w:tab w:val="left" w:pos="4365"/>
          <w:tab w:val="left" w:pos="7239"/>
        </w:tabs>
        <w:spacing w:after="0" w:line="200" w:lineRule="exact"/>
        <w:ind w:left="480"/>
        <w:rPr>
          <w:rFonts w:eastAsia="Calibri"/>
          <w:lang w:eastAsia="en-US"/>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МП</w:t>
      </w:r>
    </w:p>
    <w:p w14:paraId="3A07EECC" w14:textId="77777777" w:rsidR="006D4397" w:rsidRDefault="006D4397" w:rsidP="00435F37">
      <w:pPr>
        <w:tabs>
          <w:tab w:val="left" w:pos="8085"/>
          <w:tab w:val="right" w:pos="9804"/>
        </w:tabs>
        <w:ind w:left="7788" w:right="-80"/>
        <w:jc w:val="right"/>
        <w:rPr>
          <w:b/>
          <w:i/>
          <w:iCs/>
        </w:rPr>
      </w:pPr>
    </w:p>
    <w:p w14:paraId="676488FC" w14:textId="77777777" w:rsidR="006D4397" w:rsidRDefault="006D4397" w:rsidP="00435F37">
      <w:pPr>
        <w:tabs>
          <w:tab w:val="left" w:pos="8085"/>
          <w:tab w:val="right" w:pos="9804"/>
        </w:tabs>
        <w:ind w:left="7788" w:right="-80"/>
        <w:jc w:val="right"/>
        <w:rPr>
          <w:b/>
          <w:i/>
          <w:iCs/>
        </w:rPr>
      </w:pPr>
    </w:p>
    <w:p w14:paraId="2087D07C" w14:textId="77777777" w:rsidR="00EA630B" w:rsidRDefault="00EA630B" w:rsidP="00435F37">
      <w:pPr>
        <w:tabs>
          <w:tab w:val="left" w:pos="8085"/>
          <w:tab w:val="right" w:pos="9804"/>
        </w:tabs>
        <w:ind w:left="7788" w:right="-80"/>
        <w:jc w:val="right"/>
        <w:rPr>
          <w:b/>
          <w:i/>
          <w:iCs/>
        </w:rPr>
      </w:pPr>
    </w:p>
    <w:p w14:paraId="1CE9D59E" w14:textId="77777777" w:rsidR="00EA630B" w:rsidRDefault="00EA630B" w:rsidP="00435F37">
      <w:pPr>
        <w:tabs>
          <w:tab w:val="left" w:pos="8085"/>
          <w:tab w:val="right" w:pos="9804"/>
        </w:tabs>
        <w:ind w:left="7788" w:right="-80"/>
        <w:jc w:val="right"/>
        <w:rPr>
          <w:b/>
          <w:i/>
          <w:iCs/>
        </w:rPr>
      </w:pPr>
    </w:p>
    <w:p w14:paraId="1F5BD617" w14:textId="77777777" w:rsidR="00EA630B" w:rsidRDefault="00EA630B" w:rsidP="00435F37">
      <w:pPr>
        <w:tabs>
          <w:tab w:val="left" w:pos="8085"/>
          <w:tab w:val="right" w:pos="9804"/>
        </w:tabs>
        <w:ind w:left="7788" w:right="-80"/>
        <w:jc w:val="right"/>
        <w:rPr>
          <w:b/>
          <w:i/>
          <w:iCs/>
        </w:rPr>
      </w:pPr>
    </w:p>
    <w:p w14:paraId="6FC02496" w14:textId="77777777" w:rsidR="00EA630B" w:rsidRDefault="00EA630B" w:rsidP="00435F37">
      <w:pPr>
        <w:tabs>
          <w:tab w:val="left" w:pos="8085"/>
          <w:tab w:val="right" w:pos="9804"/>
        </w:tabs>
        <w:ind w:left="7788" w:right="-80"/>
        <w:jc w:val="right"/>
        <w:rPr>
          <w:b/>
          <w:i/>
          <w:iCs/>
        </w:rPr>
      </w:pPr>
    </w:p>
    <w:p w14:paraId="0EA2C06C" w14:textId="77777777" w:rsidR="00CB6F20" w:rsidRDefault="00CB6F20" w:rsidP="00435F37">
      <w:pPr>
        <w:tabs>
          <w:tab w:val="left" w:pos="8085"/>
          <w:tab w:val="right" w:pos="9804"/>
        </w:tabs>
        <w:ind w:left="7788" w:right="-80"/>
        <w:jc w:val="right"/>
        <w:rPr>
          <w:b/>
          <w:i/>
          <w:iCs/>
        </w:rPr>
      </w:pPr>
    </w:p>
    <w:p w14:paraId="2647746F" w14:textId="77777777" w:rsidR="00CB6F20" w:rsidRDefault="00CB6F20" w:rsidP="00435F37">
      <w:pPr>
        <w:tabs>
          <w:tab w:val="left" w:pos="8085"/>
          <w:tab w:val="right" w:pos="9804"/>
        </w:tabs>
        <w:ind w:left="7788" w:right="-80"/>
        <w:jc w:val="right"/>
        <w:rPr>
          <w:b/>
          <w:i/>
          <w:iCs/>
        </w:rPr>
      </w:pPr>
    </w:p>
    <w:p w14:paraId="2D16112D" w14:textId="77777777" w:rsidR="00EA630B" w:rsidRDefault="00EA630B" w:rsidP="00435F37">
      <w:pPr>
        <w:tabs>
          <w:tab w:val="left" w:pos="8085"/>
          <w:tab w:val="right" w:pos="9804"/>
        </w:tabs>
        <w:ind w:left="7788" w:right="-80"/>
        <w:jc w:val="right"/>
        <w:rPr>
          <w:b/>
          <w:i/>
          <w:iCs/>
        </w:rPr>
      </w:pPr>
    </w:p>
    <w:p w14:paraId="6C328703" w14:textId="77777777" w:rsidR="00DC7E57" w:rsidRDefault="00DC7E57" w:rsidP="00435F37">
      <w:pPr>
        <w:tabs>
          <w:tab w:val="left" w:pos="8085"/>
          <w:tab w:val="right" w:pos="9804"/>
        </w:tabs>
        <w:ind w:left="7788" w:right="-80"/>
        <w:jc w:val="right"/>
        <w:rPr>
          <w:b/>
          <w:i/>
          <w:iCs/>
        </w:rPr>
      </w:pPr>
    </w:p>
    <w:p w14:paraId="623EC776" w14:textId="6B1075D2" w:rsidR="00435F37" w:rsidRPr="0046432E" w:rsidRDefault="00435F37" w:rsidP="00435F37">
      <w:pPr>
        <w:tabs>
          <w:tab w:val="left" w:pos="8085"/>
          <w:tab w:val="right" w:pos="9804"/>
        </w:tabs>
        <w:ind w:left="7788" w:right="-80"/>
        <w:jc w:val="right"/>
        <w:rPr>
          <w:b/>
          <w:i/>
          <w:iCs/>
        </w:rPr>
      </w:pPr>
      <w:r w:rsidRPr="0046432E">
        <w:rPr>
          <w:b/>
          <w:i/>
          <w:iCs/>
        </w:rPr>
        <w:lastRenderedPageBreak/>
        <w:t>Форма № 2</w:t>
      </w:r>
    </w:p>
    <w:p w14:paraId="56461A83" w14:textId="77777777"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Приложение № 1 к документации</w:t>
      </w:r>
    </w:p>
    <w:p w14:paraId="396ABA04" w14:textId="64E1DF4B"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 xml:space="preserve"> конкурса</w:t>
      </w:r>
      <w:r w:rsidR="00AE0609" w:rsidRPr="0046432E">
        <w:rPr>
          <w:i/>
          <w:iCs/>
          <w:color w:val="000000"/>
          <w:spacing w:val="-5"/>
          <w:sz w:val="20"/>
          <w:szCs w:val="20"/>
        </w:rPr>
        <w:t xml:space="preserve"> </w:t>
      </w:r>
      <w:r w:rsidRPr="0046432E">
        <w:rPr>
          <w:i/>
          <w:iCs/>
          <w:color w:val="000000"/>
          <w:spacing w:val="-5"/>
          <w:sz w:val="20"/>
          <w:szCs w:val="20"/>
        </w:rPr>
        <w:t>в электронной форме</w:t>
      </w:r>
    </w:p>
    <w:p w14:paraId="4F5E870F" w14:textId="77777777" w:rsidR="00435F37" w:rsidRPr="0046432E" w:rsidRDefault="00435F37" w:rsidP="00B5277C">
      <w:pPr>
        <w:spacing w:after="0" w:line="240" w:lineRule="auto"/>
        <w:jc w:val="center"/>
        <w:rPr>
          <w:b/>
        </w:rPr>
      </w:pPr>
      <w:r w:rsidRPr="0046432E">
        <w:rPr>
          <w:b/>
        </w:rPr>
        <w:t xml:space="preserve">АНКЕТА УЧАСТНИКА </w:t>
      </w:r>
    </w:p>
    <w:p w14:paraId="78702230" w14:textId="77777777" w:rsidR="00435F37" w:rsidRPr="006C5B36" w:rsidRDefault="00435F37" w:rsidP="00B5277C">
      <w:pPr>
        <w:spacing w:after="0" w:line="240" w:lineRule="auto"/>
        <w:jc w:val="center"/>
        <w:rPr>
          <w:sz w:val="22"/>
          <w:szCs w:val="22"/>
        </w:rPr>
      </w:pPr>
      <w:r w:rsidRPr="006C5B36">
        <w:rPr>
          <w:sz w:val="22"/>
          <w:szCs w:val="22"/>
        </w:rPr>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806"/>
      </w:tblGrid>
      <w:tr w:rsidR="00435F37" w:rsidRPr="0046432E" w14:paraId="5162BB1C" w14:textId="77777777" w:rsidTr="00826665">
        <w:tc>
          <w:tcPr>
            <w:tcW w:w="7083" w:type="dxa"/>
          </w:tcPr>
          <w:p w14:paraId="00DC802E" w14:textId="77777777" w:rsidR="00435F37" w:rsidRPr="00656450" w:rsidRDefault="00435F37" w:rsidP="00077246">
            <w:pPr>
              <w:numPr>
                <w:ilvl w:val="0"/>
                <w:numId w:val="7"/>
              </w:numPr>
              <w:tabs>
                <w:tab w:val="left" w:pos="426"/>
              </w:tabs>
              <w:spacing w:after="0" w:line="240" w:lineRule="auto"/>
              <w:ind w:left="0" w:firstLine="0"/>
              <w:rPr>
                <w:b/>
                <w:i/>
                <w:sz w:val="22"/>
                <w:szCs w:val="22"/>
              </w:rPr>
            </w:pPr>
            <w:r w:rsidRPr="00656450">
              <w:rPr>
                <w:b/>
                <w:sz w:val="22"/>
                <w:szCs w:val="22"/>
              </w:rPr>
              <w:t>Фирменное наименование (наименование) участника</w:t>
            </w:r>
            <w:r w:rsidRPr="00656450">
              <w:rPr>
                <w:i/>
                <w:sz w:val="22"/>
                <w:szCs w:val="22"/>
              </w:rPr>
              <w:t xml:space="preserve"> </w:t>
            </w:r>
          </w:p>
        </w:tc>
        <w:tc>
          <w:tcPr>
            <w:tcW w:w="2806" w:type="dxa"/>
          </w:tcPr>
          <w:p w14:paraId="262E1830" w14:textId="77777777" w:rsidR="00435F37" w:rsidRPr="0046432E" w:rsidRDefault="00435F37" w:rsidP="00077246">
            <w:pPr>
              <w:spacing w:after="0" w:line="240" w:lineRule="auto"/>
              <w:rPr>
                <w:b/>
              </w:rPr>
            </w:pPr>
          </w:p>
        </w:tc>
      </w:tr>
      <w:tr w:rsidR="00435F37" w:rsidRPr="0046432E" w14:paraId="14EB4C0A" w14:textId="77777777" w:rsidTr="00826665">
        <w:tc>
          <w:tcPr>
            <w:tcW w:w="7083" w:type="dxa"/>
          </w:tcPr>
          <w:p w14:paraId="53B10610" w14:textId="77777777" w:rsidR="00435F37" w:rsidRPr="00656450" w:rsidRDefault="00435F37" w:rsidP="00077246">
            <w:pPr>
              <w:numPr>
                <w:ilvl w:val="0"/>
                <w:numId w:val="7"/>
              </w:numPr>
              <w:tabs>
                <w:tab w:val="left" w:pos="426"/>
              </w:tabs>
              <w:spacing w:after="0" w:line="240" w:lineRule="auto"/>
              <w:ind w:left="0" w:firstLine="0"/>
              <w:rPr>
                <w:b/>
                <w:sz w:val="22"/>
                <w:szCs w:val="22"/>
              </w:rPr>
            </w:pPr>
            <w:r w:rsidRPr="00656450">
              <w:rPr>
                <w:b/>
                <w:sz w:val="22"/>
                <w:szCs w:val="22"/>
              </w:rPr>
              <w:t>Сведения об организационно-правовой форме участника</w:t>
            </w:r>
          </w:p>
        </w:tc>
        <w:tc>
          <w:tcPr>
            <w:tcW w:w="2806" w:type="dxa"/>
          </w:tcPr>
          <w:p w14:paraId="494270B9" w14:textId="77777777" w:rsidR="00435F37" w:rsidRPr="0046432E" w:rsidRDefault="00435F37" w:rsidP="00077246">
            <w:pPr>
              <w:spacing w:after="0" w:line="240" w:lineRule="auto"/>
              <w:rPr>
                <w:b/>
              </w:rPr>
            </w:pPr>
          </w:p>
        </w:tc>
      </w:tr>
      <w:tr w:rsidR="003C292E" w:rsidRPr="0046432E" w14:paraId="6785D5BB" w14:textId="77777777" w:rsidTr="00826665">
        <w:trPr>
          <w:cantSplit/>
          <w:trHeight w:val="146"/>
        </w:trPr>
        <w:tc>
          <w:tcPr>
            <w:tcW w:w="7083" w:type="dxa"/>
          </w:tcPr>
          <w:p w14:paraId="1CEB1254" w14:textId="20EF47C4" w:rsidR="003C292E" w:rsidRPr="00656450" w:rsidRDefault="003C292E" w:rsidP="00077246">
            <w:pPr>
              <w:tabs>
                <w:tab w:val="left" w:pos="426"/>
              </w:tabs>
              <w:spacing w:after="0" w:line="240" w:lineRule="auto"/>
              <w:rPr>
                <w:b/>
                <w:sz w:val="22"/>
                <w:szCs w:val="22"/>
              </w:rPr>
            </w:pPr>
            <w:r w:rsidRPr="00656450">
              <w:rPr>
                <w:b/>
                <w:sz w:val="22"/>
                <w:szCs w:val="22"/>
              </w:rPr>
              <w:t>3. Должность, Ф.И.О., паспортные данные, данные ИНН,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806" w:type="dxa"/>
          </w:tcPr>
          <w:p w14:paraId="012AF1AB" w14:textId="77777777" w:rsidR="003C292E" w:rsidRPr="0046432E" w:rsidRDefault="003C292E" w:rsidP="00077246">
            <w:pPr>
              <w:spacing w:after="0" w:line="240" w:lineRule="auto"/>
            </w:pPr>
          </w:p>
        </w:tc>
      </w:tr>
      <w:tr w:rsidR="003C292E" w:rsidRPr="0046432E" w14:paraId="7B1E20A8" w14:textId="77777777" w:rsidTr="00826665">
        <w:trPr>
          <w:cantSplit/>
          <w:trHeight w:val="146"/>
        </w:trPr>
        <w:tc>
          <w:tcPr>
            <w:tcW w:w="7083" w:type="dxa"/>
          </w:tcPr>
          <w:p w14:paraId="416004B0" w14:textId="411A1CF1" w:rsidR="003C292E" w:rsidRPr="00656450" w:rsidRDefault="003C292E" w:rsidP="00077246">
            <w:pPr>
              <w:tabs>
                <w:tab w:val="left" w:pos="426"/>
              </w:tabs>
              <w:spacing w:after="0" w:line="240" w:lineRule="auto"/>
              <w:rPr>
                <w:b/>
                <w:sz w:val="22"/>
                <w:szCs w:val="22"/>
              </w:rPr>
            </w:pPr>
            <w:r w:rsidRPr="00656450">
              <w:rPr>
                <w:b/>
                <w:sz w:val="22"/>
                <w:szCs w:val="22"/>
              </w:rPr>
              <w:t>4.</w:t>
            </w:r>
            <w:r w:rsidR="00631BE4" w:rsidRPr="00656450">
              <w:rPr>
                <w:b/>
                <w:sz w:val="22"/>
                <w:szCs w:val="22"/>
              </w:rPr>
              <w:t xml:space="preserve"> </w:t>
            </w:r>
            <w:r w:rsidRPr="00656450">
              <w:rPr>
                <w:b/>
                <w:sz w:val="22"/>
                <w:szCs w:val="22"/>
              </w:rPr>
              <w:t>Учредители (перечислить наименование или организационно-правовую форму или Ф.И.О., паспортные данные, данные ИНН – всех учредителей)</w:t>
            </w:r>
          </w:p>
        </w:tc>
        <w:tc>
          <w:tcPr>
            <w:tcW w:w="2806" w:type="dxa"/>
          </w:tcPr>
          <w:p w14:paraId="1BA09919" w14:textId="77777777" w:rsidR="003C292E" w:rsidRPr="0046432E" w:rsidRDefault="003C292E" w:rsidP="00077246">
            <w:pPr>
              <w:spacing w:after="0" w:line="240" w:lineRule="auto"/>
            </w:pPr>
          </w:p>
        </w:tc>
      </w:tr>
      <w:tr w:rsidR="00435F37" w:rsidRPr="0046432E" w14:paraId="69D0832A" w14:textId="77777777" w:rsidTr="00826665">
        <w:trPr>
          <w:cantSplit/>
          <w:trHeight w:val="146"/>
        </w:trPr>
        <w:tc>
          <w:tcPr>
            <w:tcW w:w="7083" w:type="dxa"/>
          </w:tcPr>
          <w:p w14:paraId="21D0E584" w14:textId="005D4F37" w:rsidR="00435F37" w:rsidRPr="00656450" w:rsidRDefault="003C292E" w:rsidP="00077246">
            <w:pPr>
              <w:tabs>
                <w:tab w:val="left" w:pos="426"/>
              </w:tabs>
              <w:spacing w:after="0" w:line="240" w:lineRule="auto"/>
              <w:rPr>
                <w:b/>
                <w:sz w:val="22"/>
                <w:szCs w:val="22"/>
              </w:rPr>
            </w:pPr>
            <w:r w:rsidRPr="00656450">
              <w:rPr>
                <w:b/>
                <w:sz w:val="22"/>
                <w:szCs w:val="22"/>
              </w:rPr>
              <w:t xml:space="preserve">5. </w:t>
            </w:r>
            <w:r w:rsidR="00435F37" w:rsidRPr="00656450">
              <w:rPr>
                <w:b/>
                <w:sz w:val="22"/>
                <w:szCs w:val="22"/>
              </w:rPr>
              <w:t>ИНН</w:t>
            </w:r>
          </w:p>
        </w:tc>
        <w:tc>
          <w:tcPr>
            <w:tcW w:w="2806" w:type="dxa"/>
          </w:tcPr>
          <w:p w14:paraId="6601B02C" w14:textId="77777777" w:rsidR="00435F37" w:rsidRPr="0046432E" w:rsidRDefault="00435F37" w:rsidP="00077246">
            <w:pPr>
              <w:spacing w:after="0" w:line="240" w:lineRule="auto"/>
            </w:pPr>
          </w:p>
        </w:tc>
      </w:tr>
      <w:tr w:rsidR="00435F37" w:rsidRPr="0046432E" w14:paraId="743C6719" w14:textId="77777777" w:rsidTr="00826665">
        <w:trPr>
          <w:cantSplit/>
          <w:trHeight w:val="146"/>
        </w:trPr>
        <w:tc>
          <w:tcPr>
            <w:tcW w:w="7083" w:type="dxa"/>
          </w:tcPr>
          <w:p w14:paraId="7F44D3C5" w14:textId="0D0E77DD" w:rsidR="00435F37" w:rsidRPr="00656450" w:rsidRDefault="003C292E" w:rsidP="00077246">
            <w:pPr>
              <w:tabs>
                <w:tab w:val="left" w:pos="426"/>
              </w:tabs>
              <w:spacing w:after="0" w:line="240" w:lineRule="auto"/>
              <w:rPr>
                <w:b/>
                <w:sz w:val="22"/>
                <w:szCs w:val="22"/>
              </w:rPr>
            </w:pPr>
            <w:r w:rsidRPr="00656450">
              <w:rPr>
                <w:b/>
                <w:sz w:val="22"/>
                <w:szCs w:val="22"/>
              </w:rPr>
              <w:t xml:space="preserve">6. </w:t>
            </w:r>
            <w:r w:rsidR="00435F37" w:rsidRPr="00656450">
              <w:rPr>
                <w:b/>
                <w:sz w:val="22"/>
                <w:szCs w:val="22"/>
              </w:rPr>
              <w:t>КПП</w:t>
            </w:r>
          </w:p>
        </w:tc>
        <w:tc>
          <w:tcPr>
            <w:tcW w:w="2806" w:type="dxa"/>
          </w:tcPr>
          <w:p w14:paraId="0E7D33E4" w14:textId="77777777" w:rsidR="00435F37" w:rsidRPr="0046432E" w:rsidRDefault="00435F37" w:rsidP="00077246">
            <w:pPr>
              <w:spacing w:after="0" w:line="240" w:lineRule="auto"/>
            </w:pPr>
          </w:p>
        </w:tc>
      </w:tr>
      <w:tr w:rsidR="00435F37" w:rsidRPr="0046432E" w14:paraId="40F76ABB" w14:textId="77777777" w:rsidTr="00826665">
        <w:trPr>
          <w:cantSplit/>
          <w:trHeight w:val="146"/>
        </w:trPr>
        <w:tc>
          <w:tcPr>
            <w:tcW w:w="7083" w:type="dxa"/>
          </w:tcPr>
          <w:p w14:paraId="4C4C2FE7" w14:textId="467CF78B" w:rsidR="00435F37" w:rsidRPr="00656450" w:rsidRDefault="003C292E" w:rsidP="00077246">
            <w:pPr>
              <w:tabs>
                <w:tab w:val="left" w:pos="426"/>
              </w:tabs>
              <w:spacing w:after="0" w:line="240" w:lineRule="auto"/>
              <w:rPr>
                <w:b/>
                <w:sz w:val="22"/>
                <w:szCs w:val="22"/>
              </w:rPr>
            </w:pPr>
            <w:r w:rsidRPr="00656450">
              <w:rPr>
                <w:b/>
                <w:sz w:val="22"/>
                <w:szCs w:val="22"/>
              </w:rPr>
              <w:t xml:space="preserve">7. </w:t>
            </w:r>
            <w:r w:rsidR="00435F37" w:rsidRPr="00656450">
              <w:rPr>
                <w:b/>
                <w:sz w:val="22"/>
                <w:szCs w:val="22"/>
              </w:rPr>
              <w:t>ОГРН</w:t>
            </w:r>
          </w:p>
        </w:tc>
        <w:tc>
          <w:tcPr>
            <w:tcW w:w="2806" w:type="dxa"/>
          </w:tcPr>
          <w:p w14:paraId="21D69AA5" w14:textId="77777777" w:rsidR="00435F37" w:rsidRPr="0046432E" w:rsidRDefault="00435F37" w:rsidP="00077246">
            <w:pPr>
              <w:spacing w:after="0" w:line="240" w:lineRule="auto"/>
            </w:pPr>
          </w:p>
        </w:tc>
      </w:tr>
      <w:tr w:rsidR="006A2A3B" w:rsidRPr="0046432E" w14:paraId="681B8A68" w14:textId="77777777" w:rsidTr="00826665">
        <w:trPr>
          <w:cantSplit/>
          <w:trHeight w:val="146"/>
        </w:trPr>
        <w:tc>
          <w:tcPr>
            <w:tcW w:w="7083" w:type="dxa"/>
          </w:tcPr>
          <w:p w14:paraId="0AB243F9" w14:textId="0D74A167" w:rsidR="006A2A3B" w:rsidRPr="00656450" w:rsidRDefault="003C292E" w:rsidP="00077246">
            <w:pPr>
              <w:tabs>
                <w:tab w:val="left" w:pos="426"/>
              </w:tabs>
              <w:spacing w:after="0" w:line="240" w:lineRule="auto"/>
              <w:rPr>
                <w:b/>
                <w:sz w:val="22"/>
                <w:szCs w:val="22"/>
              </w:rPr>
            </w:pPr>
            <w:r w:rsidRPr="00656450">
              <w:rPr>
                <w:b/>
                <w:sz w:val="22"/>
                <w:szCs w:val="22"/>
              </w:rPr>
              <w:t xml:space="preserve">8. </w:t>
            </w:r>
            <w:r w:rsidR="006A2A3B" w:rsidRPr="00656450">
              <w:rPr>
                <w:b/>
                <w:sz w:val="22"/>
                <w:szCs w:val="22"/>
              </w:rPr>
              <w:t>Страна регистрации</w:t>
            </w:r>
          </w:p>
        </w:tc>
        <w:tc>
          <w:tcPr>
            <w:tcW w:w="2806" w:type="dxa"/>
          </w:tcPr>
          <w:p w14:paraId="73E660C6" w14:textId="77777777" w:rsidR="006A2A3B" w:rsidRPr="0046432E" w:rsidRDefault="006A2A3B" w:rsidP="00077246">
            <w:pPr>
              <w:spacing w:after="0" w:line="240" w:lineRule="auto"/>
            </w:pPr>
          </w:p>
        </w:tc>
      </w:tr>
      <w:tr w:rsidR="006A2A3B" w:rsidRPr="0046432E" w14:paraId="78C1FF4E" w14:textId="77777777" w:rsidTr="00826665">
        <w:trPr>
          <w:cantSplit/>
          <w:trHeight w:val="146"/>
        </w:trPr>
        <w:tc>
          <w:tcPr>
            <w:tcW w:w="7083" w:type="dxa"/>
          </w:tcPr>
          <w:p w14:paraId="6EC66A03" w14:textId="211CC30B" w:rsidR="006A2A3B" w:rsidRPr="00656450" w:rsidRDefault="003C292E" w:rsidP="00077246">
            <w:pPr>
              <w:tabs>
                <w:tab w:val="left" w:pos="426"/>
              </w:tabs>
              <w:spacing w:after="0" w:line="240" w:lineRule="auto"/>
              <w:rPr>
                <w:b/>
                <w:sz w:val="22"/>
                <w:szCs w:val="22"/>
              </w:rPr>
            </w:pPr>
            <w:r w:rsidRPr="00656450">
              <w:rPr>
                <w:b/>
                <w:sz w:val="22"/>
                <w:szCs w:val="22"/>
              </w:rPr>
              <w:t xml:space="preserve">9. </w:t>
            </w:r>
            <w:r w:rsidR="006A2A3B" w:rsidRPr="00656450">
              <w:rPr>
                <w:b/>
                <w:sz w:val="22"/>
                <w:szCs w:val="22"/>
              </w:rPr>
              <w:t>Адрес (место) нахождения</w:t>
            </w:r>
            <w:r w:rsidR="006A2A3B" w:rsidRPr="00656450">
              <w:rPr>
                <w:bCs/>
                <w:sz w:val="22"/>
                <w:szCs w:val="22"/>
              </w:rPr>
              <w:t xml:space="preserve"> </w:t>
            </w:r>
            <w:r w:rsidR="006A2A3B" w:rsidRPr="00656450">
              <w:rPr>
                <w:bCs/>
                <w:i/>
                <w:sz w:val="22"/>
                <w:szCs w:val="22"/>
              </w:rPr>
              <w:t>(из ЕГРЮЛ с указанием индекса)</w:t>
            </w:r>
          </w:p>
        </w:tc>
        <w:tc>
          <w:tcPr>
            <w:tcW w:w="2806" w:type="dxa"/>
          </w:tcPr>
          <w:p w14:paraId="4CDDEC60" w14:textId="77777777" w:rsidR="006A2A3B" w:rsidRPr="0046432E" w:rsidRDefault="006A2A3B" w:rsidP="00077246">
            <w:pPr>
              <w:spacing w:after="0" w:line="240" w:lineRule="auto"/>
            </w:pPr>
          </w:p>
        </w:tc>
      </w:tr>
      <w:tr w:rsidR="00435F37" w:rsidRPr="0046432E" w14:paraId="715C60C2" w14:textId="77777777" w:rsidTr="00826665">
        <w:trPr>
          <w:cantSplit/>
          <w:trHeight w:val="322"/>
        </w:trPr>
        <w:tc>
          <w:tcPr>
            <w:tcW w:w="7083" w:type="dxa"/>
          </w:tcPr>
          <w:p w14:paraId="456C4AC6" w14:textId="427E00BB" w:rsidR="00435F37" w:rsidRPr="00656450" w:rsidRDefault="003C292E" w:rsidP="00077246">
            <w:pPr>
              <w:tabs>
                <w:tab w:val="left" w:pos="426"/>
              </w:tabs>
              <w:spacing w:after="0" w:line="240" w:lineRule="auto"/>
              <w:rPr>
                <w:b/>
                <w:sz w:val="22"/>
                <w:szCs w:val="22"/>
              </w:rPr>
            </w:pPr>
            <w:r w:rsidRPr="00656450">
              <w:rPr>
                <w:b/>
                <w:sz w:val="22"/>
                <w:szCs w:val="22"/>
              </w:rPr>
              <w:t xml:space="preserve">10. </w:t>
            </w:r>
            <w:r w:rsidR="00435F37" w:rsidRPr="00656450">
              <w:rPr>
                <w:b/>
                <w:sz w:val="22"/>
                <w:szCs w:val="22"/>
              </w:rPr>
              <w:t>Почтовый адрес участника</w:t>
            </w:r>
          </w:p>
        </w:tc>
        <w:tc>
          <w:tcPr>
            <w:tcW w:w="2806" w:type="dxa"/>
          </w:tcPr>
          <w:p w14:paraId="667D5615" w14:textId="77777777" w:rsidR="00435F37" w:rsidRPr="0046432E" w:rsidRDefault="00435F37" w:rsidP="00077246">
            <w:pPr>
              <w:spacing w:after="0" w:line="240" w:lineRule="auto"/>
            </w:pPr>
          </w:p>
        </w:tc>
      </w:tr>
      <w:tr w:rsidR="00435F37" w:rsidRPr="0046432E" w14:paraId="78529E64" w14:textId="77777777" w:rsidTr="00826665">
        <w:trPr>
          <w:cantSplit/>
          <w:trHeight w:val="255"/>
        </w:trPr>
        <w:tc>
          <w:tcPr>
            <w:tcW w:w="7083" w:type="dxa"/>
          </w:tcPr>
          <w:p w14:paraId="7FF8D959" w14:textId="3FCBC144" w:rsidR="00435F37" w:rsidRPr="00656450" w:rsidRDefault="003C292E" w:rsidP="00077246">
            <w:pPr>
              <w:tabs>
                <w:tab w:val="left" w:pos="426"/>
              </w:tabs>
              <w:spacing w:after="0" w:line="240" w:lineRule="auto"/>
              <w:rPr>
                <w:b/>
                <w:sz w:val="22"/>
                <w:szCs w:val="22"/>
              </w:rPr>
            </w:pPr>
            <w:r w:rsidRPr="00656450">
              <w:rPr>
                <w:b/>
                <w:sz w:val="22"/>
                <w:szCs w:val="22"/>
              </w:rPr>
              <w:t xml:space="preserve">11. </w:t>
            </w:r>
            <w:r w:rsidR="00435F37" w:rsidRPr="00656450">
              <w:rPr>
                <w:b/>
                <w:sz w:val="22"/>
                <w:szCs w:val="22"/>
              </w:rPr>
              <w:t>Номер контактного телефона/факса, адрес эл. почты</w:t>
            </w:r>
          </w:p>
        </w:tc>
        <w:tc>
          <w:tcPr>
            <w:tcW w:w="2806" w:type="dxa"/>
          </w:tcPr>
          <w:p w14:paraId="08B73AAC" w14:textId="77777777" w:rsidR="00435F37" w:rsidRPr="0046432E" w:rsidRDefault="00435F37" w:rsidP="00077246">
            <w:pPr>
              <w:spacing w:after="0" w:line="240" w:lineRule="auto"/>
            </w:pPr>
          </w:p>
        </w:tc>
      </w:tr>
      <w:tr w:rsidR="00435F37" w:rsidRPr="0046432E" w14:paraId="3C393949" w14:textId="77777777" w:rsidTr="00826665">
        <w:trPr>
          <w:cantSplit/>
          <w:trHeight w:val="255"/>
        </w:trPr>
        <w:tc>
          <w:tcPr>
            <w:tcW w:w="7083" w:type="dxa"/>
          </w:tcPr>
          <w:p w14:paraId="14934E3A" w14:textId="567CCAB8" w:rsidR="00435F37" w:rsidRPr="00656450" w:rsidRDefault="003C292E" w:rsidP="00077246">
            <w:pPr>
              <w:tabs>
                <w:tab w:val="left" w:pos="426"/>
              </w:tabs>
              <w:spacing w:after="0" w:line="240" w:lineRule="auto"/>
              <w:rPr>
                <w:b/>
                <w:sz w:val="22"/>
                <w:szCs w:val="22"/>
              </w:rPr>
            </w:pPr>
            <w:r w:rsidRPr="00656450">
              <w:rPr>
                <w:b/>
                <w:sz w:val="22"/>
                <w:szCs w:val="22"/>
              </w:rPr>
              <w:t xml:space="preserve">12. </w:t>
            </w:r>
            <w:r w:rsidR="00435F37" w:rsidRPr="00656450">
              <w:rPr>
                <w:b/>
                <w:sz w:val="22"/>
                <w:szCs w:val="22"/>
              </w:rPr>
              <w:t>ОКТМО</w:t>
            </w:r>
          </w:p>
        </w:tc>
        <w:tc>
          <w:tcPr>
            <w:tcW w:w="2806" w:type="dxa"/>
          </w:tcPr>
          <w:p w14:paraId="722CD01F" w14:textId="77777777" w:rsidR="00435F37" w:rsidRPr="0046432E" w:rsidRDefault="00435F37" w:rsidP="00077246">
            <w:pPr>
              <w:spacing w:after="0" w:line="240" w:lineRule="auto"/>
            </w:pPr>
          </w:p>
        </w:tc>
      </w:tr>
      <w:tr w:rsidR="00435F37" w:rsidRPr="0046432E" w14:paraId="5EE60D32" w14:textId="77777777" w:rsidTr="00826665">
        <w:trPr>
          <w:cantSplit/>
          <w:trHeight w:val="255"/>
        </w:trPr>
        <w:tc>
          <w:tcPr>
            <w:tcW w:w="7083" w:type="dxa"/>
          </w:tcPr>
          <w:p w14:paraId="7A578174" w14:textId="578EA33C" w:rsidR="00435F37" w:rsidRPr="00656450" w:rsidRDefault="003C292E" w:rsidP="00077246">
            <w:pPr>
              <w:tabs>
                <w:tab w:val="left" w:pos="426"/>
              </w:tabs>
              <w:spacing w:after="0" w:line="240" w:lineRule="auto"/>
              <w:rPr>
                <w:b/>
                <w:sz w:val="22"/>
                <w:szCs w:val="22"/>
              </w:rPr>
            </w:pPr>
            <w:r w:rsidRPr="00656450">
              <w:rPr>
                <w:b/>
                <w:sz w:val="22"/>
                <w:szCs w:val="22"/>
              </w:rPr>
              <w:t xml:space="preserve">13. </w:t>
            </w:r>
            <w:r w:rsidR="00435F37" w:rsidRPr="00656450">
              <w:rPr>
                <w:b/>
                <w:sz w:val="22"/>
                <w:szCs w:val="22"/>
              </w:rPr>
              <w:t>ОКОПФ</w:t>
            </w:r>
          </w:p>
        </w:tc>
        <w:tc>
          <w:tcPr>
            <w:tcW w:w="2806" w:type="dxa"/>
          </w:tcPr>
          <w:p w14:paraId="0A0E3A7A" w14:textId="77777777" w:rsidR="00435F37" w:rsidRPr="0046432E" w:rsidRDefault="00435F37" w:rsidP="00077246">
            <w:pPr>
              <w:spacing w:after="0" w:line="240" w:lineRule="auto"/>
            </w:pPr>
          </w:p>
        </w:tc>
      </w:tr>
      <w:tr w:rsidR="00435F37" w:rsidRPr="0046432E" w14:paraId="40345EF6" w14:textId="77777777" w:rsidTr="00826665">
        <w:trPr>
          <w:cantSplit/>
          <w:trHeight w:val="255"/>
        </w:trPr>
        <w:tc>
          <w:tcPr>
            <w:tcW w:w="7083" w:type="dxa"/>
          </w:tcPr>
          <w:p w14:paraId="3A951DD1" w14:textId="265F950F" w:rsidR="00435F37" w:rsidRPr="00656450" w:rsidRDefault="003C292E" w:rsidP="00077246">
            <w:pPr>
              <w:tabs>
                <w:tab w:val="left" w:pos="426"/>
              </w:tabs>
              <w:spacing w:after="0" w:line="240" w:lineRule="auto"/>
              <w:rPr>
                <w:b/>
                <w:sz w:val="22"/>
                <w:szCs w:val="22"/>
              </w:rPr>
            </w:pPr>
            <w:r w:rsidRPr="00656450">
              <w:rPr>
                <w:b/>
                <w:sz w:val="22"/>
                <w:szCs w:val="22"/>
              </w:rPr>
              <w:t xml:space="preserve">14. </w:t>
            </w:r>
            <w:r w:rsidR="00435F37" w:rsidRPr="00656450">
              <w:rPr>
                <w:b/>
                <w:sz w:val="22"/>
                <w:szCs w:val="22"/>
              </w:rPr>
              <w:t>ОКПО</w:t>
            </w:r>
          </w:p>
        </w:tc>
        <w:tc>
          <w:tcPr>
            <w:tcW w:w="2806" w:type="dxa"/>
          </w:tcPr>
          <w:p w14:paraId="05A5AEED" w14:textId="77777777" w:rsidR="00435F37" w:rsidRPr="0046432E" w:rsidRDefault="00435F37" w:rsidP="00077246">
            <w:pPr>
              <w:spacing w:after="0" w:line="240" w:lineRule="auto"/>
            </w:pPr>
          </w:p>
        </w:tc>
      </w:tr>
      <w:tr w:rsidR="00435F37" w:rsidRPr="0046432E" w14:paraId="5396343F" w14:textId="77777777" w:rsidTr="0097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5338BD4F" w14:textId="77777777" w:rsidR="00393BA9" w:rsidRDefault="00393BA9" w:rsidP="006032E2">
            <w:pPr>
              <w:tabs>
                <w:tab w:val="left" w:pos="708"/>
              </w:tabs>
              <w:spacing w:after="0"/>
              <w:rPr>
                <w:bCs/>
                <w:sz w:val="20"/>
                <w:szCs w:val="20"/>
                <w:lang w:bidi="ru-RU"/>
              </w:rPr>
            </w:pPr>
          </w:p>
          <w:p w14:paraId="023CDE9F" w14:textId="77777777" w:rsidR="00393BA9" w:rsidRDefault="00393BA9" w:rsidP="006032E2">
            <w:pPr>
              <w:tabs>
                <w:tab w:val="left" w:pos="708"/>
              </w:tabs>
              <w:spacing w:after="0"/>
              <w:rPr>
                <w:bCs/>
                <w:sz w:val="20"/>
                <w:szCs w:val="20"/>
                <w:lang w:bidi="ru-RU"/>
              </w:rPr>
            </w:pPr>
          </w:p>
          <w:p w14:paraId="745D7628" w14:textId="6CE974F5" w:rsidR="006032E2" w:rsidRPr="00D52604" w:rsidRDefault="006032E2" w:rsidP="006032E2">
            <w:pPr>
              <w:tabs>
                <w:tab w:val="left" w:pos="708"/>
              </w:tabs>
              <w:spacing w:after="0"/>
              <w:rPr>
                <w:bCs/>
                <w:sz w:val="20"/>
                <w:szCs w:val="20"/>
                <w:lang w:bidi="ru-RU"/>
              </w:rPr>
            </w:pPr>
            <w:r w:rsidRPr="00D52604">
              <w:rPr>
                <w:bCs/>
                <w:sz w:val="20"/>
                <w:szCs w:val="20"/>
                <w:lang w:bidi="ru-RU"/>
              </w:rPr>
              <w:t>Участник/</w:t>
            </w:r>
          </w:p>
          <w:p w14:paraId="408AD338" w14:textId="77777777" w:rsidR="006032E2" w:rsidRPr="00D52604" w:rsidRDefault="006032E2" w:rsidP="006032E2">
            <w:pPr>
              <w:tabs>
                <w:tab w:val="left" w:pos="708"/>
              </w:tabs>
              <w:spacing w:after="0"/>
              <w:rPr>
                <w:bCs/>
                <w:sz w:val="20"/>
                <w:szCs w:val="20"/>
                <w:lang w:bidi="ru-RU"/>
              </w:rPr>
            </w:pPr>
            <w:r w:rsidRPr="00D52604">
              <w:rPr>
                <w:bCs/>
                <w:sz w:val="20"/>
                <w:szCs w:val="20"/>
                <w:lang w:bidi="ru-RU"/>
              </w:rPr>
              <w:t>Руководитель организации/</w:t>
            </w:r>
          </w:p>
          <w:p w14:paraId="75626356" w14:textId="28D5DA65" w:rsidR="00435F37" w:rsidRPr="00D52604" w:rsidRDefault="006032E2" w:rsidP="006032E2">
            <w:pPr>
              <w:tabs>
                <w:tab w:val="left" w:pos="708"/>
              </w:tabs>
              <w:spacing w:after="0"/>
              <w:rPr>
                <w:bCs/>
                <w:sz w:val="20"/>
                <w:szCs w:val="20"/>
              </w:rPr>
            </w:pPr>
            <w:r w:rsidRPr="00D52604">
              <w:rPr>
                <w:bCs/>
                <w:sz w:val="20"/>
                <w:szCs w:val="20"/>
                <w:lang w:bidi="ru-RU"/>
              </w:rPr>
              <w:t>уполномоченный представитель</w:t>
            </w:r>
            <w:r w:rsidR="00435F37" w:rsidRPr="00D52604">
              <w:rPr>
                <w:bCs/>
                <w:sz w:val="20"/>
                <w:szCs w:val="20"/>
              </w:rPr>
              <w:tab/>
            </w:r>
            <w:r w:rsidR="00435F37" w:rsidRPr="00D52604">
              <w:rPr>
                <w:bCs/>
                <w:sz w:val="20"/>
                <w:szCs w:val="20"/>
              </w:rPr>
              <w:tab/>
            </w:r>
            <w:r w:rsidR="00435F37" w:rsidRPr="00D52604">
              <w:rPr>
                <w:bCs/>
                <w:sz w:val="20"/>
                <w:szCs w:val="20"/>
              </w:rPr>
              <w:tab/>
              <w:t>___________        __________________</w:t>
            </w:r>
          </w:p>
          <w:p w14:paraId="5A89CD7B" w14:textId="1A835662" w:rsidR="00435F37" w:rsidRPr="00D52604" w:rsidRDefault="00435F37" w:rsidP="00972658">
            <w:pPr>
              <w:tabs>
                <w:tab w:val="left" w:pos="708"/>
              </w:tabs>
              <w:spacing w:after="0"/>
              <w:ind w:left="4248" w:firstLine="708"/>
              <w:rPr>
                <w:i/>
                <w:sz w:val="20"/>
                <w:szCs w:val="20"/>
                <w:vertAlign w:val="superscript"/>
              </w:rPr>
            </w:pPr>
            <w:r w:rsidRPr="00D52604">
              <w:rPr>
                <w:i/>
                <w:sz w:val="20"/>
                <w:szCs w:val="20"/>
                <w:vertAlign w:val="superscript"/>
              </w:rPr>
              <w:t xml:space="preserve"> (подпись)</w:t>
            </w:r>
            <w:r w:rsidRPr="00D52604">
              <w:rPr>
                <w:i/>
                <w:sz w:val="20"/>
                <w:szCs w:val="20"/>
                <w:vertAlign w:val="superscript"/>
              </w:rPr>
              <w:tab/>
            </w:r>
            <w:r w:rsidRPr="00D52604">
              <w:rPr>
                <w:i/>
                <w:sz w:val="20"/>
                <w:szCs w:val="20"/>
                <w:vertAlign w:val="superscript"/>
              </w:rPr>
              <w:tab/>
              <w:t xml:space="preserve"> (ФИО)</w:t>
            </w:r>
          </w:p>
          <w:p w14:paraId="739CCF9B" w14:textId="77777777" w:rsidR="00435F37" w:rsidRPr="00D52604" w:rsidRDefault="00435F37" w:rsidP="00972658">
            <w:pPr>
              <w:tabs>
                <w:tab w:val="left" w:pos="708"/>
              </w:tabs>
              <w:spacing w:after="0"/>
              <w:rPr>
                <w:i/>
                <w:sz w:val="20"/>
                <w:szCs w:val="20"/>
                <w:vertAlign w:val="superscript"/>
              </w:rPr>
            </w:pPr>
            <w:r w:rsidRPr="00D52604">
              <w:rPr>
                <w:sz w:val="20"/>
                <w:szCs w:val="20"/>
              </w:rPr>
              <w:t xml:space="preserve">                                                                                           М.П.</w:t>
            </w:r>
          </w:p>
          <w:p w14:paraId="44F05914" w14:textId="4F0CF82E" w:rsidR="00435F37" w:rsidRPr="00D52604" w:rsidRDefault="00435F37" w:rsidP="00820553">
            <w:pPr>
              <w:tabs>
                <w:tab w:val="left" w:pos="708"/>
              </w:tabs>
              <w:spacing w:after="0"/>
              <w:rPr>
                <w:i/>
                <w:sz w:val="16"/>
                <w:szCs w:val="16"/>
              </w:rPr>
            </w:pPr>
            <w:r w:rsidRPr="00D52604">
              <w:rPr>
                <w:sz w:val="20"/>
                <w:szCs w:val="20"/>
              </w:rPr>
              <w:tab/>
            </w:r>
            <w:r w:rsidRPr="00D52604">
              <w:rPr>
                <w:sz w:val="20"/>
                <w:szCs w:val="20"/>
              </w:rPr>
              <w:tab/>
            </w:r>
            <w:r w:rsidRPr="00D52604">
              <w:rPr>
                <w:sz w:val="20"/>
                <w:szCs w:val="20"/>
              </w:rPr>
              <w:tab/>
            </w:r>
            <w:r w:rsidRPr="00D52604">
              <w:rPr>
                <w:i/>
                <w:sz w:val="20"/>
                <w:szCs w:val="20"/>
                <w:vertAlign w:val="superscript"/>
              </w:rPr>
              <w:tab/>
            </w:r>
            <w:r w:rsidRPr="00D52604">
              <w:rPr>
                <w:i/>
                <w:sz w:val="20"/>
                <w:szCs w:val="20"/>
                <w:vertAlign w:val="superscript"/>
              </w:rPr>
              <w:tab/>
            </w:r>
          </w:p>
        </w:tc>
      </w:tr>
    </w:tbl>
    <w:p w14:paraId="445F48E0" w14:textId="77777777" w:rsidR="00435F37" w:rsidRPr="0046432E" w:rsidRDefault="00435F37" w:rsidP="00B5277C">
      <w:pPr>
        <w:spacing w:after="0"/>
        <w:jc w:val="center"/>
        <w:rPr>
          <w:b/>
        </w:rPr>
      </w:pPr>
      <w:r w:rsidRPr="0046432E">
        <w:rPr>
          <w:b/>
        </w:rPr>
        <w:t xml:space="preserve">АНКЕТА УЧАСТНИКА </w:t>
      </w:r>
    </w:p>
    <w:p w14:paraId="167B9A1C" w14:textId="7C633FE7" w:rsidR="00435F37" w:rsidRPr="00937499" w:rsidRDefault="00435F37" w:rsidP="00B5277C">
      <w:pPr>
        <w:spacing w:after="0"/>
        <w:jc w:val="center"/>
        <w:rPr>
          <w:sz w:val="22"/>
          <w:szCs w:val="22"/>
        </w:rPr>
      </w:pPr>
      <w:r w:rsidRPr="00937499">
        <w:rPr>
          <w:sz w:val="22"/>
          <w:szCs w:val="22"/>
        </w:rPr>
        <w:t>(для индивидуальных предпринимателей</w:t>
      </w:r>
      <w:r w:rsidR="00AE0609" w:rsidRPr="00937499">
        <w:rPr>
          <w:sz w:val="22"/>
          <w:szCs w:val="22"/>
        </w:rPr>
        <w:t>, физических лиц</w:t>
      </w:r>
      <w:r w:rsidRPr="00937499">
        <w:rPr>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35F37" w:rsidRPr="0046432E" w14:paraId="6B5BE654" w14:textId="77777777" w:rsidTr="00972658">
        <w:trPr>
          <w:trHeight w:val="224"/>
        </w:trPr>
        <w:tc>
          <w:tcPr>
            <w:tcW w:w="6808" w:type="dxa"/>
          </w:tcPr>
          <w:p w14:paraId="1ED3EAC2" w14:textId="77777777" w:rsidR="00435F37" w:rsidRPr="00656450" w:rsidRDefault="00435F37" w:rsidP="00077246">
            <w:pPr>
              <w:numPr>
                <w:ilvl w:val="1"/>
                <w:numId w:val="2"/>
              </w:numPr>
              <w:tabs>
                <w:tab w:val="clear" w:pos="1440"/>
                <w:tab w:val="num" w:pos="0"/>
                <w:tab w:val="left" w:pos="426"/>
              </w:tabs>
              <w:spacing w:after="0" w:line="240" w:lineRule="auto"/>
              <w:ind w:left="0" w:firstLine="0"/>
              <w:rPr>
                <w:b/>
                <w:sz w:val="22"/>
                <w:szCs w:val="22"/>
              </w:rPr>
            </w:pPr>
            <w:r w:rsidRPr="00656450">
              <w:rPr>
                <w:b/>
                <w:sz w:val="22"/>
                <w:szCs w:val="22"/>
              </w:rPr>
              <w:t>Фамилия, имя, отчество участника</w:t>
            </w:r>
          </w:p>
        </w:tc>
        <w:tc>
          <w:tcPr>
            <w:tcW w:w="3020" w:type="dxa"/>
          </w:tcPr>
          <w:p w14:paraId="42E1CC00" w14:textId="77777777" w:rsidR="00435F37" w:rsidRPr="0046432E" w:rsidRDefault="00435F37" w:rsidP="00077246">
            <w:pPr>
              <w:spacing w:after="0" w:line="240" w:lineRule="auto"/>
              <w:rPr>
                <w:b/>
              </w:rPr>
            </w:pPr>
          </w:p>
        </w:tc>
      </w:tr>
      <w:tr w:rsidR="00435F37" w:rsidRPr="0046432E" w14:paraId="508C06B2" w14:textId="77777777" w:rsidTr="00972658">
        <w:trPr>
          <w:cantSplit/>
          <w:trHeight w:val="158"/>
        </w:trPr>
        <w:tc>
          <w:tcPr>
            <w:tcW w:w="6808" w:type="dxa"/>
          </w:tcPr>
          <w:p w14:paraId="3FA0058C"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Паспортные данные участника</w:t>
            </w:r>
          </w:p>
        </w:tc>
        <w:tc>
          <w:tcPr>
            <w:tcW w:w="3020" w:type="dxa"/>
          </w:tcPr>
          <w:p w14:paraId="7901AE63" w14:textId="77777777" w:rsidR="00435F37" w:rsidRPr="0046432E" w:rsidRDefault="00435F37" w:rsidP="00077246">
            <w:pPr>
              <w:spacing w:after="0" w:line="240" w:lineRule="auto"/>
            </w:pPr>
          </w:p>
        </w:tc>
      </w:tr>
      <w:tr w:rsidR="00435F37" w:rsidRPr="0046432E" w14:paraId="49A6056B" w14:textId="77777777" w:rsidTr="00972658">
        <w:trPr>
          <w:cantSplit/>
          <w:trHeight w:val="248"/>
        </w:trPr>
        <w:tc>
          <w:tcPr>
            <w:tcW w:w="6808" w:type="dxa"/>
          </w:tcPr>
          <w:p w14:paraId="26E9C8E3"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Сведения о месте жительства участника</w:t>
            </w:r>
          </w:p>
        </w:tc>
        <w:tc>
          <w:tcPr>
            <w:tcW w:w="3020" w:type="dxa"/>
          </w:tcPr>
          <w:p w14:paraId="71CC675B" w14:textId="77777777" w:rsidR="00435F37" w:rsidRPr="0046432E" w:rsidRDefault="00435F37" w:rsidP="00077246">
            <w:pPr>
              <w:spacing w:after="0" w:line="240" w:lineRule="auto"/>
            </w:pPr>
          </w:p>
        </w:tc>
      </w:tr>
      <w:tr w:rsidR="00435F37" w:rsidRPr="0046432E" w14:paraId="4FE24CE0" w14:textId="77777777" w:rsidTr="00972658">
        <w:trPr>
          <w:cantSplit/>
          <w:trHeight w:val="248"/>
        </w:trPr>
        <w:tc>
          <w:tcPr>
            <w:tcW w:w="6808" w:type="dxa"/>
          </w:tcPr>
          <w:p w14:paraId="012AC15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ИНН</w:t>
            </w:r>
          </w:p>
        </w:tc>
        <w:tc>
          <w:tcPr>
            <w:tcW w:w="3020" w:type="dxa"/>
          </w:tcPr>
          <w:p w14:paraId="60484740" w14:textId="77777777" w:rsidR="00435F37" w:rsidRPr="0046432E" w:rsidRDefault="00435F37" w:rsidP="00077246">
            <w:pPr>
              <w:spacing w:after="0" w:line="240" w:lineRule="auto"/>
            </w:pPr>
          </w:p>
        </w:tc>
      </w:tr>
      <w:tr w:rsidR="00435F37" w:rsidRPr="0046432E" w14:paraId="0A5AD6BE" w14:textId="77777777" w:rsidTr="00972658">
        <w:trPr>
          <w:cantSplit/>
          <w:trHeight w:val="248"/>
        </w:trPr>
        <w:tc>
          <w:tcPr>
            <w:tcW w:w="6808" w:type="dxa"/>
          </w:tcPr>
          <w:p w14:paraId="37ABFE86"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ОГРНИП</w:t>
            </w:r>
          </w:p>
        </w:tc>
        <w:tc>
          <w:tcPr>
            <w:tcW w:w="3020" w:type="dxa"/>
          </w:tcPr>
          <w:p w14:paraId="5C5029A7" w14:textId="77777777" w:rsidR="00435F37" w:rsidRPr="0046432E" w:rsidRDefault="00435F37" w:rsidP="00077246">
            <w:pPr>
              <w:spacing w:after="0" w:line="240" w:lineRule="auto"/>
            </w:pPr>
          </w:p>
        </w:tc>
      </w:tr>
      <w:tr w:rsidR="00435F37" w:rsidRPr="0046432E" w14:paraId="4CF6B5C6" w14:textId="77777777" w:rsidTr="00972658">
        <w:trPr>
          <w:cantSplit/>
          <w:trHeight w:val="181"/>
        </w:trPr>
        <w:tc>
          <w:tcPr>
            <w:tcW w:w="6808" w:type="dxa"/>
          </w:tcPr>
          <w:p w14:paraId="59ED0027"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Номер контактного телефона/факса, адрес эл. почты</w:t>
            </w:r>
          </w:p>
        </w:tc>
        <w:tc>
          <w:tcPr>
            <w:tcW w:w="3020" w:type="dxa"/>
          </w:tcPr>
          <w:p w14:paraId="742BBCCB" w14:textId="77777777" w:rsidR="00435F37" w:rsidRPr="0046432E" w:rsidRDefault="00435F37" w:rsidP="00077246">
            <w:pPr>
              <w:spacing w:after="0" w:line="240" w:lineRule="auto"/>
            </w:pPr>
          </w:p>
        </w:tc>
      </w:tr>
      <w:tr w:rsidR="00435F37" w:rsidRPr="0046432E" w14:paraId="14E56940" w14:textId="77777777" w:rsidTr="00972658">
        <w:trPr>
          <w:cantSplit/>
          <w:trHeight w:val="181"/>
        </w:trPr>
        <w:tc>
          <w:tcPr>
            <w:tcW w:w="6808" w:type="dxa"/>
          </w:tcPr>
          <w:p w14:paraId="2FA85AD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ОКТМО</w:t>
            </w:r>
          </w:p>
        </w:tc>
        <w:tc>
          <w:tcPr>
            <w:tcW w:w="3020" w:type="dxa"/>
          </w:tcPr>
          <w:p w14:paraId="68B22294" w14:textId="77777777" w:rsidR="00435F37" w:rsidRPr="0046432E" w:rsidRDefault="00435F37" w:rsidP="00077246">
            <w:pPr>
              <w:spacing w:after="0" w:line="240" w:lineRule="auto"/>
            </w:pPr>
          </w:p>
        </w:tc>
      </w:tr>
    </w:tbl>
    <w:p w14:paraId="4E69DD37" w14:textId="77777777" w:rsidR="006C00CE" w:rsidRDefault="006C00CE" w:rsidP="00077246">
      <w:pPr>
        <w:spacing w:after="0" w:line="240" w:lineRule="auto"/>
        <w:rPr>
          <w:sz w:val="20"/>
          <w:szCs w:val="20"/>
        </w:rPr>
      </w:pPr>
    </w:p>
    <w:p w14:paraId="40037BCA" w14:textId="0CC0758A" w:rsidR="00435F37" w:rsidRPr="00937499" w:rsidRDefault="00435F37" w:rsidP="00077246">
      <w:pPr>
        <w:spacing w:after="0" w:line="240" w:lineRule="auto"/>
        <w:rPr>
          <w:sz w:val="20"/>
          <w:szCs w:val="20"/>
        </w:rPr>
      </w:pPr>
      <w:r w:rsidRPr="00937499">
        <w:rPr>
          <w:sz w:val="20"/>
          <w:szCs w:val="20"/>
        </w:rPr>
        <w:t>В подтверждение вышеприведенных данных к анкете прикладываются следующие документы:</w:t>
      </w:r>
    </w:p>
    <w:p w14:paraId="60B0CF6B" w14:textId="77777777" w:rsidR="00435F37" w:rsidRPr="00937499" w:rsidRDefault="00435F37" w:rsidP="00077246">
      <w:pPr>
        <w:numPr>
          <w:ilvl w:val="0"/>
          <w:numId w:val="6"/>
        </w:numPr>
        <w:tabs>
          <w:tab w:val="clear" w:pos="720"/>
          <w:tab w:val="num" w:pos="400"/>
        </w:tabs>
        <w:spacing w:after="0" w:line="240" w:lineRule="auto"/>
        <w:ind w:left="0" w:firstLine="0"/>
        <w:jc w:val="left"/>
        <w:rPr>
          <w:sz w:val="20"/>
          <w:szCs w:val="20"/>
        </w:rPr>
      </w:pPr>
      <w:r w:rsidRPr="00937499">
        <w:rPr>
          <w:sz w:val="20"/>
          <w:szCs w:val="20"/>
        </w:rPr>
        <w:t xml:space="preserve">___________ </w:t>
      </w:r>
      <w:r w:rsidRPr="00937499">
        <w:rPr>
          <w:i/>
          <w:sz w:val="20"/>
          <w:szCs w:val="20"/>
        </w:rPr>
        <w:t>(название документа)</w:t>
      </w:r>
      <w:r w:rsidRPr="00937499">
        <w:rPr>
          <w:sz w:val="20"/>
          <w:szCs w:val="20"/>
        </w:rPr>
        <w:t xml:space="preserve"> ____ </w:t>
      </w:r>
      <w:r w:rsidRPr="00937499">
        <w:rPr>
          <w:i/>
          <w:sz w:val="20"/>
          <w:szCs w:val="20"/>
        </w:rPr>
        <w:t>(количество листов в документе)</w:t>
      </w:r>
      <w:r w:rsidRPr="00937499">
        <w:rPr>
          <w:sz w:val="20"/>
          <w:szCs w:val="20"/>
        </w:rPr>
        <w:t>;</w:t>
      </w:r>
    </w:p>
    <w:p w14:paraId="7A12304E" w14:textId="77777777" w:rsidR="00435F37" w:rsidRPr="00937499" w:rsidRDefault="00435F37" w:rsidP="00077246">
      <w:pPr>
        <w:tabs>
          <w:tab w:val="num" w:pos="400"/>
        </w:tabs>
        <w:spacing w:after="0" w:line="240" w:lineRule="auto"/>
        <w:rPr>
          <w:sz w:val="20"/>
          <w:szCs w:val="20"/>
        </w:rPr>
      </w:pPr>
      <w:r w:rsidRPr="00937499">
        <w:rPr>
          <w:sz w:val="20"/>
          <w:szCs w:val="20"/>
        </w:rPr>
        <w:t>…………………………………………………………………………………………...</w:t>
      </w:r>
    </w:p>
    <w:p w14:paraId="26D42AE1" w14:textId="7B7C0B6E" w:rsidR="00435F37" w:rsidRPr="00937499" w:rsidRDefault="001847AF" w:rsidP="00077246">
      <w:pPr>
        <w:tabs>
          <w:tab w:val="left" w:pos="360"/>
          <w:tab w:val="num" w:pos="400"/>
        </w:tabs>
        <w:spacing w:after="0" w:line="240" w:lineRule="auto"/>
        <w:rPr>
          <w:sz w:val="20"/>
          <w:szCs w:val="20"/>
        </w:rPr>
      </w:pPr>
      <w:r w:rsidRPr="00937499">
        <w:rPr>
          <w:sz w:val="20"/>
          <w:szCs w:val="20"/>
        </w:rPr>
        <w:t>п</w:t>
      </w:r>
      <w:r w:rsidR="00435F37" w:rsidRPr="00937499">
        <w:rPr>
          <w:sz w:val="20"/>
          <w:szCs w:val="20"/>
        </w:rPr>
        <w:t>.</w:t>
      </w:r>
      <w:r w:rsidR="00435F37" w:rsidRPr="00937499">
        <w:rPr>
          <w:sz w:val="20"/>
          <w:szCs w:val="20"/>
        </w:rPr>
        <w:tab/>
        <w:t xml:space="preserve">___________ </w:t>
      </w:r>
      <w:r w:rsidR="00435F37" w:rsidRPr="00937499">
        <w:rPr>
          <w:i/>
          <w:sz w:val="20"/>
          <w:szCs w:val="20"/>
        </w:rPr>
        <w:t>(название документа)</w:t>
      </w:r>
      <w:r w:rsidR="00435F37" w:rsidRPr="00937499">
        <w:rPr>
          <w:sz w:val="20"/>
          <w:szCs w:val="20"/>
        </w:rPr>
        <w:t xml:space="preserve"> ____ </w:t>
      </w:r>
      <w:r w:rsidR="00435F37" w:rsidRPr="00937499">
        <w:rPr>
          <w:i/>
          <w:sz w:val="20"/>
          <w:szCs w:val="20"/>
        </w:rPr>
        <w:t>(количество листов в документе)</w:t>
      </w:r>
    </w:p>
    <w:p w14:paraId="347DCE09" w14:textId="77777777" w:rsidR="00435F37" w:rsidRPr="00937499" w:rsidRDefault="00435F37" w:rsidP="00077246">
      <w:pPr>
        <w:spacing w:after="0" w:line="240" w:lineRule="auto"/>
        <w:rPr>
          <w:sz w:val="20"/>
          <w:szCs w:val="20"/>
        </w:rPr>
      </w:pPr>
      <w:r w:rsidRPr="00937499">
        <w:rPr>
          <w:sz w:val="20"/>
          <w:szCs w:val="20"/>
        </w:rPr>
        <w:t>Мы, нижеподписавшиеся, заверяем правильность всех данных, указанных в анкете.</w:t>
      </w:r>
    </w:p>
    <w:p w14:paraId="6D0F557C" w14:textId="77777777" w:rsidR="00B84A0C" w:rsidRPr="00937499" w:rsidRDefault="00B84A0C" w:rsidP="00077246">
      <w:pPr>
        <w:widowControl w:val="0"/>
        <w:spacing w:before="190"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Участник/</w:t>
      </w:r>
    </w:p>
    <w:p w14:paraId="04193FC2" w14:textId="25C24390" w:rsidR="00B84A0C" w:rsidRPr="00937499" w:rsidRDefault="00B84A0C" w:rsidP="00077246">
      <w:pPr>
        <w:widowControl w:val="0"/>
        <w:tabs>
          <w:tab w:val="left" w:leader="underscore" w:pos="6195"/>
          <w:tab w:val="left" w:leader="underscore" w:pos="8623"/>
        </w:tabs>
        <w:spacing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 xml:space="preserve">уполномоченный представитель </w:t>
      </w:r>
      <w:r w:rsidR="006032E2" w:rsidRPr="00937499">
        <w:rPr>
          <w:rFonts w:eastAsia="Calibri"/>
          <w:color w:val="000000"/>
          <w:sz w:val="20"/>
          <w:szCs w:val="20"/>
          <w:lang w:eastAsia="en-US" w:bidi="ru-RU"/>
        </w:rPr>
        <w:t xml:space="preserve">        </w:t>
      </w:r>
      <w:r w:rsidRPr="00937499">
        <w:rPr>
          <w:rFonts w:eastAsia="Calibri"/>
          <w:color w:val="000000"/>
          <w:sz w:val="20"/>
          <w:szCs w:val="20"/>
          <w:lang w:eastAsia="en-US" w:bidi="ru-RU"/>
        </w:rPr>
        <w:tab/>
        <w:t xml:space="preserve"> </w:t>
      </w:r>
      <w:r w:rsidRPr="00937499">
        <w:rPr>
          <w:rFonts w:eastAsia="Calibri"/>
          <w:color w:val="000000"/>
          <w:sz w:val="20"/>
          <w:szCs w:val="20"/>
          <w:lang w:eastAsia="en-US" w:bidi="ru-RU"/>
        </w:rPr>
        <w:tab/>
      </w:r>
    </w:p>
    <w:p w14:paraId="57AFAEDF" w14:textId="77777777" w:rsidR="00B84A0C" w:rsidRPr="00937499" w:rsidRDefault="00B84A0C" w:rsidP="00077246">
      <w:pPr>
        <w:widowControl w:val="0"/>
        <w:tabs>
          <w:tab w:val="left" w:pos="4365"/>
          <w:tab w:val="left" w:pos="7239"/>
        </w:tabs>
        <w:spacing w:after="0" w:line="240" w:lineRule="auto"/>
        <w:ind w:left="480"/>
        <w:rPr>
          <w:rFonts w:eastAsia="Calibri"/>
          <w:color w:val="000000"/>
          <w:sz w:val="20"/>
          <w:szCs w:val="20"/>
          <w:lang w:eastAsia="en-US" w:bidi="ru-RU"/>
        </w:rPr>
      </w:pPr>
      <w:r w:rsidRPr="00937499">
        <w:rPr>
          <w:rFonts w:eastAsia="Calibri"/>
          <w:color w:val="000000"/>
          <w:sz w:val="20"/>
          <w:szCs w:val="20"/>
          <w:lang w:eastAsia="en-US" w:bidi="ru-RU"/>
        </w:rPr>
        <w:t>(должность/доверенность)</w:t>
      </w:r>
      <w:r w:rsidRPr="00937499">
        <w:rPr>
          <w:rFonts w:eastAsia="Calibri"/>
          <w:color w:val="000000"/>
          <w:sz w:val="20"/>
          <w:szCs w:val="20"/>
          <w:lang w:eastAsia="en-US" w:bidi="ru-RU"/>
        </w:rPr>
        <w:tab/>
        <w:t>(подпись)                                (Ф.И.О.)</w:t>
      </w:r>
    </w:p>
    <w:p w14:paraId="09D48E79" w14:textId="587FCAA0" w:rsidR="00B84A0C" w:rsidRPr="00937499" w:rsidRDefault="00B84A0C" w:rsidP="00077246">
      <w:pPr>
        <w:widowControl w:val="0"/>
        <w:tabs>
          <w:tab w:val="left" w:pos="4365"/>
          <w:tab w:val="left" w:pos="7239"/>
        </w:tabs>
        <w:spacing w:after="0" w:line="240" w:lineRule="auto"/>
        <w:ind w:left="480"/>
        <w:rPr>
          <w:rFonts w:eastAsia="Calibri"/>
          <w:sz w:val="20"/>
          <w:szCs w:val="20"/>
          <w:lang w:eastAsia="en-US"/>
        </w:rPr>
      </w:pPr>
      <w:r w:rsidRPr="00937499">
        <w:rPr>
          <w:rFonts w:eastAsia="Calibri"/>
          <w:color w:val="000000"/>
          <w:sz w:val="20"/>
          <w:szCs w:val="20"/>
          <w:lang w:eastAsia="en-US" w:bidi="ru-RU"/>
        </w:rPr>
        <w:t xml:space="preserve">                                                 </w:t>
      </w:r>
      <w:r w:rsidRPr="00937499">
        <w:rPr>
          <w:rFonts w:eastAsia="Lucida Sans Unicode"/>
          <w:b/>
          <w:color w:val="000000"/>
          <w:sz w:val="20"/>
          <w:szCs w:val="20"/>
          <w:lang w:eastAsia="en-US" w:bidi="ru-RU"/>
        </w:rPr>
        <w:t xml:space="preserve">                        </w:t>
      </w:r>
      <w:r w:rsidR="00077246">
        <w:rPr>
          <w:rFonts w:eastAsia="Lucida Sans Unicode"/>
          <w:b/>
          <w:color w:val="000000"/>
          <w:sz w:val="20"/>
          <w:szCs w:val="20"/>
          <w:lang w:eastAsia="en-US" w:bidi="ru-RU"/>
        </w:rPr>
        <w:t xml:space="preserve">      </w:t>
      </w:r>
      <w:r w:rsidRPr="00937499">
        <w:rPr>
          <w:rFonts w:eastAsia="Lucida Sans Unicode"/>
          <w:b/>
          <w:color w:val="000000"/>
          <w:sz w:val="20"/>
          <w:szCs w:val="20"/>
          <w:lang w:eastAsia="en-US" w:bidi="ru-RU"/>
        </w:rPr>
        <w:t xml:space="preserve">  МП</w:t>
      </w:r>
    </w:p>
    <w:p w14:paraId="60B1A13A" w14:textId="77777777" w:rsidR="00AB6099" w:rsidRDefault="00435F37" w:rsidP="00077246">
      <w:pPr>
        <w:spacing w:after="0" w:line="240" w:lineRule="auto"/>
        <w:rPr>
          <w:sz w:val="20"/>
          <w:szCs w:val="20"/>
        </w:rPr>
      </w:pPr>
      <w:r w:rsidRPr="00937499">
        <w:rPr>
          <w:sz w:val="20"/>
          <w:szCs w:val="20"/>
        </w:rPr>
        <w:br w:type="page"/>
      </w:r>
    </w:p>
    <w:p w14:paraId="57AD0F72" w14:textId="77777777" w:rsidR="00AB6099" w:rsidRDefault="00AB6099" w:rsidP="00077246">
      <w:pPr>
        <w:spacing w:after="0" w:line="240" w:lineRule="auto"/>
        <w:rPr>
          <w:sz w:val="20"/>
          <w:szCs w:val="20"/>
        </w:rPr>
      </w:pPr>
    </w:p>
    <w:p w14:paraId="537EFE8A" w14:textId="19832848" w:rsidR="006E5F1F" w:rsidRPr="0046432E" w:rsidRDefault="006E5F1F" w:rsidP="00077246">
      <w:pPr>
        <w:spacing w:after="0" w:line="240" w:lineRule="auto"/>
        <w:rPr>
          <w:b/>
          <w:bCs/>
          <w:i/>
          <w:iCs/>
          <w:sz w:val="20"/>
          <w:szCs w:val="20"/>
        </w:rPr>
      </w:pPr>
      <w:r w:rsidRPr="0046432E">
        <w:rPr>
          <w:b/>
          <w:bCs/>
          <w:i/>
          <w:iCs/>
          <w:sz w:val="20"/>
          <w:szCs w:val="20"/>
        </w:rPr>
        <w:t>ВНИМАНИЮ УЧАСТНИКОВ ЗАКУПКИ: ДОКУМЕНТ ВКЛЮЧАЕТСЯ ВО ВТОРУЮ ЧАСТЬ ЗАЯВКИ!</w:t>
      </w:r>
    </w:p>
    <w:p w14:paraId="464022C9" w14:textId="77777777" w:rsidR="00495142" w:rsidRDefault="00495142" w:rsidP="006E5F1F">
      <w:pPr>
        <w:spacing w:after="0"/>
        <w:contextualSpacing/>
        <w:jc w:val="right"/>
        <w:rPr>
          <w:i/>
          <w:sz w:val="20"/>
          <w:szCs w:val="20"/>
        </w:rPr>
      </w:pPr>
      <w:bookmarkStart w:id="113" w:name="_Hlk16679736"/>
    </w:p>
    <w:p w14:paraId="35BCC2BF" w14:textId="77777777" w:rsidR="00AB6099" w:rsidRDefault="00AB6099" w:rsidP="006E5F1F">
      <w:pPr>
        <w:spacing w:after="0"/>
        <w:contextualSpacing/>
        <w:jc w:val="right"/>
        <w:rPr>
          <w:i/>
          <w:sz w:val="20"/>
          <w:szCs w:val="20"/>
        </w:rPr>
      </w:pPr>
    </w:p>
    <w:p w14:paraId="0B2C1016" w14:textId="25367895" w:rsidR="002C5384" w:rsidRPr="0046432E" w:rsidRDefault="001D0457" w:rsidP="006E5F1F">
      <w:pPr>
        <w:spacing w:after="0"/>
        <w:contextualSpacing/>
        <w:jc w:val="right"/>
        <w:rPr>
          <w:i/>
          <w:sz w:val="20"/>
          <w:szCs w:val="20"/>
        </w:rPr>
      </w:pPr>
      <w:r w:rsidRPr="0046432E">
        <w:rPr>
          <w:i/>
          <w:sz w:val="20"/>
          <w:szCs w:val="20"/>
        </w:rPr>
        <w:t>Приложение №1</w:t>
      </w:r>
      <w:r w:rsidR="002504B4" w:rsidRPr="0046432E">
        <w:rPr>
          <w:i/>
          <w:sz w:val="20"/>
          <w:szCs w:val="20"/>
        </w:rPr>
        <w:t xml:space="preserve">                                                                                                    </w:t>
      </w:r>
    </w:p>
    <w:p w14:paraId="3471DE01" w14:textId="0FBB13D7" w:rsidR="001621F6" w:rsidRPr="00170E77" w:rsidRDefault="001D0457" w:rsidP="002C5384">
      <w:pPr>
        <w:tabs>
          <w:tab w:val="left" w:pos="7371"/>
          <w:tab w:val="left" w:pos="8080"/>
        </w:tabs>
        <w:spacing w:after="0"/>
        <w:jc w:val="right"/>
        <w:rPr>
          <w:i/>
          <w:sz w:val="20"/>
          <w:szCs w:val="20"/>
        </w:rPr>
      </w:pPr>
      <w:r w:rsidRPr="0046432E">
        <w:rPr>
          <w:i/>
          <w:sz w:val="20"/>
          <w:szCs w:val="20"/>
        </w:rPr>
        <w:t xml:space="preserve">  </w:t>
      </w:r>
      <w:r w:rsidR="002C5384" w:rsidRPr="00170E77">
        <w:rPr>
          <w:i/>
          <w:sz w:val="20"/>
          <w:szCs w:val="20"/>
        </w:rPr>
        <w:t>к Форме №1 Заявк</w:t>
      </w:r>
      <w:r w:rsidR="002D5F84">
        <w:rPr>
          <w:i/>
          <w:sz w:val="20"/>
          <w:szCs w:val="20"/>
        </w:rPr>
        <w:t>а</w:t>
      </w:r>
      <w:r w:rsidR="002C5384" w:rsidRPr="00170E77">
        <w:rPr>
          <w:i/>
          <w:sz w:val="20"/>
          <w:szCs w:val="20"/>
        </w:rPr>
        <w:t xml:space="preserve"> на участие в</w:t>
      </w:r>
    </w:p>
    <w:p w14:paraId="0F5EA72E" w14:textId="24ED53CE" w:rsidR="002C5384" w:rsidRPr="00170E77" w:rsidRDefault="002C5384" w:rsidP="002C5384">
      <w:pPr>
        <w:tabs>
          <w:tab w:val="left" w:pos="7371"/>
          <w:tab w:val="left" w:pos="8080"/>
        </w:tabs>
        <w:spacing w:after="0"/>
        <w:jc w:val="right"/>
      </w:pPr>
      <w:r w:rsidRPr="00170E77">
        <w:rPr>
          <w:i/>
          <w:sz w:val="20"/>
          <w:szCs w:val="20"/>
        </w:rPr>
        <w:t xml:space="preserve"> </w:t>
      </w:r>
      <w:r w:rsidR="007C1DCC" w:rsidRPr="00170E77">
        <w:rPr>
          <w:i/>
          <w:sz w:val="20"/>
          <w:szCs w:val="20"/>
        </w:rPr>
        <w:t xml:space="preserve"> конкурсе</w:t>
      </w:r>
      <w:r w:rsidR="001621F6" w:rsidRPr="00170E77">
        <w:rPr>
          <w:i/>
          <w:sz w:val="20"/>
          <w:szCs w:val="20"/>
        </w:rPr>
        <w:t xml:space="preserve"> в </w:t>
      </w:r>
      <w:r w:rsidR="00E10CEF" w:rsidRPr="00170E77">
        <w:rPr>
          <w:i/>
          <w:sz w:val="20"/>
          <w:szCs w:val="20"/>
        </w:rPr>
        <w:t xml:space="preserve">электронной </w:t>
      </w:r>
      <w:r w:rsidR="001621F6" w:rsidRPr="00170E77">
        <w:rPr>
          <w:i/>
          <w:sz w:val="20"/>
          <w:szCs w:val="20"/>
        </w:rPr>
        <w:t>форме</w:t>
      </w:r>
    </w:p>
    <w:bookmarkEnd w:id="113"/>
    <w:p w14:paraId="6F094F14" w14:textId="7ED21AEB" w:rsidR="00F24BE3" w:rsidRPr="00170E77" w:rsidRDefault="00F24BE3" w:rsidP="00F24BE3">
      <w:pPr>
        <w:tabs>
          <w:tab w:val="left" w:pos="8085"/>
          <w:tab w:val="right" w:pos="9804"/>
        </w:tabs>
        <w:ind w:left="7788" w:right="-80"/>
        <w:jc w:val="right"/>
        <w:rPr>
          <w:b/>
          <w:color w:val="C00000"/>
          <w:sz w:val="20"/>
          <w:szCs w:val="20"/>
        </w:rPr>
      </w:pPr>
    </w:p>
    <w:p w14:paraId="465D37D4" w14:textId="11DE38E4" w:rsidR="00DB028E" w:rsidRPr="00170E77" w:rsidRDefault="00DB028E" w:rsidP="00DB028E">
      <w:pPr>
        <w:tabs>
          <w:tab w:val="left" w:pos="7371"/>
          <w:tab w:val="left" w:pos="8080"/>
        </w:tabs>
        <w:spacing w:after="0"/>
        <w:jc w:val="center"/>
        <w:rPr>
          <w:b/>
          <w:bCs/>
          <w:iCs/>
        </w:rPr>
      </w:pPr>
      <w:r w:rsidRPr="00170E77">
        <w:rPr>
          <w:b/>
          <w:bCs/>
          <w:iCs/>
        </w:rPr>
        <w:t>ЦЕНОВОЕ ПРЕДЛОЖЕНИЕ</w:t>
      </w:r>
    </w:p>
    <w:p w14:paraId="153941FF" w14:textId="5F831AC1" w:rsidR="008B5B35" w:rsidRPr="00170E77" w:rsidRDefault="008B5B35" w:rsidP="00DB028E">
      <w:pPr>
        <w:tabs>
          <w:tab w:val="left" w:pos="7371"/>
          <w:tab w:val="left" w:pos="8080"/>
        </w:tabs>
        <w:spacing w:after="0"/>
        <w:jc w:val="center"/>
        <w:rPr>
          <w:b/>
          <w:bCs/>
          <w:iCs/>
        </w:rPr>
      </w:pPr>
    </w:p>
    <w:p w14:paraId="46F615AA" w14:textId="68275FEB" w:rsidR="00B64EBA" w:rsidRPr="00036CC5" w:rsidRDefault="00B64EBA" w:rsidP="00DA6A6E">
      <w:pPr>
        <w:tabs>
          <w:tab w:val="left" w:pos="7371"/>
          <w:tab w:val="left" w:pos="8080"/>
        </w:tabs>
        <w:spacing w:after="0" w:line="240" w:lineRule="auto"/>
        <w:rPr>
          <w:b/>
          <w:bCs/>
          <w:sz w:val="25"/>
          <w:szCs w:val="25"/>
        </w:rPr>
      </w:pPr>
      <w:r w:rsidRPr="00170E77">
        <w:rPr>
          <w:sz w:val="25"/>
          <w:szCs w:val="25"/>
        </w:rPr>
        <w:t xml:space="preserve">Наименование и адрес места нахождения участника процедуры закупки: </w:t>
      </w:r>
      <w:r w:rsidRPr="00036CC5">
        <w:rPr>
          <w:sz w:val="25"/>
          <w:szCs w:val="25"/>
        </w:rPr>
        <w:t>________</w:t>
      </w:r>
      <w:r w:rsidR="00036CC5">
        <w:rPr>
          <w:sz w:val="25"/>
          <w:szCs w:val="25"/>
        </w:rPr>
        <w:t>______________________________________________________________</w:t>
      </w:r>
      <w:r w:rsidRPr="00036CC5">
        <w:rPr>
          <w:sz w:val="25"/>
          <w:szCs w:val="25"/>
        </w:rPr>
        <w:t>__________</w:t>
      </w:r>
    </w:p>
    <w:p w14:paraId="43A643F1" w14:textId="77777777" w:rsidR="008B5B35" w:rsidRPr="00170E77" w:rsidRDefault="008B5B35" w:rsidP="00DA6A6E">
      <w:pPr>
        <w:tabs>
          <w:tab w:val="left" w:pos="7371"/>
          <w:tab w:val="left" w:pos="8080"/>
        </w:tabs>
        <w:spacing w:after="0" w:line="240" w:lineRule="auto"/>
        <w:rPr>
          <w:iCs/>
          <w:sz w:val="25"/>
          <w:szCs w:val="25"/>
        </w:rPr>
      </w:pPr>
    </w:p>
    <w:p w14:paraId="3FD3D404" w14:textId="77777777" w:rsidR="00674343" w:rsidRPr="00DA6A6E" w:rsidRDefault="00674343" w:rsidP="00DA6A6E">
      <w:pPr>
        <w:spacing w:after="0" w:line="240" w:lineRule="auto"/>
        <w:rPr>
          <w:bCs/>
          <w:sz w:val="25"/>
          <w:szCs w:val="25"/>
        </w:rPr>
      </w:pPr>
      <w:r w:rsidRPr="00DA6A6E">
        <w:rPr>
          <w:b/>
          <w:sz w:val="25"/>
          <w:szCs w:val="25"/>
        </w:rPr>
        <w:t xml:space="preserve">1. Цена договора: _________________ (_________________________) </w:t>
      </w:r>
      <w:r w:rsidRPr="00DA6A6E">
        <w:rPr>
          <w:bCs/>
          <w:sz w:val="25"/>
          <w:szCs w:val="25"/>
        </w:rPr>
        <w:t>руб.______ коп.,</w:t>
      </w:r>
    </w:p>
    <w:p w14:paraId="3C798288" w14:textId="3DED42AE" w:rsidR="00674343" w:rsidRPr="005D4748" w:rsidRDefault="00674343" w:rsidP="00DA6A6E">
      <w:pPr>
        <w:spacing w:after="0" w:line="240" w:lineRule="auto"/>
        <w:rPr>
          <w:bCs/>
          <w:sz w:val="20"/>
          <w:szCs w:val="20"/>
        </w:rPr>
      </w:pPr>
      <w:r w:rsidRPr="00DA6A6E">
        <w:rPr>
          <w:bCs/>
          <w:i/>
          <w:sz w:val="25"/>
          <w:szCs w:val="25"/>
        </w:rPr>
        <w:t xml:space="preserve">                                                         </w:t>
      </w:r>
      <w:r w:rsidRPr="005D4748">
        <w:rPr>
          <w:bCs/>
          <w:i/>
          <w:sz w:val="20"/>
          <w:szCs w:val="20"/>
        </w:rPr>
        <w:t>(указать цифрами и прописью)</w:t>
      </w:r>
    </w:p>
    <w:p w14:paraId="1C917686" w14:textId="77777777" w:rsidR="00674343" w:rsidRPr="00DA6A6E" w:rsidRDefault="00674343" w:rsidP="00DA6A6E">
      <w:pPr>
        <w:spacing w:after="0" w:line="240" w:lineRule="auto"/>
        <w:rPr>
          <w:b/>
          <w:sz w:val="25"/>
          <w:szCs w:val="25"/>
        </w:rPr>
      </w:pPr>
      <w:r w:rsidRPr="00DA6A6E">
        <w:rPr>
          <w:b/>
          <w:sz w:val="25"/>
          <w:szCs w:val="25"/>
        </w:rPr>
        <w:t xml:space="preserve">                                                        </w:t>
      </w:r>
    </w:p>
    <w:p w14:paraId="137CA15D" w14:textId="4EB04D2A" w:rsidR="00674343" w:rsidRPr="00DA6A6E" w:rsidRDefault="00674343" w:rsidP="00DA6A6E">
      <w:pPr>
        <w:spacing w:after="0" w:line="240" w:lineRule="auto"/>
        <w:rPr>
          <w:bCs/>
          <w:sz w:val="25"/>
          <w:szCs w:val="25"/>
        </w:rPr>
      </w:pPr>
      <w:r w:rsidRPr="00DA6A6E">
        <w:rPr>
          <w:sz w:val="25"/>
          <w:szCs w:val="25"/>
        </w:rPr>
        <w:t xml:space="preserve">в том числе НДС </w:t>
      </w:r>
      <w:r w:rsidRPr="00DA6A6E">
        <w:rPr>
          <w:i/>
          <w:iCs/>
          <w:sz w:val="25"/>
          <w:szCs w:val="25"/>
        </w:rPr>
        <w:t>(</w:t>
      </w:r>
      <w:r w:rsidR="00683753" w:rsidRPr="00DA6A6E">
        <w:rPr>
          <w:i/>
          <w:iCs/>
          <w:sz w:val="25"/>
          <w:szCs w:val="25"/>
        </w:rPr>
        <w:t>__%</w:t>
      </w:r>
      <w:r w:rsidRPr="00DA6A6E">
        <w:rPr>
          <w:i/>
          <w:iCs/>
          <w:sz w:val="25"/>
          <w:szCs w:val="25"/>
        </w:rPr>
        <w:t>)</w:t>
      </w:r>
      <w:r w:rsidR="007450D2">
        <w:rPr>
          <w:rStyle w:val="afff9"/>
          <w:i/>
          <w:iCs/>
          <w:sz w:val="25"/>
          <w:szCs w:val="25"/>
        </w:rPr>
        <w:footnoteReference w:id="3"/>
      </w:r>
      <w:r w:rsidRPr="00DA6A6E">
        <w:rPr>
          <w:sz w:val="25"/>
          <w:szCs w:val="25"/>
        </w:rPr>
        <w:t xml:space="preserve">: </w:t>
      </w:r>
      <w:r w:rsidRPr="00DA6A6E">
        <w:rPr>
          <w:b/>
          <w:sz w:val="25"/>
          <w:szCs w:val="25"/>
        </w:rPr>
        <w:t xml:space="preserve">_____________ </w:t>
      </w:r>
      <w:r w:rsidRPr="00DA6A6E">
        <w:rPr>
          <w:bCs/>
          <w:sz w:val="25"/>
          <w:szCs w:val="25"/>
        </w:rPr>
        <w:t>(_________________________) руб._______ коп.</w:t>
      </w:r>
    </w:p>
    <w:p w14:paraId="2F47267B" w14:textId="5A4007BC" w:rsidR="00674343" w:rsidRPr="005D4748" w:rsidRDefault="00674343" w:rsidP="00DA6A6E">
      <w:pPr>
        <w:spacing w:after="0" w:line="240" w:lineRule="auto"/>
        <w:rPr>
          <w:bCs/>
          <w:i/>
          <w:sz w:val="20"/>
          <w:szCs w:val="20"/>
        </w:rPr>
      </w:pPr>
      <w:r w:rsidRPr="005D4748">
        <w:rPr>
          <w:bCs/>
          <w:sz w:val="20"/>
          <w:szCs w:val="20"/>
        </w:rPr>
        <w:t xml:space="preserve">                                                            </w:t>
      </w:r>
      <w:r w:rsidRPr="005D4748">
        <w:rPr>
          <w:bCs/>
          <w:i/>
          <w:sz w:val="20"/>
          <w:szCs w:val="20"/>
        </w:rPr>
        <w:t>(указать цифрами и прописью)</w:t>
      </w:r>
    </w:p>
    <w:p w14:paraId="1B630D26" w14:textId="77777777" w:rsidR="00D845F8" w:rsidRPr="00DA6A6E" w:rsidRDefault="00D845F8" w:rsidP="00DA6A6E">
      <w:pPr>
        <w:spacing w:after="0" w:line="240" w:lineRule="auto"/>
        <w:rPr>
          <w:bCs/>
          <w:sz w:val="25"/>
          <w:szCs w:val="25"/>
        </w:rPr>
      </w:pPr>
    </w:p>
    <w:p w14:paraId="729EAEC2" w14:textId="280F3587" w:rsidR="00DB028E" w:rsidRPr="00DA6A6E" w:rsidRDefault="00DB028E" w:rsidP="00DA6A6E">
      <w:pPr>
        <w:spacing w:after="0" w:line="240" w:lineRule="auto"/>
        <w:rPr>
          <w:bCs/>
          <w:color w:val="000000"/>
          <w:sz w:val="25"/>
          <w:szCs w:val="25"/>
        </w:rPr>
      </w:pPr>
    </w:p>
    <w:p w14:paraId="45BCF111" w14:textId="77777777" w:rsidR="00FB45A8" w:rsidRDefault="00FB45A8" w:rsidP="00DA6A6E">
      <w:pPr>
        <w:spacing w:after="0" w:line="200" w:lineRule="atLeast"/>
        <w:rPr>
          <w:b/>
          <w:bCs/>
          <w:sz w:val="25"/>
          <w:szCs w:val="25"/>
          <w:highlight w:val="green"/>
        </w:rPr>
      </w:pPr>
    </w:p>
    <w:p w14:paraId="0A4FC534" w14:textId="77777777" w:rsidR="00192831" w:rsidRDefault="00192831" w:rsidP="00DA6A6E">
      <w:pPr>
        <w:spacing w:after="0" w:line="200" w:lineRule="atLeast"/>
        <w:rPr>
          <w:b/>
          <w:bCs/>
          <w:sz w:val="25"/>
          <w:szCs w:val="25"/>
          <w:highlight w:val="green"/>
        </w:rPr>
      </w:pPr>
    </w:p>
    <w:p w14:paraId="759DEBF2" w14:textId="77777777" w:rsidR="00192831" w:rsidRDefault="00192831" w:rsidP="00DA6A6E">
      <w:pPr>
        <w:spacing w:after="0" w:line="200" w:lineRule="atLeast"/>
        <w:rPr>
          <w:b/>
          <w:bCs/>
          <w:sz w:val="25"/>
          <w:szCs w:val="25"/>
          <w:highlight w:val="green"/>
        </w:rPr>
      </w:pPr>
    </w:p>
    <w:p w14:paraId="0E71FFC2" w14:textId="77777777" w:rsidR="00192831" w:rsidRDefault="00192831" w:rsidP="00DA6A6E">
      <w:pPr>
        <w:spacing w:after="0" w:line="200" w:lineRule="atLeast"/>
        <w:rPr>
          <w:b/>
          <w:bCs/>
          <w:sz w:val="25"/>
          <w:szCs w:val="25"/>
          <w:highlight w:val="green"/>
        </w:rPr>
      </w:pPr>
    </w:p>
    <w:p w14:paraId="6ED04544" w14:textId="77777777" w:rsidR="00192831" w:rsidRDefault="00192831" w:rsidP="00DA6A6E">
      <w:pPr>
        <w:spacing w:after="0" w:line="200" w:lineRule="atLeast"/>
        <w:rPr>
          <w:b/>
          <w:bCs/>
          <w:sz w:val="25"/>
          <w:szCs w:val="25"/>
          <w:highlight w:val="green"/>
        </w:rPr>
      </w:pPr>
    </w:p>
    <w:p w14:paraId="220B2047" w14:textId="77777777" w:rsidR="00192831" w:rsidRDefault="00192831" w:rsidP="00DA6A6E">
      <w:pPr>
        <w:spacing w:after="0" w:line="200" w:lineRule="atLeast"/>
        <w:rPr>
          <w:b/>
          <w:bCs/>
          <w:sz w:val="25"/>
          <w:szCs w:val="25"/>
          <w:highlight w:val="green"/>
        </w:rPr>
      </w:pPr>
    </w:p>
    <w:p w14:paraId="3B25803F" w14:textId="77777777" w:rsidR="00192831" w:rsidRDefault="00192831" w:rsidP="00DA6A6E">
      <w:pPr>
        <w:spacing w:after="0" w:line="200" w:lineRule="atLeast"/>
        <w:rPr>
          <w:b/>
          <w:bCs/>
          <w:sz w:val="25"/>
          <w:szCs w:val="25"/>
          <w:highlight w:val="green"/>
        </w:rPr>
      </w:pPr>
    </w:p>
    <w:p w14:paraId="61B06D6C" w14:textId="77777777" w:rsidR="00192831" w:rsidRDefault="00192831" w:rsidP="00DA6A6E">
      <w:pPr>
        <w:spacing w:after="0" w:line="200" w:lineRule="atLeast"/>
        <w:rPr>
          <w:b/>
          <w:bCs/>
          <w:sz w:val="25"/>
          <w:szCs w:val="25"/>
          <w:highlight w:val="green"/>
        </w:rPr>
      </w:pPr>
    </w:p>
    <w:p w14:paraId="0BD39A5C" w14:textId="77777777" w:rsidR="00192831" w:rsidRPr="00DC7E57" w:rsidRDefault="00192831" w:rsidP="00DA6A6E">
      <w:pPr>
        <w:spacing w:after="0" w:line="200" w:lineRule="atLeast"/>
        <w:rPr>
          <w:b/>
          <w:bCs/>
          <w:sz w:val="25"/>
          <w:szCs w:val="25"/>
          <w:highlight w:val="green"/>
        </w:rPr>
      </w:pPr>
    </w:p>
    <w:p w14:paraId="3C7D2CE8" w14:textId="77777777" w:rsidR="00FB45A8" w:rsidRPr="00DA6A6E" w:rsidRDefault="00FB45A8" w:rsidP="00DA6A6E">
      <w:pPr>
        <w:spacing w:after="0" w:line="200" w:lineRule="atLeast"/>
        <w:rPr>
          <w:b/>
          <w:bCs/>
          <w:color w:val="C00000"/>
          <w:sz w:val="25"/>
          <w:szCs w:val="25"/>
        </w:rPr>
      </w:pPr>
    </w:p>
    <w:p w14:paraId="204D19E1" w14:textId="77777777" w:rsidR="00DA6A6E" w:rsidRPr="00DA6A6E" w:rsidRDefault="00DA6A6E" w:rsidP="00DA6A6E">
      <w:pPr>
        <w:spacing w:after="0" w:line="200" w:lineRule="atLeast"/>
        <w:rPr>
          <w:b/>
          <w:bCs/>
          <w:color w:val="C00000"/>
          <w:sz w:val="25"/>
          <w:szCs w:val="25"/>
        </w:rPr>
      </w:pPr>
    </w:p>
    <w:p w14:paraId="583C64F5" w14:textId="77777777" w:rsidR="00A076B7" w:rsidRPr="00DA6A6E" w:rsidRDefault="00A076B7" w:rsidP="00DA6A6E">
      <w:pPr>
        <w:spacing w:after="0" w:line="200" w:lineRule="atLeast"/>
        <w:rPr>
          <w:b/>
          <w:bCs/>
          <w:color w:val="C00000"/>
          <w:sz w:val="25"/>
          <w:szCs w:val="25"/>
        </w:rPr>
      </w:pPr>
    </w:p>
    <w:p w14:paraId="35203CF8" w14:textId="77777777" w:rsidR="00A076B7" w:rsidRPr="00DA6A6E" w:rsidRDefault="00A076B7" w:rsidP="00DA6A6E">
      <w:pPr>
        <w:widowControl w:val="0"/>
        <w:spacing w:before="190" w:after="0" w:line="273" w:lineRule="exact"/>
        <w:ind w:left="180"/>
        <w:rPr>
          <w:rFonts w:eastAsia="Calibri"/>
          <w:sz w:val="25"/>
          <w:szCs w:val="25"/>
          <w:highlight w:val="green"/>
          <w:lang w:eastAsia="en-US" w:bidi="ru-RU"/>
        </w:rPr>
      </w:pPr>
      <w:bookmarkStart w:id="114" w:name="_Hlk101186141"/>
    </w:p>
    <w:p w14:paraId="2DD387BC" w14:textId="77777777" w:rsidR="00A076B7" w:rsidRDefault="00A076B7" w:rsidP="00745F64">
      <w:pPr>
        <w:widowControl w:val="0"/>
        <w:spacing w:before="190" w:after="0" w:line="273" w:lineRule="exact"/>
        <w:ind w:left="180"/>
        <w:rPr>
          <w:rFonts w:eastAsia="Calibri"/>
          <w:highlight w:val="green"/>
          <w:lang w:eastAsia="en-US" w:bidi="ru-RU"/>
        </w:rPr>
      </w:pPr>
    </w:p>
    <w:p w14:paraId="69A3D6AD" w14:textId="77777777" w:rsidR="00A076B7" w:rsidRDefault="00A076B7" w:rsidP="00745F64">
      <w:pPr>
        <w:widowControl w:val="0"/>
        <w:spacing w:before="190" w:after="0" w:line="273" w:lineRule="exact"/>
        <w:ind w:left="180"/>
        <w:rPr>
          <w:rFonts w:eastAsia="Calibri"/>
          <w:highlight w:val="green"/>
          <w:lang w:eastAsia="en-US" w:bidi="ru-RU"/>
        </w:rPr>
      </w:pPr>
    </w:p>
    <w:p w14:paraId="061BD43C" w14:textId="270AEFF2" w:rsidR="00745F64" w:rsidRPr="00AD50C3" w:rsidRDefault="00745F64" w:rsidP="00745F64">
      <w:pPr>
        <w:widowControl w:val="0"/>
        <w:spacing w:before="190" w:after="0" w:line="273" w:lineRule="exact"/>
        <w:ind w:left="180"/>
        <w:rPr>
          <w:rFonts w:eastAsia="Calibri"/>
          <w:lang w:eastAsia="en-US" w:bidi="ru-RU"/>
        </w:rPr>
      </w:pPr>
      <w:r w:rsidRPr="00AD50C3">
        <w:rPr>
          <w:rFonts w:eastAsia="Calibri"/>
          <w:lang w:eastAsia="en-US" w:bidi="ru-RU"/>
        </w:rPr>
        <w:t>Участник/</w:t>
      </w:r>
    </w:p>
    <w:p w14:paraId="74A9B56B" w14:textId="77777777" w:rsidR="00745F64" w:rsidRPr="00AD50C3" w:rsidRDefault="00745F64" w:rsidP="00745F64">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p>
    <w:p w14:paraId="2DA1CFD8" w14:textId="4ABEA696" w:rsidR="00745F64" w:rsidRPr="00AD50C3"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00E57AFE" w:rsidRPr="00AD50C3">
        <w:rPr>
          <w:rFonts w:eastAsia="Calibri"/>
          <w:color w:val="000000"/>
          <w:lang w:eastAsia="en-US" w:bidi="ru-RU"/>
        </w:rPr>
        <w:t xml:space="preserve">    </w:t>
      </w:r>
      <w:r w:rsidRPr="00AD50C3">
        <w:rPr>
          <w:rFonts w:eastAsia="Calibri"/>
          <w:color w:val="000000"/>
          <w:lang w:eastAsia="en-US" w:bidi="ru-RU"/>
        </w:rPr>
        <w:tab/>
        <w:t xml:space="preserve"> </w:t>
      </w:r>
      <w:r w:rsidR="00E57AFE" w:rsidRPr="00AD50C3">
        <w:rPr>
          <w:rFonts w:eastAsia="Calibri"/>
          <w:color w:val="000000"/>
          <w:lang w:eastAsia="en-US" w:bidi="ru-RU"/>
        </w:rPr>
        <w:t xml:space="preserve">      </w:t>
      </w:r>
      <w:r w:rsidRPr="00AD50C3">
        <w:rPr>
          <w:rFonts w:eastAsia="Calibri"/>
          <w:color w:val="000000"/>
          <w:lang w:eastAsia="en-US" w:bidi="ru-RU"/>
        </w:rPr>
        <w:tab/>
      </w:r>
    </w:p>
    <w:p w14:paraId="1DEF38D3" w14:textId="3E64BC52" w:rsidR="00745F64" w:rsidRPr="00AD50C3"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r>
      <w:r w:rsidR="00E57AFE" w:rsidRPr="00AD50C3">
        <w:rPr>
          <w:rFonts w:eastAsia="Calibri"/>
          <w:color w:val="000000"/>
          <w:sz w:val="20"/>
          <w:szCs w:val="20"/>
          <w:lang w:eastAsia="en-US" w:bidi="ru-RU"/>
        </w:rPr>
        <w:t xml:space="preserve">   </w:t>
      </w:r>
      <w:r w:rsidRPr="00AD50C3">
        <w:rPr>
          <w:rFonts w:eastAsia="Calibri"/>
          <w:color w:val="000000"/>
          <w:sz w:val="20"/>
          <w:szCs w:val="20"/>
          <w:lang w:eastAsia="en-US" w:bidi="ru-RU"/>
        </w:rPr>
        <w:t xml:space="preserve">(подпись)                                </w:t>
      </w:r>
      <w:r w:rsidR="005D4748">
        <w:rPr>
          <w:rFonts w:eastAsia="Calibri"/>
          <w:color w:val="000000"/>
          <w:sz w:val="20"/>
          <w:szCs w:val="20"/>
          <w:lang w:eastAsia="en-US" w:bidi="ru-RU"/>
        </w:rPr>
        <w:t xml:space="preserve">    </w:t>
      </w:r>
      <w:r w:rsidRPr="00AD50C3">
        <w:rPr>
          <w:rFonts w:eastAsia="Calibri"/>
          <w:color w:val="000000"/>
          <w:sz w:val="20"/>
          <w:szCs w:val="20"/>
          <w:lang w:eastAsia="en-US" w:bidi="ru-RU"/>
        </w:rPr>
        <w:t>(Ф.И.О.)</w:t>
      </w:r>
    </w:p>
    <w:p w14:paraId="6A67165F" w14:textId="20AA6DAB" w:rsidR="00745F64" w:rsidRPr="00AD50C3" w:rsidRDefault="00745F64" w:rsidP="00745F64">
      <w:pPr>
        <w:widowControl w:val="0"/>
        <w:tabs>
          <w:tab w:val="left" w:pos="4365"/>
          <w:tab w:val="left" w:pos="7239"/>
        </w:tabs>
        <w:spacing w:after="0" w:line="200" w:lineRule="exact"/>
        <w:ind w:left="480"/>
        <w:rPr>
          <w:rFonts w:eastAsia="Lucida Sans Unicode"/>
          <w:b/>
          <w:color w:val="000000"/>
          <w:szCs w:val="30"/>
          <w:lang w:eastAsia="en-US" w:bidi="ru-RU"/>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w:t>
      </w:r>
      <w:r w:rsidR="00E57AFE" w:rsidRPr="00AD50C3">
        <w:rPr>
          <w:rFonts w:eastAsia="Lucida Sans Unicode"/>
          <w:b/>
          <w:color w:val="000000"/>
          <w:szCs w:val="30"/>
          <w:lang w:eastAsia="en-US" w:bidi="ru-RU"/>
        </w:rPr>
        <w:t xml:space="preserve">   </w:t>
      </w:r>
      <w:r w:rsidRPr="00AD50C3">
        <w:rPr>
          <w:rFonts w:eastAsia="Lucida Sans Unicode"/>
          <w:b/>
          <w:color w:val="000000"/>
          <w:szCs w:val="30"/>
          <w:lang w:eastAsia="en-US" w:bidi="ru-RU"/>
        </w:rPr>
        <w:t>МП</w:t>
      </w:r>
    </w:p>
    <w:p w14:paraId="4D921F75"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7DDDDE43"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1BA192F6" w14:textId="77777777" w:rsidR="00C50640" w:rsidRPr="00AD50C3" w:rsidRDefault="00C50640" w:rsidP="00745F64">
      <w:pPr>
        <w:widowControl w:val="0"/>
        <w:tabs>
          <w:tab w:val="left" w:pos="4365"/>
          <w:tab w:val="left" w:pos="7239"/>
        </w:tabs>
        <w:spacing w:after="0" w:line="200" w:lineRule="exact"/>
        <w:ind w:left="480"/>
        <w:rPr>
          <w:rFonts w:eastAsia="Calibri"/>
          <w:lang w:eastAsia="en-US"/>
        </w:rPr>
      </w:pPr>
    </w:p>
    <w:bookmarkEnd w:id="114"/>
    <w:p w14:paraId="4F6CA683" w14:textId="0400CFCB" w:rsidR="00C50640" w:rsidRDefault="006C5B36" w:rsidP="006C5B36">
      <w:pPr>
        <w:pStyle w:val="affffd"/>
        <w:rPr>
          <w:b/>
          <w:bCs/>
          <w:i/>
          <w:iCs/>
          <w:sz w:val="18"/>
          <w:szCs w:val="18"/>
        </w:rPr>
      </w:pPr>
      <w:r>
        <w:rPr>
          <w:rFonts w:ascii="Times New Roman" w:hAnsi="Times New Roman" w:cs="Times New Roman"/>
          <w:i/>
          <w:iCs/>
          <w:sz w:val="20"/>
          <w:szCs w:val="20"/>
        </w:rPr>
        <w:t xml:space="preserve"> </w:t>
      </w:r>
    </w:p>
    <w:p w14:paraId="7FD6ABE2" w14:textId="77777777" w:rsidR="00A15073" w:rsidRDefault="00A15073" w:rsidP="007F1A5E">
      <w:pPr>
        <w:spacing w:before="480" w:after="0"/>
        <w:jc w:val="center"/>
        <w:rPr>
          <w:b/>
          <w:bCs/>
          <w:i/>
          <w:iCs/>
          <w:sz w:val="18"/>
          <w:szCs w:val="18"/>
        </w:rPr>
      </w:pPr>
    </w:p>
    <w:p w14:paraId="1ABB0E20" w14:textId="07591711" w:rsidR="00503739" w:rsidRPr="002414D4" w:rsidRDefault="00503739" w:rsidP="007F1A5E">
      <w:pPr>
        <w:spacing w:before="480" w:after="0"/>
        <w:jc w:val="center"/>
        <w:rPr>
          <w:b/>
          <w:bCs/>
          <w:i/>
          <w:iCs/>
          <w:sz w:val="18"/>
          <w:szCs w:val="18"/>
        </w:rPr>
      </w:pPr>
      <w:r w:rsidRPr="002414D4">
        <w:rPr>
          <w:b/>
          <w:bCs/>
          <w:i/>
          <w:iCs/>
          <w:sz w:val="18"/>
          <w:szCs w:val="18"/>
        </w:rPr>
        <w:lastRenderedPageBreak/>
        <w:t xml:space="preserve">ВНИМАНИЮ УЧАСТНИКОВ ЗАКУПКИ: ДОКУМЕНТ ВКЛЮЧАЕТСЯ В ПЕРВУЮ </w:t>
      </w:r>
      <w:r w:rsidR="007C1DCC" w:rsidRPr="002414D4">
        <w:rPr>
          <w:b/>
          <w:bCs/>
          <w:i/>
          <w:iCs/>
          <w:sz w:val="18"/>
          <w:szCs w:val="18"/>
        </w:rPr>
        <w:t>ЧАСТЬ ЗАЯВКИ!</w:t>
      </w:r>
    </w:p>
    <w:p w14:paraId="170767B4" w14:textId="77777777" w:rsidR="005F23C5" w:rsidRDefault="005F23C5" w:rsidP="00A81CC6">
      <w:pPr>
        <w:widowControl w:val="0"/>
        <w:tabs>
          <w:tab w:val="left" w:pos="1134"/>
        </w:tabs>
        <w:autoSpaceDE w:val="0"/>
        <w:autoSpaceDN w:val="0"/>
        <w:adjustRightInd w:val="0"/>
        <w:spacing w:after="0"/>
        <w:ind w:left="6521"/>
        <w:jc w:val="right"/>
        <w:rPr>
          <w:b/>
          <w:bCs/>
          <w:i/>
          <w:color w:val="000000"/>
          <w:spacing w:val="-5"/>
          <w:sz w:val="20"/>
          <w:szCs w:val="20"/>
        </w:rPr>
      </w:pPr>
    </w:p>
    <w:p w14:paraId="49D3900D" w14:textId="77777777" w:rsidR="003872CC" w:rsidRDefault="003872CC" w:rsidP="00A81CC6">
      <w:pPr>
        <w:widowControl w:val="0"/>
        <w:tabs>
          <w:tab w:val="left" w:pos="1134"/>
        </w:tabs>
        <w:autoSpaceDE w:val="0"/>
        <w:autoSpaceDN w:val="0"/>
        <w:adjustRightInd w:val="0"/>
        <w:spacing w:after="0"/>
        <w:ind w:left="6521"/>
        <w:jc w:val="right"/>
        <w:rPr>
          <w:b/>
          <w:bCs/>
          <w:i/>
          <w:color w:val="000000"/>
          <w:spacing w:val="-5"/>
          <w:sz w:val="20"/>
          <w:szCs w:val="20"/>
        </w:rPr>
      </w:pPr>
      <w:bookmarkStart w:id="115" w:name="_Hlk195519565"/>
    </w:p>
    <w:p w14:paraId="04CCB37B" w14:textId="76919379" w:rsidR="002240DA" w:rsidRPr="0046432E" w:rsidRDefault="002504B4" w:rsidP="00A81CC6">
      <w:pPr>
        <w:widowControl w:val="0"/>
        <w:tabs>
          <w:tab w:val="left" w:pos="1134"/>
        </w:tabs>
        <w:autoSpaceDE w:val="0"/>
        <w:autoSpaceDN w:val="0"/>
        <w:adjustRightInd w:val="0"/>
        <w:spacing w:after="0"/>
        <w:ind w:left="6521"/>
        <w:jc w:val="right"/>
        <w:rPr>
          <w:b/>
          <w:bCs/>
          <w:i/>
          <w:color w:val="000000"/>
          <w:spacing w:val="-5"/>
          <w:sz w:val="20"/>
          <w:szCs w:val="20"/>
        </w:rPr>
      </w:pPr>
      <w:r w:rsidRPr="0046432E">
        <w:rPr>
          <w:b/>
          <w:bCs/>
          <w:i/>
          <w:color w:val="000000"/>
          <w:spacing w:val="-5"/>
          <w:sz w:val="20"/>
          <w:szCs w:val="20"/>
        </w:rPr>
        <w:t>Приложение № 2</w:t>
      </w:r>
    </w:p>
    <w:p w14:paraId="58A1F7AC" w14:textId="77777777" w:rsidR="00185458" w:rsidRDefault="00CD105B" w:rsidP="00767EA1">
      <w:pPr>
        <w:spacing w:after="0"/>
        <w:jc w:val="right"/>
        <w:rPr>
          <w:i/>
          <w:iCs/>
          <w:color w:val="000000"/>
          <w:spacing w:val="-5"/>
          <w:sz w:val="20"/>
          <w:szCs w:val="20"/>
        </w:rPr>
      </w:pPr>
      <w:r w:rsidRPr="0046432E">
        <w:rPr>
          <w:i/>
          <w:iCs/>
          <w:color w:val="000000"/>
          <w:spacing w:val="-5"/>
          <w:sz w:val="20"/>
          <w:szCs w:val="20"/>
        </w:rPr>
        <w:t xml:space="preserve">к документации </w:t>
      </w:r>
      <w:r w:rsidR="00185458">
        <w:rPr>
          <w:i/>
          <w:iCs/>
          <w:color w:val="000000"/>
          <w:spacing w:val="-5"/>
          <w:sz w:val="20"/>
          <w:szCs w:val="20"/>
        </w:rPr>
        <w:t>к</w:t>
      </w:r>
      <w:r w:rsidRPr="0046432E">
        <w:rPr>
          <w:i/>
          <w:iCs/>
          <w:color w:val="000000"/>
          <w:spacing w:val="-5"/>
          <w:sz w:val="20"/>
          <w:szCs w:val="20"/>
        </w:rPr>
        <w:t>онкурса</w:t>
      </w:r>
      <w:r w:rsidR="00561F45" w:rsidRPr="0046432E">
        <w:rPr>
          <w:i/>
          <w:iCs/>
          <w:color w:val="000000"/>
          <w:spacing w:val="-5"/>
          <w:sz w:val="20"/>
          <w:szCs w:val="20"/>
        </w:rPr>
        <w:t xml:space="preserve"> </w:t>
      </w:r>
    </w:p>
    <w:p w14:paraId="790B04E1" w14:textId="29CDD646" w:rsidR="00767EA1" w:rsidRPr="00823A51" w:rsidRDefault="00CD105B" w:rsidP="00767EA1">
      <w:pPr>
        <w:spacing w:after="0"/>
        <w:jc w:val="right"/>
        <w:rPr>
          <w:i/>
          <w:iCs/>
          <w:color w:val="000000"/>
          <w:spacing w:val="-5"/>
          <w:sz w:val="20"/>
          <w:szCs w:val="20"/>
        </w:rPr>
      </w:pPr>
      <w:r w:rsidRPr="00823A51">
        <w:rPr>
          <w:i/>
          <w:iCs/>
          <w:color w:val="000000"/>
          <w:spacing w:val="-5"/>
          <w:sz w:val="20"/>
          <w:szCs w:val="20"/>
        </w:rPr>
        <w:t>в электронной форме</w:t>
      </w:r>
    </w:p>
    <w:bookmarkEnd w:id="115"/>
    <w:p w14:paraId="54B2F961" w14:textId="77777777" w:rsidR="000A0F2D" w:rsidRPr="00823A51" w:rsidRDefault="000A0F2D" w:rsidP="00767EA1">
      <w:pPr>
        <w:spacing w:after="0"/>
        <w:jc w:val="right"/>
        <w:rPr>
          <w:i/>
          <w:iCs/>
          <w:color w:val="000000"/>
          <w:spacing w:val="-5"/>
          <w:sz w:val="20"/>
          <w:szCs w:val="20"/>
        </w:rPr>
      </w:pPr>
    </w:p>
    <w:p w14:paraId="3D1670E1" w14:textId="77777777" w:rsidR="003872CC" w:rsidRPr="00823A51" w:rsidRDefault="003872CC" w:rsidP="00DC4BA6">
      <w:pPr>
        <w:spacing w:after="0"/>
        <w:jc w:val="center"/>
        <w:rPr>
          <w:b/>
          <w:bCs/>
        </w:rPr>
      </w:pPr>
      <w:bookmarkStart w:id="116" w:name="_Hlk195519595"/>
    </w:p>
    <w:p w14:paraId="65688E4E" w14:textId="544A2FBE" w:rsidR="00B64EBA" w:rsidRPr="00823A51" w:rsidRDefault="00B64EBA" w:rsidP="00DC4BA6">
      <w:pPr>
        <w:spacing w:after="0"/>
        <w:jc w:val="center"/>
        <w:rPr>
          <w:b/>
          <w:bCs/>
        </w:rPr>
      </w:pPr>
      <w:r w:rsidRPr="00823A51">
        <w:rPr>
          <w:b/>
          <w:bCs/>
        </w:rPr>
        <w:t>Пояснительная записка</w:t>
      </w:r>
    </w:p>
    <w:p w14:paraId="7728299D" w14:textId="3F6C5A8B" w:rsidR="00B64EBA" w:rsidRPr="00823A51" w:rsidRDefault="00B64EBA" w:rsidP="00B64EBA">
      <w:pPr>
        <w:spacing w:after="0"/>
        <w:jc w:val="center"/>
        <w:rPr>
          <w:b/>
          <w:bCs/>
        </w:rPr>
      </w:pPr>
      <w:r w:rsidRPr="00823A51">
        <w:rPr>
          <w:b/>
          <w:bCs/>
        </w:rPr>
        <w:t xml:space="preserve">о функциональных, качественных и количественных характеристиках </w:t>
      </w:r>
      <w:r w:rsidR="00656450" w:rsidRPr="00823A51">
        <w:rPr>
          <w:b/>
          <w:bCs/>
        </w:rPr>
        <w:t>предмета закупки</w:t>
      </w:r>
      <w:r w:rsidR="008C795A" w:rsidRPr="00823A51">
        <w:rPr>
          <w:b/>
          <w:bCs/>
        </w:rPr>
        <w:t>.</w:t>
      </w:r>
    </w:p>
    <w:p w14:paraId="682FC395" w14:textId="77777777" w:rsidR="008C795A" w:rsidRPr="00823A51" w:rsidRDefault="008C795A" w:rsidP="00B64EBA">
      <w:pPr>
        <w:spacing w:after="0"/>
        <w:jc w:val="center"/>
        <w:rPr>
          <w:b/>
          <w:bCs/>
        </w:rPr>
      </w:pPr>
    </w:p>
    <w:p w14:paraId="2CDC948F" w14:textId="3B1201A2" w:rsidR="00B664A9" w:rsidRPr="00823A51" w:rsidRDefault="00B664A9" w:rsidP="008C795A">
      <w:pPr>
        <w:spacing w:after="0" w:line="276" w:lineRule="auto"/>
      </w:pPr>
      <w:r w:rsidRPr="00823A51">
        <w:tab/>
      </w:r>
      <w:r w:rsidR="00175B71" w:rsidRPr="00823A51">
        <w:t>Изучив Извещение</w:t>
      </w:r>
      <w:r w:rsidR="00B83DB0" w:rsidRPr="00823A51">
        <w:t xml:space="preserve"> и документацию о проведении конкурса в электронной форме по предмету: «Выполнение </w:t>
      </w:r>
      <w:r w:rsidR="006D0EEF" w:rsidRPr="00823A51">
        <w:t xml:space="preserve">проектных и строительно-монтажных работ по реконструкции </w:t>
      </w:r>
      <w:r w:rsidR="004B7C09" w:rsidRPr="00823A51">
        <w:t xml:space="preserve">объекта </w:t>
      </w:r>
      <w:r w:rsidR="004B7C09" w:rsidRPr="00823A51">
        <w:rPr>
          <w:bCs/>
        </w:rPr>
        <w:t>незавершенного строительства</w:t>
      </w:r>
      <w:r w:rsidR="006D0EEF" w:rsidRPr="00823A51">
        <w:t xml:space="preserve"> «Электрокабельная эстакада, кабельная линия 10 </w:t>
      </w:r>
      <w:proofErr w:type="spellStart"/>
      <w:r w:rsidR="006D0EEF" w:rsidRPr="00823A51">
        <w:t>кВ</w:t>
      </w:r>
      <w:proofErr w:type="spellEnd"/>
      <w:r w:rsidR="006D0EEF" w:rsidRPr="00823A51">
        <w:t xml:space="preserve">» </w:t>
      </w:r>
      <w:r w:rsidR="00175B71" w:rsidRPr="00823A51">
        <w:t>№</w:t>
      </w:r>
      <w:r w:rsidR="00B83DB0" w:rsidRPr="00823A51">
        <w:t>___________________</w:t>
      </w:r>
      <w:r w:rsidR="00175B71" w:rsidRPr="00823A51">
        <w:t>,</w:t>
      </w:r>
      <w:r w:rsidR="006D0EEF" w:rsidRPr="00823A51">
        <w:t xml:space="preserve"> </w:t>
      </w:r>
      <w:r w:rsidR="000A651B" w:rsidRPr="00823A51">
        <w:t>м</w:t>
      </w:r>
      <w:r w:rsidR="00175B71" w:rsidRPr="00823A51">
        <w:t>ы</w:t>
      </w:r>
      <w:r w:rsidR="00173CEE" w:rsidRPr="00823A51">
        <w:t xml:space="preserve"> п</w:t>
      </w:r>
      <w:r w:rsidR="000A651B" w:rsidRPr="00823A51">
        <w:rPr>
          <w:iCs/>
        </w:rPr>
        <w:t>ринимаем установленные в них требования и условия, включая все условия заключаемого по итогам закупки Договора, мы сообщаем о согласии участвовать в данной закупке в соответствии с настоящим предложением.</w:t>
      </w:r>
      <w:r w:rsidR="00FB45A8" w:rsidRPr="00823A51">
        <w:rPr>
          <w:iCs/>
        </w:rPr>
        <w:t xml:space="preserve"> </w:t>
      </w:r>
      <w:r w:rsidRPr="00823A51">
        <w:t xml:space="preserve">Положения </w:t>
      </w:r>
      <w:r w:rsidR="000A651B" w:rsidRPr="00823A51">
        <w:t xml:space="preserve">конкурсной </w:t>
      </w:r>
      <w:r w:rsidRPr="00823A51">
        <w:t>документации нами изучены и являются понятными.</w:t>
      </w:r>
    </w:p>
    <w:p w14:paraId="5F886D83" w14:textId="77777777" w:rsidR="00877A2E" w:rsidRPr="00823A51" w:rsidRDefault="00877A2E" w:rsidP="008C795A">
      <w:pPr>
        <w:spacing w:after="0" w:line="276" w:lineRule="auto"/>
        <w:ind w:firstLine="708"/>
      </w:pPr>
    </w:p>
    <w:p w14:paraId="253BEB0C" w14:textId="389BE6CB" w:rsidR="00B664A9" w:rsidRPr="00C80FA6" w:rsidRDefault="00B664A9" w:rsidP="008C795A">
      <w:pPr>
        <w:spacing w:after="0" w:line="276" w:lineRule="auto"/>
        <w:ind w:firstLine="708"/>
      </w:pPr>
      <w:r w:rsidRPr="00823A51">
        <w:t xml:space="preserve">Если наше предложение будет принято, мы берем на себя обязательство осуществить выполнение </w:t>
      </w:r>
      <w:r w:rsidR="006B3092" w:rsidRPr="00823A51">
        <w:t xml:space="preserve">всех </w:t>
      </w:r>
      <w:r w:rsidRPr="00823A51">
        <w:t>работ</w:t>
      </w:r>
      <w:r w:rsidR="006B3092" w:rsidRPr="00823A51">
        <w:t xml:space="preserve">, </w:t>
      </w:r>
      <w:r w:rsidR="00346152" w:rsidRPr="00823A51">
        <w:t>установленны</w:t>
      </w:r>
      <w:r w:rsidR="00C80FA6" w:rsidRPr="00823A51">
        <w:t>х</w:t>
      </w:r>
      <w:r w:rsidR="00346152" w:rsidRPr="00823A51">
        <w:t xml:space="preserve"> </w:t>
      </w:r>
      <w:r w:rsidR="000A651B" w:rsidRPr="00823A51">
        <w:t>требованиями технического задания,</w:t>
      </w:r>
      <w:r w:rsidR="00FB45A8" w:rsidRPr="00823A51">
        <w:t xml:space="preserve"> а также проектом договора</w:t>
      </w:r>
      <w:r w:rsidR="006D0EEF" w:rsidRPr="00823A51">
        <w:t xml:space="preserve"> включая работы, которые</w:t>
      </w:r>
      <w:r w:rsidR="006D0EEF" w:rsidRPr="006D0EEF">
        <w:t xml:space="preserve"> не предусмотрены, но необходимы для комплектации Объекта и своевременного ввода Объекта в эксплуатацию</w:t>
      </w:r>
      <w:r w:rsidR="006D0EEF">
        <w:t>.</w:t>
      </w:r>
    </w:p>
    <w:p w14:paraId="18D93141" w14:textId="77777777" w:rsidR="00900726" w:rsidRPr="00C80FA6" w:rsidRDefault="00900726" w:rsidP="008C795A">
      <w:pPr>
        <w:spacing w:after="0" w:line="276" w:lineRule="auto"/>
        <w:ind w:firstLine="708"/>
      </w:pPr>
    </w:p>
    <w:bookmarkEnd w:id="116"/>
    <w:p w14:paraId="7F58753F" w14:textId="77777777" w:rsidR="00900726" w:rsidRDefault="00900726" w:rsidP="00900726">
      <w:pPr>
        <w:spacing w:after="0"/>
      </w:pPr>
    </w:p>
    <w:p w14:paraId="7074AE40" w14:textId="77777777" w:rsidR="00FE46D1" w:rsidRDefault="00FE46D1" w:rsidP="00900726">
      <w:pPr>
        <w:spacing w:after="0"/>
      </w:pPr>
    </w:p>
    <w:p w14:paraId="3C8497DE" w14:textId="77777777" w:rsidR="00FE46D1" w:rsidRDefault="00FE46D1" w:rsidP="00900726">
      <w:pPr>
        <w:spacing w:after="0"/>
      </w:pPr>
    </w:p>
    <w:p w14:paraId="614F2015" w14:textId="77777777" w:rsidR="00FE46D1" w:rsidRDefault="00FE46D1" w:rsidP="00900726">
      <w:pPr>
        <w:spacing w:after="0"/>
      </w:pPr>
    </w:p>
    <w:p w14:paraId="06C41401" w14:textId="77777777" w:rsidR="00FE46D1" w:rsidRDefault="00FE46D1" w:rsidP="00900726">
      <w:pPr>
        <w:spacing w:after="0"/>
      </w:pPr>
    </w:p>
    <w:p w14:paraId="7B37817F" w14:textId="77777777" w:rsidR="00FE46D1" w:rsidRDefault="00FE46D1" w:rsidP="00900726">
      <w:pPr>
        <w:spacing w:after="0"/>
      </w:pPr>
    </w:p>
    <w:p w14:paraId="2E62107E" w14:textId="77777777" w:rsidR="00FE46D1" w:rsidRDefault="00FE46D1" w:rsidP="00900726">
      <w:pPr>
        <w:spacing w:after="0"/>
      </w:pPr>
    </w:p>
    <w:p w14:paraId="69FA11B3" w14:textId="77777777" w:rsidR="00FE46D1" w:rsidRDefault="00FE46D1" w:rsidP="00900726">
      <w:pPr>
        <w:spacing w:after="0"/>
      </w:pPr>
    </w:p>
    <w:p w14:paraId="5FFE7EFC" w14:textId="77777777" w:rsidR="006E4144" w:rsidRDefault="006E4144" w:rsidP="00900726">
      <w:pPr>
        <w:spacing w:after="0"/>
      </w:pPr>
    </w:p>
    <w:p w14:paraId="464CACEF" w14:textId="77777777" w:rsidR="00C15D18" w:rsidRDefault="00C15D18" w:rsidP="00B64EBA">
      <w:pPr>
        <w:spacing w:after="0"/>
        <w:jc w:val="center"/>
        <w:rPr>
          <w:b/>
          <w:bCs/>
          <w:color w:val="FF0000"/>
        </w:rPr>
      </w:pPr>
    </w:p>
    <w:p w14:paraId="4FF5D600" w14:textId="77777777" w:rsidR="003872CC" w:rsidRDefault="003872CC" w:rsidP="00B64EBA">
      <w:pPr>
        <w:spacing w:after="0"/>
        <w:jc w:val="center"/>
        <w:rPr>
          <w:b/>
          <w:bCs/>
          <w:color w:val="FF0000"/>
        </w:rPr>
      </w:pPr>
    </w:p>
    <w:p w14:paraId="67F24317" w14:textId="77777777" w:rsidR="00B664A9" w:rsidRDefault="00B664A9" w:rsidP="00B64EBA">
      <w:pPr>
        <w:spacing w:after="0"/>
        <w:jc w:val="center"/>
        <w:rPr>
          <w:b/>
          <w:bCs/>
          <w:color w:val="FF0000"/>
        </w:rPr>
      </w:pPr>
    </w:p>
    <w:p w14:paraId="3E58A62A" w14:textId="77777777" w:rsidR="00EC0BBB" w:rsidRDefault="00EC0BBB" w:rsidP="00463BB9">
      <w:pPr>
        <w:spacing w:after="0"/>
        <w:ind w:right="57"/>
        <w:rPr>
          <w:bCs/>
          <w:iCs/>
        </w:rPr>
      </w:pPr>
    </w:p>
    <w:p w14:paraId="0C546073" w14:textId="69B10D15" w:rsidR="00B64EBA" w:rsidRPr="00131414" w:rsidRDefault="00B64EBA" w:rsidP="00AE2A3B">
      <w:pPr>
        <w:spacing w:after="0"/>
        <w:ind w:right="57" w:firstLine="708"/>
        <w:rPr>
          <w:b/>
          <w:i/>
          <w:sz w:val="20"/>
          <w:szCs w:val="20"/>
        </w:rPr>
      </w:pPr>
      <w:r w:rsidRPr="00131414">
        <w:rPr>
          <w:b/>
          <w:i/>
          <w:sz w:val="20"/>
          <w:szCs w:val="20"/>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14:paraId="08049E78" w14:textId="77777777" w:rsidR="004F09C2" w:rsidRDefault="004F09C2" w:rsidP="00AE2A3B">
      <w:pPr>
        <w:spacing w:after="0"/>
        <w:ind w:right="57"/>
        <w:jc w:val="center"/>
        <w:rPr>
          <w:b/>
          <w:i/>
        </w:rPr>
      </w:pPr>
    </w:p>
    <w:p w14:paraId="1A6C5A17" w14:textId="77777777" w:rsidR="004F09C2" w:rsidRDefault="004F09C2" w:rsidP="00AE2A3B">
      <w:pPr>
        <w:spacing w:after="0"/>
        <w:ind w:right="57"/>
        <w:jc w:val="center"/>
        <w:rPr>
          <w:b/>
          <w:i/>
        </w:rPr>
      </w:pPr>
    </w:p>
    <w:p w14:paraId="06812808" w14:textId="34401B84" w:rsidR="00B64EBA" w:rsidRPr="00AE2A3B" w:rsidRDefault="00B64EBA" w:rsidP="00AE2A3B">
      <w:pPr>
        <w:spacing w:after="0"/>
        <w:ind w:right="57"/>
        <w:jc w:val="center"/>
        <w:rPr>
          <w:b/>
          <w:i/>
        </w:rPr>
      </w:pPr>
      <w:r w:rsidRPr="00AE2A3B">
        <w:rPr>
          <w:b/>
          <w:i/>
        </w:rPr>
        <w:t>В первой части заявки не должно указываться ценовое предложение участника закупки.</w:t>
      </w:r>
    </w:p>
    <w:p w14:paraId="7C420ACA" w14:textId="77777777" w:rsidR="00E72BC0" w:rsidRDefault="00E72BC0" w:rsidP="00A92BF6">
      <w:pPr>
        <w:spacing w:after="0"/>
        <w:ind w:right="57"/>
        <w:jc w:val="center"/>
        <w:rPr>
          <w:b/>
          <w:bCs/>
          <w:i/>
          <w:iCs/>
          <w:sz w:val="18"/>
          <w:szCs w:val="18"/>
        </w:rPr>
      </w:pPr>
      <w:bookmarkStart w:id="117" w:name="_Hlk113022021"/>
      <w:bookmarkEnd w:id="13"/>
    </w:p>
    <w:p w14:paraId="160B8C6A" w14:textId="77777777" w:rsidR="00FB45A8" w:rsidRDefault="00FB45A8" w:rsidP="00A92BF6">
      <w:pPr>
        <w:spacing w:after="0"/>
        <w:ind w:right="57"/>
        <w:jc w:val="center"/>
        <w:rPr>
          <w:b/>
          <w:bCs/>
          <w:i/>
          <w:iCs/>
          <w:sz w:val="18"/>
          <w:szCs w:val="18"/>
        </w:rPr>
      </w:pPr>
    </w:p>
    <w:p w14:paraId="368E57E3" w14:textId="77777777" w:rsidR="00374C45" w:rsidRDefault="00374C45" w:rsidP="00A92BF6">
      <w:pPr>
        <w:spacing w:after="0"/>
        <w:ind w:right="57"/>
        <w:jc w:val="center"/>
        <w:rPr>
          <w:b/>
          <w:bCs/>
          <w:i/>
          <w:iCs/>
          <w:sz w:val="18"/>
          <w:szCs w:val="18"/>
        </w:rPr>
      </w:pPr>
    </w:p>
    <w:p w14:paraId="414D8255" w14:textId="77777777" w:rsidR="00374C45" w:rsidRDefault="00374C45" w:rsidP="00A92BF6">
      <w:pPr>
        <w:spacing w:after="0"/>
        <w:ind w:right="57"/>
        <w:jc w:val="center"/>
        <w:rPr>
          <w:b/>
          <w:bCs/>
          <w:i/>
          <w:iCs/>
          <w:sz w:val="18"/>
          <w:szCs w:val="18"/>
        </w:rPr>
      </w:pPr>
    </w:p>
    <w:p w14:paraId="0F0A448F" w14:textId="77777777" w:rsidR="0036312E" w:rsidRDefault="0036312E" w:rsidP="00A92BF6">
      <w:pPr>
        <w:spacing w:after="0"/>
        <w:ind w:right="57"/>
        <w:jc w:val="center"/>
        <w:rPr>
          <w:b/>
          <w:bCs/>
          <w:i/>
          <w:iCs/>
          <w:sz w:val="18"/>
          <w:szCs w:val="18"/>
        </w:rPr>
      </w:pPr>
    </w:p>
    <w:p w14:paraId="3E758617" w14:textId="381EC221" w:rsidR="00503739" w:rsidRDefault="00503739" w:rsidP="00A92BF6">
      <w:pPr>
        <w:spacing w:after="0"/>
        <w:ind w:right="57"/>
        <w:jc w:val="center"/>
        <w:rPr>
          <w:b/>
          <w:bCs/>
          <w:i/>
          <w:iCs/>
          <w:sz w:val="18"/>
          <w:szCs w:val="18"/>
        </w:rPr>
      </w:pPr>
      <w:r w:rsidRPr="002414D4">
        <w:rPr>
          <w:b/>
          <w:bCs/>
          <w:i/>
          <w:iCs/>
          <w:sz w:val="18"/>
          <w:szCs w:val="18"/>
        </w:rPr>
        <w:lastRenderedPageBreak/>
        <w:t xml:space="preserve">ВНИМАНИЮ УЧАСТНИКОВ ЗАКУПКИ: ДОКУМЕНТ ВКЛЮЧАЕТСЯ ВО ВТОРУЮ ЧАСТЬ </w:t>
      </w:r>
      <w:r w:rsidR="00DE6855" w:rsidRPr="002414D4">
        <w:rPr>
          <w:b/>
          <w:bCs/>
          <w:i/>
          <w:iCs/>
          <w:sz w:val="18"/>
          <w:szCs w:val="18"/>
        </w:rPr>
        <w:t>ЗАЯВКИ</w:t>
      </w:r>
      <w:r w:rsidRPr="002414D4">
        <w:rPr>
          <w:b/>
          <w:bCs/>
          <w:i/>
          <w:iCs/>
          <w:sz w:val="18"/>
          <w:szCs w:val="18"/>
        </w:rPr>
        <w:t>!</w:t>
      </w:r>
    </w:p>
    <w:p w14:paraId="48B62477" w14:textId="77777777" w:rsidR="005075BC" w:rsidRDefault="005075BC" w:rsidP="00A92BF6">
      <w:pPr>
        <w:spacing w:after="0"/>
        <w:ind w:right="57"/>
        <w:jc w:val="center"/>
        <w:rPr>
          <w:b/>
          <w:bCs/>
          <w:i/>
          <w:iCs/>
          <w:sz w:val="18"/>
          <w:szCs w:val="18"/>
        </w:rPr>
      </w:pPr>
    </w:p>
    <w:p w14:paraId="44C031D5" w14:textId="77777777" w:rsidR="006E4144" w:rsidRPr="002414D4" w:rsidRDefault="006E4144" w:rsidP="00A92BF6">
      <w:pPr>
        <w:spacing w:after="0"/>
        <w:ind w:right="57"/>
        <w:jc w:val="center"/>
        <w:rPr>
          <w:b/>
          <w:bCs/>
          <w:i/>
          <w:iCs/>
          <w:sz w:val="18"/>
          <w:szCs w:val="18"/>
        </w:rPr>
      </w:pPr>
    </w:p>
    <w:p w14:paraId="2211F222" w14:textId="3E9A43B6" w:rsidR="007B5D9A" w:rsidRPr="0046432E" w:rsidRDefault="007B5D9A" w:rsidP="00480154">
      <w:pPr>
        <w:spacing w:after="0"/>
        <w:contextualSpacing/>
        <w:jc w:val="right"/>
        <w:rPr>
          <w:b/>
          <w:bCs/>
          <w:i/>
          <w:sz w:val="20"/>
          <w:szCs w:val="20"/>
        </w:rPr>
      </w:pPr>
      <w:bookmarkStart w:id="118" w:name="_Hlk43132256"/>
      <w:bookmarkEnd w:id="117"/>
      <w:r w:rsidRPr="0046432E">
        <w:rPr>
          <w:i/>
          <w:sz w:val="20"/>
          <w:szCs w:val="20"/>
        </w:rPr>
        <w:t xml:space="preserve">                                                                                                                        </w:t>
      </w:r>
      <w:r w:rsidR="001621F6" w:rsidRPr="0046432E">
        <w:rPr>
          <w:i/>
          <w:sz w:val="20"/>
          <w:szCs w:val="20"/>
        </w:rPr>
        <w:t xml:space="preserve">                                                  </w:t>
      </w:r>
      <w:r w:rsidR="00480154">
        <w:rPr>
          <w:i/>
          <w:sz w:val="20"/>
          <w:szCs w:val="20"/>
        </w:rPr>
        <w:t xml:space="preserve"> </w:t>
      </w:r>
      <w:r w:rsidR="00CF2F1A" w:rsidRPr="0046432E">
        <w:rPr>
          <w:b/>
          <w:bCs/>
          <w:i/>
          <w:sz w:val="20"/>
          <w:szCs w:val="20"/>
        </w:rPr>
        <w:t>Приложение №</w:t>
      </w:r>
      <w:r w:rsidR="002D525E" w:rsidRPr="0046432E">
        <w:rPr>
          <w:b/>
          <w:bCs/>
          <w:i/>
          <w:sz w:val="20"/>
          <w:szCs w:val="20"/>
        </w:rPr>
        <w:t>2</w:t>
      </w:r>
    </w:p>
    <w:p w14:paraId="588C1D2E" w14:textId="64A6C02C" w:rsidR="00480154" w:rsidRDefault="007B5D9A" w:rsidP="00480154">
      <w:pPr>
        <w:spacing w:after="0"/>
        <w:contextualSpacing/>
        <w:jc w:val="right"/>
        <w:rPr>
          <w:i/>
          <w:sz w:val="20"/>
          <w:szCs w:val="20"/>
        </w:rPr>
      </w:pPr>
      <w:r w:rsidRPr="0046432E">
        <w:rPr>
          <w:i/>
          <w:sz w:val="20"/>
          <w:szCs w:val="20"/>
        </w:rPr>
        <w:t xml:space="preserve">                                                                                    </w:t>
      </w:r>
      <w:r w:rsidR="001621F6" w:rsidRPr="0046432E">
        <w:rPr>
          <w:i/>
          <w:sz w:val="20"/>
          <w:szCs w:val="20"/>
        </w:rPr>
        <w:t xml:space="preserve">                        </w:t>
      </w:r>
      <w:r w:rsidRPr="0046432E">
        <w:rPr>
          <w:i/>
          <w:sz w:val="20"/>
          <w:szCs w:val="20"/>
        </w:rPr>
        <w:t xml:space="preserve">  к</w:t>
      </w:r>
      <w:r w:rsidR="00CF2F1A" w:rsidRPr="0046432E">
        <w:rPr>
          <w:i/>
          <w:sz w:val="20"/>
          <w:szCs w:val="20"/>
        </w:rPr>
        <w:t xml:space="preserve"> Форме №1 Заявк</w:t>
      </w:r>
      <w:r w:rsidR="002D5F84">
        <w:rPr>
          <w:i/>
          <w:sz w:val="20"/>
          <w:szCs w:val="20"/>
        </w:rPr>
        <w:t>а</w:t>
      </w:r>
      <w:r w:rsidR="00CF2F1A" w:rsidRPr="0046432E">
        <w:rPr>
          <w:i/>
          <w:sz w:val="20"/>
          <w:szCs w:val="20"/>
        </w:rPr>
        <w:t xml:space="preserve"> на</w:t>
      </w:r>
      <w:r w:rsidR="009B0830" w:rsidRPr="0046432E">
        <w:rPr>
          <w:i/>
          <w:sz w:val="20"/>
          <w:szCs w:val="20"/>
        </w:rPr>
        <w:t xml:space="preserve"> </w:t>
      </w:r>
      <w:r w:rsidR="00CF2F1A" w:rsidRPr="0046432E">
        <w:rPr>
          <w:i/>
          <w:sz w:val="20"/>
          <w:szCs w:val="20"/>
        </w:rPr>
        <w:t>участие</w:t>
      </w:r>
    </w:p>
    <w:p w14:paraId="2588B508" w14:textId="54CC7E24" w:rsidR="00CF2F1A" w:rsidRDefault="00E11DA2" w:rsidP="00480154">
      <w:pPr>
        <w:spacing w:after="0"/>
        <w:contextualSpacing/>
        <w:jc w:val="right"/>
        <w:rPr>
          <w:i/>
          <w:sz w:val="20"/>
          <w:szCs w:val="20"/>
        </w:rPr>
      </w:pPr>
      <w:r w:rsidRPr="0046432E">
        <w:rPr>
          <w:i/>
          <w:sz w:val="20"/>
          <w:szCs w:val="20"/>
        </w:rPr>
        <w:t xml:space="preserve"> </w:t>
      </w:r>
      <w:r w:rsidR="00544721" w:rsidRPr="0046432E">
        <w:rPr>
          <w:i/>
          <w:sz w:val="20"/>
          <w:szCs w:val="20"/>
        </w:rPr>
        <w:t xml:space="preserve">в </w:t>
      </w:r>
      <w:r w:rsidR="007C1DCC" w:rsidRPr="0046432E">
        <w:rPr>
          <w:i/>
          <w:sz w:val="20"/>
          <w:szCs w:val="20"/>
        </w:rPr>
        <w:t>конкурсе</w:t>
      </w:r>
      <w:r w:rsidR="001621F6" w:rsidRPr="0046432E">
        <w:rPr>
          <w:i/>
          <w:sz w:val="20"/>
          <w:szCs w:val="20"/>
        </w:rPr>
        <w:t xml:space="preserve"> в</w:t>
      </w:r>
      <w:r w:rsidRPr="0046432E">
        <w:rPr>
          <w:i/>
          <w:sz w:val="20"/>
          <w:szCs w:val="20"/>
        </w:rPr>
        <w:t xml:space="preserve"> </w:t>
      </w:r>
      <w:r w:rsidR="001621F6" w:rsidRPr="0046432E">
        <w:rPr>
          <w:i/>
          <w:sz w:val="20"/>
          <w:szCs w:val="20"/>
        </w:rPr>
        <w:t>эл</w:t>
      </w:r>
      <w:r w:rsidRPr="0046432E">
        <w:rPr>
          <w:i/>
          <w:sz w:val="20"/>
          <w:szCs w:val="20"/>
        </w:rPr>
        <w:t xml:space="preserve">ектронной </w:t>
      </w:r>
      <w:r w:rsidR="001621F6" w:rsidRPr="0046432E">
        <w:rPr>
          <w:i/>
          <w:sz w:val="20"/>
          <w:szCs w:val="20"/>
        </w:rPr>
        <w:t>форме</w:t>
      </w:r>
    </w:p>
    <w:p w14:paraId="665B1037" w14:textId="77777777" w:rsidR="006A1CDC" w:rsidRDefault="006A1CDC" w:rsidP="00480154">
      <w:pPr>
        <w:spacing w:after="0"/>
        <w:contextualSpacing/>
        <w:jc w:val="right"/>
      </w:pPr>
    </w:p>
    <w:p w14:paraId="78050877" w14:textId="77777777" w:rsidR="00CE72D5" w:rsidRPr="0046432E" w:rsidRDefault="00CE72D5" w:rsidP="00480154">
      <w:pPr>
        <w:spacing w:after="0"/>
        <w:contextualSpacing/>
        <w:jc w:val="right"/>
      </w:pPr>
    </w:p>
    <w:p w14:paraId="6A5D8534" w14:textId="36E6EE0B" w:rsidR="005D08B7" w:rsidRPr="008A7119" w:rsidRDefault="005D08B7" w:rsidP="00E962E9">
      <w:pPr>
        <w:spacing w:after="0" w:line="240" w:lineRule="auto"/>
        <w:ind w:firstLine="708"/>
        <w:rPr>
          <w:bCs/>
        </w:rPr>
      </w:pPr>
      <w:r w:rsidRPr="008A7119">
        <w:rPr>
          <w:b/>
        </w:rPr>
        <w:t xml:space="preserve">1. </w:t>
      </w:r>
      <w:r w:rsidR="00CF2F1A" w:rsidRPr="008A7119">
        <w:rPr>
          <w:b/>
        </w:rPr>
        <w:t>Сведения о квалификации участника</w:t>
      </w:r>
      <w:r w:rsidR="00480154" w:rsidRPr="008A7119">
        <w:rPr>
          <w:b/>
        </w:rPr>
        <w:t xml:space="preserve"> </w:t>
      </w:r>
      <w:r w:rsidR="00CF2F1A" w:rsidRPr="008A7119">
        <w:rPr>
          <w:b/>
        </w:rPr>
        <w:t>закупки</w:t>
      </w:r>
      <w:r w:rsidRPr="008A7119">
        <w:t xml:space="preserve"> </w:t>
      </w:r>
      <w:r w:rsidRPr="008A7119">
        <w:rPr>
          <w:bCs/>
        </w:rPr>
        <w:t>представляются в виде справки и содержат следующие сведения:</w:t>
      </w:r>
    </w:p>
    <w:bookmarkEnd w:id="118"/>
    <w:p w14:paraId="73C6BE68" w14:textId="77777777" w:rsidR="00811039" w:rsidRPr="00DE2006" w:rsidRDefault="00811039" w:rsidP="00E962E9">
      <w:pPr>
        <w:spacing w:after="0" w:line="240" w:lineRule="auto"/>
        <w:ind w:firstLine="709"/>
        <w:rPr>
          <w:b/>
        </w:rPr>
      </w:pPr>
    </w:p>
    <w:p w14:paraId="6EA26ABC" w14:textId="0CEA942A" w:rsidR="00BB7444" w:rsidRPr="00823A51" w:rsidRDefault="00742857" w:rsidP="00BB7444">
      <w:pPr>
        <w:spacing w:after="0" w:line="240" w:lineRule="auto"/>
        <w:ind w:firstLine="709"/>
        <w:rPr>
          <w:b/>
          <w:bCs/>
        </w:rPr>
      </w:pPr>
      <w:r w:rsidRPr="00823A51">
        <w:rPr>
          <w:b/>
        </w:rPr>
        <w:t xml:space="preserve">1.1. </w:t>
      </w:r>
      <w:r w:rsidR="00BB7444" w:rsidRPr="00823A51">
        <w:rPr>
          <w:b/>
          <w:bCs/>
        </w:rPr>
        <w:t xml:space="preserve">Наибольшая цена исполненного договора или контракта на </w:t>
      </w:r>
      <w:r w:rsidR="001571C2" w:rsidRPr="00823A51">
        <w:rPr>
          <w:b/>
          <w:bCs/>
          <w:iCs/>
        </w:rPr>
        <w:t xml:space="preserve">выполнение работ по строительству/реконструкции </w:t>
      </w:r>
      <w:r w:rsidR="00BB7444" w:rsidRPr="00823A51">
        <w:rPr>
          <w:b/>
          <w:bCs/>
          <w:iCs/>
        </w:rPr>
        <w:t xml:space="preserve">сопоставимого характера*, связанных с предметом закупки </w:t>
      </w:r>
      <w:r w:rsidR="00BB7444" w:rsidRPr="00823A51">
        <w:rPr>
          <w:b/>
          <w:bCs/>
        </w:rPr>
        <w:t>_________ (_____</w:t>
      </w:r>
      <w:r w:rsidR="00A47EA6" w:rsidRPr="00823A51">
        <w:rPr>
          <w:b/>
          <w:bCs/>
        </w:rPr>
        <w:t>____</w:t>
      </w:r>
      <w:r w:rsidR="00BB7444" w:rsidRPr="00823A51">
        <w:rPr>
          <w:b/>
          <w:bCs/>
        </w:rPr>
        <w:t>___) руб. _____ коп.</w:t>
      </w:r>
    </w:p>
    <w:p w14:paraId="378A5F61" w14:textId="77777777" w:rsidR="00BB7444" w:rsidRPr="00823A51" w:rsidRDefault="00BB7444" w:rsidP="00E962E9">
      <w:pPr>
        <w:spacing w:after="0" w:line="240" w:lineRule="auto"/>
        <w:ind w:firstLine="709"/>
        <w:rPr>
          <w:b/>
        </w:rPr>
      </w:pPr>
    </w:p>
    <w:p w14:paraId="6DAC1FA6" w14:textId="1E42C12A" w:rsidR="00E21488" w:rsidRPr="00823A51" w:rsidRDefault="00DC7E57" w:rsidP="00E21488">
      <w:pPr>
        <w:spacing w:after="0" w:line="240" w:lineRule="auto"/>
        <w:ind w:firstLine="708"/>
        <w:rPr>
          <w:rFonts w:eastAsia="Calibri"/>
          <w:b/>
          <w:bCs/>
        </w:rPr>
      </w:pPr>
      <w:r w:rsidRPr="00823A51">
        <w:rPr>
          <w:rFonts w:eastAsia="Calibri"/>
          <w:b/>
          <w:bCs/>
        </w:rPr>
        <w:t>1.2.</w:t>
      </w:r>
      <w:r w:rsidR="00DD273A" w:rsidRPr="00823A51">
        <w:rPr>
          <w:rFonts w:eastAsia="Calibri"/>
          <w:b/>
          <w:bCs/>
        </w:rPr>
        <w:t xml:space="preserve"> </w:t>
      </w:r>
      <w:r w:rsidR="00E21488" w:rsidRPr="00823A51">
        <w:rPr>
          <w:rFonts w:eastAsia="Calibri"/>
          <w:b/>
          <w:bCs/>
        </w:rPr>
        <w:t>Общее количество исполненных участником закупки договоров/контрактов</w:t>
      </w:r>
      <w:r w:rsidR="001571C2" w:rsidRPr="00823A51">
        <w:rPr>
          <w:b/>
          <w:bCs/>
          <w:color w:val="000000"/>
        </w:rPr>
        <w:t xml:space="preserve"> </w:t>
      </w:r>
      <w:r w:rsidR="001571C2" w:rsidRPr="00823A51">
        <w:rPr>
          <w:rFonts w:eastAsia="Calibri"/>
          <w:b/>
          <w:bCs/>
        </w:rPr>
        <w:t xml:space="preserve">на выполнение работ по строительству/реконструкции </w:t>
      </w:r>
      <w:r w:rsidR="00E21488" w:rsidRPr="00823A51">
        <w:rPr>
          <w:rFonts w:eastAsia="Calibri"/>
          <w:b/>
          <w:bCs/>
        </w:rPr>
        <w:t>сопоставимого характера* связанн</w:t>
      </w:r>
      <w:r w:rsidR="00A47EA6" w:rsidRPr="00823A51">
        <w:rPr>
          <w:rFonts w:eastAsia="Calibri"/>
          <w:b/>
          <w:bCs/>
        </w:rPr>
        <w:t>ых</w:t>
      </w:r>
      <w:r w:rsidR="00E21488" w:rsidRPr="00823A51">
        <w:rPr>
          <w:rFonts w:eastAsia="Calibri"/>
          <w:b/>
          <w:bCs/>
        </w:rPr>
        <w:t xml:space="preserve"> с предметом закупки.</w:t>
      </w:r>
    </w:p>
    <w:p w14:paraId="02A767AC" w14:textId="5BC50945" w:rsidR="00607F43" w:rsidRPr="00823A51" w:rsidRDefault="00607F43" w:rsidP="00D348D7">
      <w:pPr>
        <w:spacing w:after="0" w:line="240" w:lineRule="auto"/>
        <w:rPr>
          <w:rFonts w:eastAsia="Calibri"/>
          <w:b/>
          <w:bCs/>
          <w:i/>
          <w:iCs/>
          <w:color w:val="EE0000"/>
          <w:sz w:val="20"/>
          <w:szCs w:val="20"/>
        </w:rPr>
      </w:pPr>
      <w:r w:rsidRPr="00823A51">
        <w:rPr>
          <w:rFonts w:eastAsia="Calibri"/>
          <w:b/>
          <w:bCs/>
          <w:i/>
          <w:iCs/>
          <w:color w:val="EE0000"/>
          <w:sz w:val="20"/>
          <w:szCs w:val="20"/>
        </w:rPr>
        <w:t xml:space="preserve">Внимание!!! </w:t>
      </w:r>
      <w:r w:rsidR="00C52363" w:rsidRPr="00823A51">
        <w:rPr>
          <w:rFonts w:eastAsia="Calibri"/>
          <w:b/>
          <w:bCs/>
          <w:i/>
          <w:iCs/>
          <w:color w:val="EE0000"/>
          <w:sz w:val="20"/>
          <w:szCs w:val="20"/>
        </w:rPr>
        <w:t>Установлено п</w:t>
      </w:r>
      <w:r w:rsidRPr="00823A51">
        <w:rPr>
          <w:rFonts w:eastAsia="Calibri"/>
          <w:b/>
          <w:bCs/>
          <w:i/>
          <w:iCs/>
          <w:color w:val="EE0000"/>
          <w:sz w:val="20"/>
          <w:szCs w:val="20"/>
        </w:rPr>
        <w:t>редельное максимальное значение показателя – 5 шт. договоров/контрактов.</w:t>
      </w:r>
    </w:p>
    <w:p w14:paraId="0E6AA73B" w14:textId="77777777" w:rsidR="008C39F7" w:rsidRPr="00823A51" w:rsidRDefault="008C39F7" w:rsidP="00E21488">
      <w:pPr>
        <w:spacing w:after="0" w:line="240" w:lineRule="auto"/>
        <w:ind w:firstLine="708"/>
        <w:rPr>
          <w:rFonts w:eastAsia="Calibri"/>
          <w:b/>
          <w:bCs/>
        </w:rPr>
      </w:pPr>
    </w:p>
    <w:p w14:paraId="7C2BA313" w14:textId="015AAB4F" w:rsidR="00E21488" w:rsidRPr="00823A51" w:rsidRDefault="00E21488" w:rsidP="00E21488">
      <w:pPr>
        <w:spacing w:after="0" w:line="240" w:lineRule="auto"/>
        <w:ind w:firstLine="708"/>
        <w:rPr>
          <w:rFonts w:eastAsia="Calibri"/>
          <w:b/>
          <w:bCs/>
        </w:rPr>
      </w:pPr>
      <w:r w:rsidRPr="00823A51">
        <w:rPr>
          <w:rFonts w:eastAsia="Calibri"/>
          <w:b/>
          <w:bCs/>
        </w:rPr>
        <w:t>Количество: ______шт.</w:t>
      </w:r>
    </w:p>
    <w:p w14:paraId="380720F0" w14:textId="77777777" w:rsidR="006E4144" w:rsidRPr="00823A51" w:rsidRDefault="006E4144" w:rsidP="00E21488">
      <w:pPr>
        <w:spacing w:after="0" w:line="240" w:lineRule="auto"/>
        <w:ind w:firstLine="708"/>
        <w:rPr>
          <w:rFonts w:eastAsia="Calibri"/>
          <w:bCs/>
          <w:i/>
          <w:iCs/>
          <w:sz w:val="18"/>
          <w:szCs w:val="18"/>
        </w:rPr>
      </w:pPr>
    </w:p>
    <w:p w14:paraId="3D68D4DA" w14:textId="77777777" w:rsidR="00BB7444" w:rsidRPr="00823A51" w:rsidRDefault="00BB7444" w:rsidP="00E21488">
      <w:pPr>
        <w:spacing w:after="0" w:line="240" w:lineRule="auto"/>
        <w:ind w:firstLine="708"/>
        <w:rPr>
          <w:rFonts w:eastAsia="Calibri"/>
          <w:bCs/>
          <w:i/>
          <w:iCs/>
          <w:sz w:val="18"/>
          <w:szCs w:val="18"/>
        </w:rPr>
      </w:pPr>
    </w:p>
    <w:p w14:paraId="25D8107B" w14:textId="410B4082" w:rsidR="00E21488" w:rsidRPr="00823A51" w:rsidRDefault="00E21488" w:rsidP="00E21488">
      <w:pPr>
        <w:spacing w:after="0" w:line="240" w:lineRule="auto"/>
        <w:ind w:firstLine="708"/>
        <w:rPr>
          <w:rFonts w:eastAsia="Calibri"/>
          <w:bCs/>
          <w:i/>
          <w:iCs/>
          <w:sz w:val="18"/>
          <w:szCs w:val="18"/>
        </w:rPr>
      </w:pPr>
      <w:r w:rsidRPr="00823A51">
        <w:rPr>
          <w:rFonts w:eastAsia="Calibri"/>
          <w:bCs/>
          <w:i/>
          <w:iCs/>
          <w:sz w:val="18"/>
          <w:szCs w:val="18"/>
        </w:rPr>
        <w:t>Сведения подтверждаются копиями исполненных договоров и/или контрактов и копиями документов, подтверждающих их исполнение, в которых содержатся позиции на выполнение</w:t>
      </w:r>
      <w:r w:rsidR="001571C2" w:rsidRPr="00823A51">
        <w:rPr>
          <w:rFonts w:eastAsia="Calibri"/>
          <w:bCs/>
          <w:i/>
          <w:iCs/>
          <w:sz w:val="18"/>
          <w:szCs w:val="18"/>
        </w:rPr>
        <w:t xml:space="preserve"> работ по строительству/реконструкции с</w:t>
      </w:r>
      <w:r w:rsidRPr="00823A51">
        <w:rPr>
          <w:rFonts w:eastAsia="Calibri"/>
          <w:bCs/>
          <w:i/>
          <w:iCs/>
          <w:sz w:val="18"/>
          <w:szCs w:val="18"/>
        </w:rPr>
        <w:t>опоставимого характера* связанн</w:t>
      </w:r>
      <w:r w:rsidR="00A47EA6" w:rsidRPr="00823A51">
        <w:rPr>
          <w:rFonts w:eastAsia="Calibri"/>
          <w:bCs/>
          <w:i/>
          <w:iCs/>
          <w:sz w:val="18"/>
          <w:szCs w:val="18"/>
        </w:rPr>
        <w:t>ых</w:t>
      </w:r>
      <w:r w:rsidRPr="00823A51">
        <w:rPr>
          <w:rFonts w:eastAsia="Calibri"/>
          <w:bCs/>
          <w:i/>
          <w:iCs/>
          <w:sz w:val="18"/>
          <w:szCs w:val="18"/>
        </w:rPr>
        <w:t xml:space="preserve"> с предметом закупки. (Форма для заполнения сведений о квалификации участника закупки Приложение №2.1. к Форме №1 Заявки на участие в конкурсе в электронной форме).</w:t>
      </w:r>
    </w:p>
    <w:p w14:paraId="65A08357" w14:textId="67B69404" w:rsidR="006A1CDC" w:rsidRPr="00823A51" w:rsidRDefault="00E21488" w:rsidP="00594A6B">
      <w:pPr>
        <w:spacing w:after="0" w:line="240" w:lineRule="auto"/>
        <w:ind w:firstLine="708"/>
        <w:rPr>
          <w:rFonts w:eastAsia="Calibri"/>
          <w:bCs/>
          <w:i/>
          <w:iCs/>
          <w:sz w:val="18"/>
          <w:szCs w:val="18"/>
        </w:rPr>
      </w:pPr>
      <w:r w:rsidRPr="00823A51">
        <w:rPr>
          <w:rFonts w:eastAsia="Calibri"/>
          <w:bCs/>
          <w:i/>
          <w:iCs/>
          <w:sz w:val="18"/>
          <w:szCs w:val="18"/>
        </w:rPr>
        <w:t>*</w:t>
      </w:r>
      <w:r w:rsidR="00594A6B" w:rsidRPr="00823A51">
        <w:rPr>
          <w:rFonts w:eastAsia="Calibri"/>
          <w:bCs/>
          <w:i/>
          <w:iCs/>
          <w:sz w:val="18"/>
          <w:szCs w:val="18"/>
        </w:rPr>
        <w:t xml:space="preserve"> </w:t>
      </w:r>
      <w:r w:rsidR="00A47EA6" w:rsidRPr="00823A51">
        <w:rPr>
          <w:rFonts w:eastAsia="Calibri"/>
          <w:bCs/>
          <w:i/>
          <w:iCs/>
          <w:sz w:val="18"/>
          <w:szCs w:val="18"/>
        </w:rPr>
        <w:t>под работами сопоставимого характера, связанного с предметом закупки, Заказчиком будут приниматься выполнение работ по строительству/реконструкции объектов электроснабжения.</w:t>
      </w:r>
    </w:p>
    <w:p w14:paraId="308CE0A5" w14:textId="77777777" w:rsidR="00A47EA6" w:rsidRPr="00823A51" w:rsidRDefault="00A47EA6" w:rsidP="00594A6B">
      <w:pPr>
        <w:spacing w:after="0" w:line="240" w:lineRule="auto"/>
        <w:ind w:firstLine="708"/>
        <w:rPr>
          <w:rFonts w:eastAsia="Calibri"/>
          <w:b/>
          <w:bCs/>
          <w:i/>
          <w:iCs/>
          <w:sz w:val="18"/>
          <w:szCs w:val="18"/>
        </w:rPr>
      </w:pPr>
    </w:p>
    <w:p w14:paraId="672C32F5" w14:textId="5D140F6C" w:rsidR="00DC7E57" w:rsidRPr="006A1CDC" w:rsidRDefault="00DC7E57" w:rsidP="00DC7E57">
      <w:pPr>
        <w:spacing w:after="0" w:line="240" w:lineRule="auto"/>
        <w:ind w:firstLine="708"/>
        <w:rPr>
          <w:rFonts w:eastAsia="Calibri"/>
          <w:b/>
          <w:i/>
          <w:iCs/>
          <w:sz w:val="18"/>
          <w:szCs w:val="18"/>
        </w:rPr>
      </w:pPr>
      <w:r w:rsidRPr="00823A51">
        <w:rPr>
          <w:rFonts w:eastAsia="Calibri"/>
          <w:b/>
          <w:i/>
          <w:iCs/>
          <w:sz w:val="18"/>
          <w:szCs w:val="18"/>
        </w:rPr>
        <w:t>В случае если контракт заключен в электронной форме, 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w:t>
      </w:r>
      <w:r w:rsidRPr="006A1CDC">
        <w:rPr>
          <w:rFonts w:eastAsia="Calibri"/>
          <w:b/>
          <w:i/>
          <w:iCs/>
          <w:sz w:val="18"/>
          <w:szCs w:val="18"/>
        </w:rPr>
        <w:t xml:space="preserve">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p w14:paraId="702794D6" w14:textId="77777777" w:rsidR="00CE72D5" w:rsidRDefault="00CE72D5" w:rsidP="00745F64">
      <w:pPr>
        <w:widowControl w:val="0"/>
        <w:spacing w:before="190" w:after="0" w:line="273" w:lineRule="exact"/>
        <w:ind w:left="180"/>
        <w:rPr>
          <w:b/>
        </w:rPr>
      </w:pPr>
    </w:p>
    <w:p w14:paraId="104B5709" w14:textId="77777777" w:rsidR="00A47EA6" w:rsidRDefault="00A47EA6" w:rsidP="00745F64">
      <w:pPr>
        <w:widowControl w:val="0"/>
        <w:spacing w:before="190" w:after="0" w:line="273" w:lineRule="exact"/>
        <w:ind w:left="180"/>
        <w:rPr>
          <w:b/>
        </w:rPr>
      </w:pPr>
    </w:p>
    <w:p w14:paraId="159857E7" w14:textId="6AFA12BE" w:rsidR="00544721" w:rsidRPr="0046432E" w:rsidRDefault="00DE6855" w:rsidP="00745F64">
      <w:pPr>
        <w:widowControl w:val="0"/>
        <w:spacing w:before="190" w:after="0" w:line="273" w:lineRule="exact"/>
        <w:ind w:left="180"/>
        <w:rPr>
          <w:rFonts w:eastAsia="Calibri"/>
          <w:color w:val="000000"/>
          <w:lang w:eastAsia="en-US" w:bidi="ru-RU"/>
        </w:rPr>
      </w:pPr>
      <w:r w:rsidRPr="0046432E">
        <w:rPr>
          <w:b/>
        </w:rPr>
        <w:tab/>
      </w:r>
      <w:r w:rsidR="00745F64" w:rsidRPr="0046432E">
        <w:rPr>
          <w:rFonts w:eastAsia="Calibri"/>
          <w:color w:val="000000"/>
          <w:lang w:eastAsia="en-US" w:bidi="ru-RU"/>
        </w:rPr>
        <w:t>Участник/</w:t>
      </w:r>
    </w:p>
    <w:p w14:paraId="004598A3" w14:textId="77777777" w:rsidR="00745F64" w:rsidRPr="0046432E" w:rsidRDefault="00745F64" w:rsidP="00745F64">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08FD5180" w14:textId="634BD7DC"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00873BF2" w:rsidRPr="0046432E">
        <w:rPr>
          <w:rFonts w:eastAsia="Calibri"/>
          <w:color w:val="000000"/>
          <w:lang w:eastAsia="en-US" w:bidi="ru-RU"/>
        </w:rPr>
        <w:t xml:space="preserve">  </w:t>
      </w:r>
      <w:r w:rsidRPr="0046432E">
        <w:rPr>
          <w:rFonts w:eastAsia="Calibri"/>
          <w:color w:val="000000"/>
          <w:lang w:eastAsia="en-US" w:bidi="ru-RU"/>
        </w:rPr>
        <w:tab/>
      </w:r>
    </w:p>
    <w:p w14:paraId="792C5C63" w14:textId="4B22C74A"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 xml:space="preserve">(подпись)                               </w:t>
      </w:r>
      <w:r w:rsidR="00873BF2" w:rsidRPr="0046432E">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(Ф.И.О.)</w:t>
      </w:r>
    </w:p>
    <w:p w14:paraId="35E135B8" w14:textId="1C635A84"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70A8DAA8" w14:textId="6CA655D4" w:rsidR="006A1CDC" w:rsidRDefault="002414D4" w:rsidP="00607F43">
      <w:pPr>
        <w:pStyle w:val="ConsPlusNormal"/>
        <w:ind w:firstLine="0"/>
        <w:jc w:val="both"/>
        <w:rPr>
          <w:bCs/>
          <w:i/>
          <w:iCs/>
        </w:rPr>
      </w:pPr>
      <w:r>
        <w:rPr>
          <w:rFonts w:ascii="Times New Roman" w:hAnsi="Times New Roman" w:cs="Times New Roman"/>
          <w:i/>
          <w:iCs/>
          <w:sz w:val="22"/>
          <w:szCs w:val="22"/>
        </w:rPr>
        <w:t xml:space="preserve">     </w:t>
      </w:r>
      <w:bookmarkStart w:id="119" w:name="_Hlk93909911"/>
    </w:p>
    <w:p w14:paraId="1409380A" w14:textId="5B629988" w:rsidR="00346FB7" w:rsidRPr="00656450" w:rsidRDefault="002414D4" w:rsidP="002414D4">
      <w:pPr>
        <w:rPr>
          <w:i/>
          <w:sz w:val="20"/>
          <w:szCs w:val="20"/>
        </w:rPr>
      </w:pPr>
      <w:r w:rsidRPr="00656450">
        <w:rPr>
          <w:bCs/>
          <w:i/>
          <w:iCs/>
          <w:sz w:val="20"/>
          <w:szCs w:val="20"/>
        </w:rPr>
        <w:t xml:space="preserve">      </w:t>
      </w:r>
      <w:r w:rsidR="00681D88" w:rsidRPr="00656450">
        <w:rPr>
          <w:bCs/>
          <w:i/>
          <w:iCs/>
          <w:sz w:val="20"/>
          <w:szCs w:val="20"/>
        </w:rPr>
        <w:t xml:space="preserve">Непредставление </w:t>
      </w:r>
      <w:r w:rsidR="00681D88" w:rsidRPr="00656450">
        <w:rPr>
          <w:i/>
          <w:iCs/>
          <w:sz w:val="20"/>
          <w:szCs w:val="20"/>
        </w:rPr>
        <w:t xml:space="preserve">сведений (информации) </w:t>
      </w:r>
      <w:r w:rsidR="00307915" w:rsidRPr="00656450">
        <w:rPr>
          <w:i/>
          <w:iCs/>
          <w:sz w:val="20"/>
          <w:szCs w:val="20"/>
        </w:rPr>
        <w:t xml:space="preserve">в подтверждение квалификации (для подсчета критериев) </w:t>
      </w:r>
      <w:r w:rsidR="00681D88" w:rsidRPr="00656450">
        <w:rPr>
          <w:bCs/>
          <w:i/>
          <w:iCs/>
          <w:sz w:val="20"/>
          <w:szCs w:val="20"/>
        </w:rPr>
        <w:t xml:space="preserve">не будет являться основанием для отклонения заявки участника </w:t>
      </w:r>
      <w:r w:rsidR="007C1DCC" w:rsidRPr="00656450">
        <w:rPr>
          <w:bCs/>
          <w:i/>
          <w:iCs/>
          <w:sz w:val="20"/>
          <w:szCs w:val="20"/>
        </w:rPr>
        <w:t>конкурса</w:t>
      </w:r>
      <w:r w:rsidR="00195F56" w:rsidRPr="00656450">
        <w:rPr>
          <w:bCs/>
          <w:i/>
          <w:iCs/>
          <w:sz w:val="20"/>
          <w:szCs w:val="20"/>
        </w:rPr>
        <w:t xml:space="preserve"> в электронной форме</w:t>
      </w:r>
      <w:r w:rsidR="00681D88" w:rsidRPr="00656450">
        <w:rPr>
          <w:bCs/>
          <w:i/>
          <w:iCs/>
          <w:sz w:val="20"/>
          <w:szCs w:val="20"/>
        </w:rPr>
        <w:t xml:space="preserve">. В случае непредставления </w:t>
      </w:r>
      <w:r w:rsidR="00681D88" w:rsidRPr="00656450">
        <w:rPr>
          <w:i/>
          <w:iCs/>
          <w:sz w:val="20"/>
          <w:szCs w:val="20"/>
        </w:rPr>
        <w:t>сведений (информации)</w:t>
      </w:r>
      <w:r w:rsidR="00681D88" w:rsidRPr="00656450">
        <w:rPr>
          <w:bCs/>
          <w:i/>
          <w:iCs/>
          <w:sz w:val="20"/>
          <w:szCs w:val="20"/>
        </w:rPr>
        <w:t>, либо отсутствия подтверждающих документов</w:t>
      </w:r>
      <w:r w:rsidR="00346FB7" w:rsidRPr="00656450">
        <w:rPr>
          <w:bCs/>
          <w:i/>
          <w:iCs/>
          <w:sz w:val="20"/>
          <w:szCs w:val="20"/>
        </w:rPr>
        <w:t xml:space="preserve"> - </w:t>
      </w:r>
      <w:r w:rsidR="00346FB7" w:rsidRPr="00656450">
        <w:rPr>
          <w:i/>
          <w:sz w:val="20"/>
          <w:szCs w:val="20"/>
        </w:rPr>
        <w:t>по соответствующему показателю критерия выставляется «0» баллов</w:t>
      </w:r>
      <w:bookmarkEnd w:id="119"/>
      <w:r w:rsidR="00346FB7" w:rsidRPr="00656450">
        <w:rPr>
          <w:i/>
          <w:sz w:val="20"/>
          <w:szCs w:val="20"/>
        </w:rPr>
        <w:t>.</w:t>
      </w:r>
    </w:p>
    <w:p w14:paraId="4629578B" w14:textId="77777777" w:rsidR="006D4237" w:rsidRDefault="006D4237" w:rsidP="00BF365D">
      <w:pPr>
        <w:tabs>
          <w:tab w:val="left" w:pos="708"/>
        </w:tabs>
        <w:jc w:val="center"/>
        <w:rPr>
          <w:b/>
          <w:bCs/>
          <w:i/>
          <w:iCs/>
          <w:sz w:val="16"/>
          <w:szCs w:val="16"/>
        </w:rPr>
      </w:pPr>
      <w:bookmarkStart w:id="120" w:name="_Hlk25670610"/>
      <w:bookmarkEnd w:id="120"/>
    </w:p>
    <w:p w14:paraId="4F89528A" w14:textId="77777777" w:rsidR="003D4CFB" w:rsidRDefault="003D4CFB" w:rsidP="00BF365D">
      <w:pPr>
        <w:tabs>
          <w:tab w:val="left" w:pos="708"/>
        </w:tabs>
        <w:jc w:val="center"/>
        <w:rPr>
          <w:b/>
          <w:bCs/>
          <w:i/>
          <w:iCs/>
          <w:sz w:val="16"/>
          <w:szCs w:val="16"/>
        </w:rPr>
      </w:pPr>
    </w:p>
    <w:p w14:paraId="721ED6A1" w14:textId="77777777" w:rsidR="003D4CFB" w:rsidRDefault="003D4CFB" w:rsidP="00BF365D">
      <w:pPr>
        <w:tabs>
          <w:tab w:val="left" w:pos="708"/>
        </w:tabs>
        <w:jc w:val="center"/>
        <w:rPr>
          <w:b/>
          <w:bCs/>
          <w:i/>
          <w:iCs/>
          <w:sz w:val="16"/>
          <w:szCs w:val="16"/>
        </w:rPr>
      </w:pPr>
    </w:p>
    <w:p w14:paraId="7E1A31C6" w14:textId="77777777" w:rsidR="003D4CFB" w:rsidRDefault="003D4CFB" w:rsidP="00BF365D">
      <w:pPr>
        <w:tabs>
          <w:tab w:val="left" w:pos="708"/>
        </w:tabs>
        <w:jc w:val="center"/>
        <w:rPr>
          <w:b/>
          <w:bCs/>
          <w:i/>
          <w:iCs/>
          <w:sz w:val="16"/>
          <w:szCs w:val="16"/>
        </w:rPr>
      </w:pPr>
    </w:p>
    <w:p w14:paraId="37A3F5FE" w14:textId="77777777" w:rsidR="003D4CFB" w:rsidRDefault="003D4CFB" w:rsidP="00BF365D">
      <w:pPr>
        <w:tabs>
          <w:tab w:val="left" w:pos="708"/>
        </w:tabs>
        <w:jc w:val="center"/>
        <w:rPr>
          <w:b/>
          <w:bCs/>
          <w:i/>
          <w:iCs/>
          <w:sz w:val="16"/>
          <w:szCs w:val="16"/>
        </w:rPr>
      </w:pPr>
    </w:p>
    <w:p w14:paraId="7106CE1D" w14:textId="00050C38" w:rsidR="00FD4953" w:rsidRPr="0046432E" w:rsidRDefault="00FD4953" w:rsidP="00BF365D">
      <w:pPr>
        <w:tabs>
          <w:tab w:val="left" w:pos="708"/>
        </w:tabs>
        <w:jc w:val="center"/>
        <w:rPr>
          <w:b/>
          <w:bCs/>
          <w:i/>
          <w:iCs/>
          <w:sz w:val="16"/>
          <w:szCs w:val="16"/>
        </w:rPr>
      </w:pPr>
      <w:r w:rsidRPr="0046432E">
        <w:rPr>
          <w:b/>
          <w:bCs/>
          <w:i/>
          <w:iCs/>
          <w:sz w:val="16"/>
          <w:szCs w:val="16"/>
        </w:rPr>
        <w:lastRenderedPageBreak/>
        <w:t>ВНИМАНИЮ УЧАСТНИКОВ ЗАКУПКИ: ДОКУМЕНТ ВКЛЮЧАЕТСЯ В</w:t>
      </w:r>
      <w:r w:rsidR="00B42DBA" w:rsidRPr="0046432E">
        <w:rPr>
          <w:b/>
          <w:bCs/>
          <w:i/>
          <w:iCs/>
          <w:sz w:val="16"/>
          <w:szCs w:val="16"/>
        </w:rPr>
        <w:t>О</w:t>
      </w:r>
      <w:r w:rsidRPr="0046432E">
        <w:rPr>
          <w:b/>
          <w:bCs/>
          <w:i/>
          <w:iCs/>
          <w:sz w:val="16"/>
          <w:szCs w:val="16"/>
        </w:rPr>
        <w:t xml:space="preserve"> ВТОРУЮ ЧАСТЬ ЗАЯВКИ!</w:t>
      </w:r>
    </w:p>
    <w:p w14:paraId="5AB3E7C5" w14:textId="5DA29EB3" w:rsidR="00FD4953" w:rsidRPr="0046432E" w:rsidRDefault="00FD4953" w:rsidP="00DF7B74">
      <w:pPr>
        <w:spacing w:after="0" w:line="240" w:lineRule="auto"/>
        <w:ind w:left="6372"/>
        <w:jc w:val="right"/>
        <w:rPr>
          <w:b/>
          <w:bCs/>
          <w:i/>
          <w:iCs/>
          <w:sz w:val="20"/>
          <w:szCs w:val="20"/>
        </w:rPr>
      </w:pPr>
      <w:bookmarkStart w:id="121" w:name="_Hlk93910772"/>
      <w:r w:rsidRPr="0046432E">
        <w:t xml:space="preserve">                          </w:t>
      </w:r>
      <w:r w:rsidRPr="0046432E">
        <w:rPr>
          <w:b/>
          <w:bCs/>
          <w:i/>
          <w:iCs/>
          <w:sz w:val="20"/>
          <w:szCs w:val="20"/>
        </w:rPr>
        <w:t xml:space="preserve">Приложение № </w:t>
      </w:r>
      <w:r w:rsidR="002D525E" w:rsidRPr="0046432E">
        <w:rPr>
          <w:b/>
          <w:bCs/>
          <w:i/>
          <w:iCs/>
          <w:sz w:val="20"/>
          <w:szCs w:val="20"/>
        </w:rPr>
        <w:t>2</w:t>
      </w:r>
      <w:r w:rsidRPr="0046432E">
        <w:rPr>
          <w:b/>
          <w:bCs/>
          <w:i/>
          <w:iCs/>
          <w:sz w:val="20"/>
          <w:szCs w:val="20"/>
        </w:rPr>
        <w:t>.1.</w:t>
      </w:r>
    </w:p>
    <w:p w14:paraId="42CF57E5" w14:textId="3AA30FCD" w:rsidR="00FD4953" w:rsidRPr="0046432E" w:rsidRDefault="00FD4953" w:rsidP="00DF7B74">
      <w:pPr>
        <w:tabs>
          <w:tab w:val="left" w:pos="8085"/>
          <w:tab w:val="right" w:pos="9804"/>
        </w:tabs>
        <w:spacing w:after="0" w:line="240" w:lineRule="auto"/>
        <w:ind w:left="6372" w:right="-80"/>
        <w:jc w:val="right"/>
        <w:rPr>
          <w:i/>
          <w:iCs/>
          <w:sz w:val="20"/>
          <w:szCs w:val="20"/>
        </w:rPr>
      </w:pPr>
      <w:bookmarkStart w:id="122" w:name="_Hlk56673723"/>
      <w:r w:rsidRPr="0046432E">
        <w:rPr>
          <w:i/>
          <w:iCs/>
          <w:sz w:val="20"/>
          <w:szCs w:val="20"/>
        </w:rPr>
        <w:t xml:space="preserve">      к </w:t>
      </w:r>
      <w:r w:rsidR="00BF365D" w:rsidRPr="0046432E">
        <w:rPr>
          <w:i/>
          <w:iCs/>
          <w:sz w:val="20"/>
          <w:szCs w:val="20"/>
        </w:rPr>
        <w:t xml:space="preserve">Форме №1 </w:t>
      </w:r>
      <w:r w:rsidRPr="0046432E">
        <w:rPr>
          <w:i/>
          <w:iCs/>
          <w:sz w:val="20"/>
          <w:szCs w:val="20"/>
        </w:rPr>
        <w:t>Заявк</w:t>
      </w:r>
      <w:r w:rsidR="002D5F84">
        <w:rPr>
          <w:i/>
          <w:iCs/>
          <w:sz w:val="20"/>
          <w:szCs w:val="20"/>
        </w:rPr>
        <w:t>а</w:t>
      </w:r>
      <w:r w:rsidRPr="0046432E">
        <w:rPr>
          <w:i/>
          <w:iCs/>
          <w:sz w:val="20"/>
          <w:szCs w:val="20"/>
        </w:rPr>
        <w:t xml:space="preserve"> на участие </w:t>
      </w:r>
      <w:r w:rsidR="00ED2CD6">
        <w:rPr>
          <w:i/>
          <w:iCs/>
          <w:sz w:val="20"/>
          <w:szCs w:val="20"/>
        </w:rPr>
        <w:t xml:space="preserve">в </w:t>
      </w:r>
      <w:r w:rsidRPr="0046432E">
        <w:rPr>
          <w:i/>
          <w:iCs/>
          <w:sz w:val="20"/>
          <w:szCs w:val="20"/>
        </w:rPr>
        <w:t>конкурсе в электронной форме</w:t>
      </w:r>
    </w:p>
    <w:bookmarkEnd w:id="121"/>
    <w:bookmarkEnd w:id="122"/>
    <w:p w14:paraId="276BB22D" w14:textId="77777777" w:rsidR="00FD4953" w:rsidRPr="0046432E" w:rsidRDefault="00FD4953" w:rsidP="00FD4953">
      <w:pPr>
        <w:tabs>
          <w:tab w:val="left" w:pos="8085"/>
          <w:tab w:val="right" w:pos="9804"/>
        </w:tabs>
        <w:ind w:left="8496" w:right="-80"/>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75"/>
        <w:gridCol w:w="1729"/>
        <w:gridCol w:w="1579"/>
        <w:gridCol w:w="1637"/>
        <w:gridCol w:w="2033"/>
        <w:gridCol w:w="1271"/>
      </w:tblGrid>
      <w:tr w:rsidR="006900E4" w:rsidRPr="0046432E" w14:paraId="0C7CE932"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699F34D9" w14:textId="77777777" w:rsidR="00FD4953" w:rsidRPr="0046432E" w:rsidRDefault="00FD4953" w:rsidP="00972658">
            <w:pPr>
              <w:spacing w:line="256" w:lineRule="auto"/>
              <w:jc w:val="center"/>
              <w:rPr>
                <w:sz w:val="18"/>
                <w:szCs w:val="18"/>
                <w:lang w:eastAsia="en-US"/>
              </w:rPr>
            </w:pPr>
            <w:r w:rsidRPr="0046432E">
              <w:rPr>
                <w:sz w:val="18"/>
                <w:szCs w:val="18"/>
                <w:lang w:eastAsia="en-US"/>
              </w:rPr>
              <w:t>№п/п</w:t>
            </w:r>
          </w:p>
        </w:tc>
        <w:tc>
          <w:tcPr>
            <w:tcW w:w="584" w:type="pct"/>
            <w:tcBorders>
              <w:top w:val="single" w:sz="4" w:space="0" w:color="auto"/>
              <w:left w:val="single" w:sz="4" w:space="0" w:color="auto"/>
              <w:bottom w:val="single" w:sz="4" w:space="0" w:color="auto"/>
              <w:right w:val="single" w:sz="4" w:space="0" w:color="auto"/>
            </w:tcBorders>
            <w:vAlign w:val="center"/>
            <w:hideMark/>
          </w:tcPr>
          <w:p w14:paraId="1BBB5422" w14:textId="61BB8032" w:rsidR="00FD4953" w:rsidRPr="0046432E" w:rsidRDefault="00FD4953" w:rsidP="00972658">
            <w:pPr>
              <w:spacing w:line="256" w:lineRule="auto"/>
              <w:ind w:left="-40" w:right="-71"/>
              <w:jc w:val="center"/>
              <w:rPr>
                <w:sz w:val="18"/>
                <w:szCs w:val="18"/>
                <w:lang w:eastAsia="en-US"/>
              </w:rPr>
            </w:pPr>
            <w:r w:rsidRPr="0046432E">
              <w:rPr>
                <w:sz w:val="18"/>
                <w:szCs w:val="18"/>
                <w:lang w:eastAsia="en-US"/>
              </w:rPr>
              <w:t>Номер контракта/ договора, дата заключения</w:t>
            </w:r>
            <w:r w:rsidR="00E358E4">
              <w:rPr>
                <w:sz w:val="18"/>
                <w:szCs w:val="18"/>
                <w:lang w:eastAsia="en-US"/>
              </w:rPr>
              <w: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C975405" w14:textId="7F2BF5A7" w:rsidR="00FD4953" w:rsidRPr="0046432E" w:rsidRDefault="00FD4953" w:rsidP="00972658">
            <w:pPr>
              <w:spacing w:line="256" w:lineRule="auto"/>
              <w:ind w:left="-113" w:right="-108"/>
              <w:jc w:val="center"/>
              <w:rPr>
                <w:sz w:val="18"/>
                <w:szCs w:val="18"/>
                <w:lang w:eastAsia="en-US"/>
              </w:rPr>
            </w:pPr>
            <w:r w:rsidRPr="0046432E">
              <w:rPr>
                <w:sz w:val="18"/>
                <w:szCs w:val="18"/>
                <w:lang w:eastAsia="en-US"/>
              </w:rPr>
              <w:t>Наименование Заказчика, ИНН заказчика</w:t>
            </w:r>
          </w:p>
        </w:tc>
        <w:tc>
          <w:tcPr>
            <w:tcW w:w="785" w:type="pct"/>
            <w:tcBorders>
              <w:top w:val="single" w:sz="4" w:space="0" w:color="auto"/>
              <w:left w:val="single" w:sz="4" w:space="0" w:color="auto"/>
              <w:bottom w:val="single" w:sz="4" w:space="0" w:color="auto"/>
              <w:right w:val="single" w:sz="4" w:space="0" w:color="auto"/>
            </w:tcBorders>
            <w:vAlign w:val="center"/>
          </w:tcPr>
          <w:p w14:paraId="58348AA8" w14:textId="77777777" w:rsidR="002D34FA" w:rsidRPr="0046432E" w:rsidRDefault="002D34FA" w:rsidP="008B3F77">
            <w:pPr>
              <w:spacing w:after="0" w:line="257" w:lineRule="auto"/>
              <w:ind w:left="-88" w:right="-118"/>
              <w:jc w:val="center"/>
              <w:rPr>
                <w:sz w:val="18"/>
                <w:szCs w:val="18"/>
                <w:lang w:eastAsia="en-US"/>
              </w:rPr>
            </w:pPr>
            <w:r w:rsidRPr="0046432E">
              <w:rPr>
                <w:sz w:val="18"/>
                <w:szCs w:val="18"/>
                <w:lang w:eastAsia="en-US"/>
              </w:rPr>
              <w:t>Наименование предмета контракта/</w:t>
            </w:r>
          </w:p>
          <w:p w14:paraId="3124E85B" w14:textId="0A2860AE" w:rsidR="00FD4953" w:rsidRPr="0046432E" w:rsidRDefault="002D34FA" w:rsidP="008B3F77">
            <w:pPr>
              <w:spacing w:after="0" w:line="257" w:lineRule="auto"/>
              <w:jc w:val="center"/>
              <w:rPr>
                <w:sz w:val="18"/>
                <w:szCs w:val="18"/>
                <w:lang w:eastAsia="en-US"/>
              </w:rPr>
            </w:pPr>
            <w:r w:rsidRPr="0046432E">
              <w:rPr>
                <w:sz w:val="18"/>
                <w:szCs w:val="18"/>
                <w:lang w:eastAsia="en-US"/>
              </w:rPr>
              <w:t xml:space="preserve">договора </w:t>
            </w:r>
          </w:p>
        </w:tc>
        <w:tc>
          <w:tcPr>
            <w:tcW w:w="814" w:type="pct"/>
            <w:tcBorders>
              <w:top w:val="single" w:sz="4" w:space="0" w:color="auto"/>
              <w:left w:val="single" w:sz="4" w:space="0" w:color="auto"/>
              <w:bottom w:val="single" w:sz="4" w:space="0" w:color="auto"/>
              <w:right w:val="single" w:sz="4" w:space="0" w:color="auto"/>
            </w:tcBorders>
            <w:vAlign w:val="center"/>
          </w:tcPr>
          <w:p w14:paraId="4D36B738" w14:textId="5C8C4C3B" w:rsidR="00FD4953" w:rsidRPr="0046432E" w:rsidRDefault="002D34FA" w:rsidP="00972658">
            <w:pPr>
              <w:spacing w:line="256" w:lineRule="auto"/>
              <w:ind w:left="-88" w:right="-118"/>
              <w:jc w:val="center"/>
              <w:rPr>
                <w:sz w:val="18"/>
                <w:szCs w:val="18"/>
                <w:lang w:eastAsia="en-US"/>
              </w:rPr>
            </w:pPr>
            <w:r w:rsidRPr="0046432E">
              <w:rPr>
                <w:sz w:val="18"/>
                <w:szCs w:val="18"/>
                <w:lang w:eastAsia="en-US"/>
              </w:rPr>
              <w:t>цена договора/контракта</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71FCF83" w14:textId="5DC99C48" w:rsidR="00FD4953" w:rsidRPr="0046432E" w:rsidRDefault="00FD4953" w:rsidP="00972658">
            <w:pPr>
              <w:spacing w:line="256" w:lineRule="auto"/>
              <w:jc w:val="center"/>
              <w:rPr>
                <w:sz w:val="18"/>
                <w:szCs w:val="18"/>
                <w:lang w:eastAsia="en-US"/>
              </w:rPr>
            </w:pPr>
            <w:r w:rsidRPr="0046432E">
              <w:rPr>
                <w:sz w:val="18"/>
                <w:szCs w:val="18"/>
                <w:lang w:eastAsia="en-US"/>
              </w:rPr>
              <w:t xml:space="preserve">Номер и дата акта, подтверждающего </w:t>
            </w:r>
            <w:r w:rsidR="00ED54C1" w:rsidRPr="0046432E">
              <w:rPr>
                <w:sz w:val="18"/>
                <w:szCs w:val="18"/>
                <w:lang w:eastAsia="en-US"/>
              </w:rPr>
              <w:t>исполнение</w:t>
            </w:r>
          </w:p>
        </w:tc>
        <w:tc>
          <w:tcPr>
            <w:tcW w:w="632" w:type="pct"/>
            <w:tcBorders>
              <w:top w:val="single" w:sz="4" w:space="0" w:color="auto"/>
              <w:left w:val="single" w:sz="4" w:space="0" w:color="auto"/>
              <w:bottom w:val="single" w:sz="4" w:space="0" w:color="auto"/>
              <w:right w:val="single" w:sz="4" w:space="0" w:color="auto"/>
            </w:tcBorders>
            <w:vAlign w:val="center"/>
            <w:hideMark/>
          </w:tcPr>
          <w:p w14:paraId="2A68AB35" w14:textId="77777777" w:rsidR="00FD4953" w:rsidRPr="0046432E" w:rsidRDefault="00FD4953" w:rsidP="00972658">
            <w:pPr>
              <w:spacing w:line="256" w:lineRule="auto"/>
              <w:ind w:left="-140" w:right="-94"/>
              <w:jc w:val="center"/>
              <w:rPr>
                <w:sz w:val="18"/>
                <w:szCs w:val="18"/>
                <w:lang w:eastAsia="en-US"/>
              </w:rPr>
            </w:pPr>
            <w:r w:rsidRPr="0046432E">
              <w:rPr>
                <w:sz w:val="18"/>
                <w:szCs w:val="18"/>
                <w:lang w:eastAsia="en-US"/>
              </w:rPr>
              <w:t>Примечание</w:t>
            </w:r>
          </w:p>
        </w:tc>
      </w:tr>
      <w:tr w:rsidR="006900E4" w:rsidRPr="00DF7B74" w14:paraId="541E57D0"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F0AEDF2"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hideMark/>
          </w:tcPr>
          <w:p w14:paraId="51571B07"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2</w:t>
            </w:r>
          </w:p>
        </w:tc>
        <w:tc>
          <w:tcPr>
            <w:tcW w:w="860" w:type="pct"/>
            <w:tcBorders>
              <w:top w:val="single" w:sz="4" w:space="0" w:color="auto"/>
              <w:left w:val="single" w:sz="4" w:space="0" w:color="auto"/>
              <w:bottom w:val="single" w:sz="4" w:space="0" w:color="auto"/>
              <w:right w:val="single" w:sz="4" w:space="0" w:color="auto"/>
            </w:tcBorders>
            <w:vAlign w:val="center"/>
            <w:hideMark/>
          </w:tcPr>
          <w:p w14:paraId="15B4CBA3"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3</w:t>
            </w:r>
          </w:p>
        </w:tc>
        <w:tc>
          <w:tcPr>
            <w:tcW w:w="785" w:type="pct"/>
            <w:tcBorders>
              <w:top w:val="single" w:sz="4" w:space="0" w:color="auto"/>
              <w:left w:val="single" w:sz="4" w:space="0" w:color="auto"/>
              <w:bottom w:val="single" w:sz="4" w:space="0" w:color="auto"/>
              <w:right w:val="single" w:sz="4" w:space="0" w:color="auto"/>
            </w:tcBorders>
            <w:vAlign w:val="center"/>
            <w:hideMark/>
          </w:tcPr>
          <w:p w14:paraId="53F4FBDD"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4</w:t>
            </w:r>
          </w:p>
        </w:tc>
        <w:tc>
          <w:tcPr>
            <w:tcW w:w="814" w:type="pct"/>
            <w:tcBorders>
              <w:top w:val="single" w:sz="4" w:space="0" w:color="auto"/>
              <w:left w:val="single" w:sz="4" w:space="0" w:color="auto"/>
              <w:bottom w:val="single" w:sz="4" w:space="0" w:color="auto"/>
              <w:right w:val="single" w:sz="4" w:space="0" w:color="auto"/>
            </w:tcBorders>
            <w:vAlign w:val="center"/>
            <w:hideMark/>
          </w:tcPr>
          <w:p w14:paraId="786F2A58"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5</w:t>
            </w:r>
          </w:p>
        </w:tc>
        <w:tc>
          <w:tcPr>
            <w:tcW w:w="1011" w:type="pct"/>
            <w:tcBorders>
              <w:top w:val="single" w:sz="4" w:space="0" w:color="auto"/>
              <w:left w:val="single" w:sz="4" w:space="0" w:color="auto"/>
              <w:bottom w:val="single" w:sz="4" w:space="0" w:color="auto"/>
              <w:right w:val="single" w:sz="4" w:space="0" w:color="auto"/>
            </w:tcBorders>
            <w:vAlign w:val="center"/>
          </w:tcPr>
          <w:p w14:paraId="5BB862BC"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6</w:t>
            </w:r>
          </w:p>
        </w:tc>
        <w:tc>
          <w:tcPr>
            <w:tcW w:w="632" w:type="pct"/>
            <w:tcBorders>
              <w:top w:val="single" w:sz="4" w:space="0" w:color="auto"/>
              <w:left w:val="single" w:sz="4" w:space="0" w:color="auto"/>
              <w:bottom w:val="single" w:sz="4" w:space="0" w:color="auto"/>
              <w:right w:val="single" w:sz="4" w:space="0" w:color="auto"/>
            </w:tcBorders>
            <w:vAlign w:val="center"/>
          </w:tcPr>
          <w:p w14:paraId="4BB0AE5F"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7</w:t>
            </w:r>
          </w:p>
        </w:tc>
      </w:tr>
      <w:tr w:rsidR="008B3F77" w:rsidRPr="0046432E" w14:paraId="41601995"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6C7F3B67" w14:textId="717E80F4" w:rsidR="008B3F77" w:rsidRPr="003D4CFB" w:rsidRDefault="00175708" w:rsidP="00DF7B74">
            <w:pPr>
              <w:spacing w:after="0" w:line="257" w:lineRule="auto"/>
              <w:jc w:val="center"/>
              <w:rPr>
                <w:sz w:val="20"/>
                <w:szCs w:val="20"/>
                <w:lang w:eastAsia="en-US"/>
              </w:rPr>
            </w:pPr>
            <w:r>
              <w:rPr>
                <w:sz w:val="20"/>
                <w:szCs w:val="20"/>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tcPr>
          <w:p w14:paraId="6816D8D9" w14:textId="77777777" w:rsidR="008B3F77" w:rsidRPr="0046432E" w:rsidRDefault="008B3F77"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F89F58A" w14:textId="77777777" w:rsidR="008B3F77" w:rsidRPr="0046432E" w:rsidRDefault="008B3F77"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7A9DA0DF" w14:textId="77777777" w:rsidR="008B3F77" w:rsidRPr="0046432E" w:rsidRDefault="008B3F77"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0C3180E1" w14:textId="77777777" w:rsidR="008B3F77" w:rsidRPr="0046432E" w:rsidRDefault="008B3F77"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6229E093" w14:textId="77777777" w:rsidR="008B3F77" w:rsidRPr="0046432E" w:rsidRDefault="008B3F77"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7B994103" w14:textId="77777777" w:rsidR="008B3F77" w:rsidRPr="0046432E" w:rsidRDefault="008B3F77" w:rsidP="00DF7B74">
            <w:pPr>
              <w:spacing w:after="0" w:line="257" w:lineRule="auto"/>
              <w:jc w:val="center"/>
              <w:rPr>
                <w:sz w:val="20"/>
                <w:szCs w:val="20"/>
                <w:lang w:eastAsia="en-US"/>
              </w:rPr>
            </w:pPr>
          </w:p>
        </w:tc>
      </w:tr>
      <w:tr w:rsidR="00820553" w:rsidRPr="0046432E" w14:paraId="2EFA800B"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44E3635D" w14:textId="53EEB36D" w:rsidR="00820553" w:rsidRPr="003D4CFB" w:rsidRDefault="00175708" w:rsidP="00DF7B74">
            <w:pPr>
              <w:spacing w:after="0" w:line="257" w:lineRule="auto"/>
              <w:jc w:val="center"/>
              <w:rPr>
                <w:sz w:val="20"/>
                <w:szCs w:val="20"/>
                <w:lang w:eastAsia="en-US"/>
              </w:rPr>
            </w:pPr>
            <w:r>
              <w:rPr>
                <w:sz w:val="20"/>
                <w:szCs w:val="20"/>
                <w:lang w:eastAsia="en-US"/>
              </w:rPr>
              <w:t>2</w:t>
            </w:r>
          </w:p>
        </w:tc>
        <w:tc>
          <w:tcPr>
            <w:tcW w:w="584" w:type="pct"/>
            <w:tcBorders>
              <w:top w:val="single" w:sz="4" w:space="0" w:color="auto"/>
              <w:left w:val="single" w:sz="4" w:space="0" w:color="auto"/>
              <w:bottom w:val="single" w:sz="4" w:space="0" w:color="auto"/>
              <w:right w:val="single" w:sz="4" w:space="0" w:color="auto"/>
            </w:tcBorders>
            <w:vAlign w:val="center"/>
          </w:tcPr>
          <w:p w14:paraId="6267CE2F"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35DD464"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01A9C8B7"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6985B36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941371D"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5EC22A8" w14:textId="77777777" w:rsidR="00820553" w:rsidRPr="0046432E" w:rsidRDefault="00820553" w:rsidP="00DF7B74">
            <w:pPr>
              <w:spacing w:after="0" w:line="257" w:lineRule="auto"/>
              <w:jc w:val="center"/>
              <w:rPr>
                <w:sz w:val="20"/>
                <w:szCs w:val="20"/>
                <w:lang w:eastAsia="en-US"/>
              </w:rPr>
            </w:pPr>
          </w:p>
        </w:tc>
      </w:tr>
      <w:tr w:rsidR="00820553" w:rsidRPr="0046432E" w14:paraId="2E8C5F57"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3B6BC029" w14:textId="21398565" w:rsidR="00820553" w:rsidRPr="003D4CFB" w:rsidRDefault="00175708" w:rsidP="00DF7B74">
            <w:pPr>
              <w:spacing w:after="0" w:line="257" w:lineRule="auto"/>
              <w:jc w:val="center"/>
              <w:rPr>
                <w:sz w:val="20"/>
                <w:szCs w:val="20"/>
                <w:lang w:eastAsia="en-US"/>
              </w:rPr>
            </w:pPr>
            <w:r>
              <w:rPr>
                <w:sz w:val="20"/>
                <w:szCs w:val="20"/>
                <w:lang w:eastAsia="en-US"/>
              </w:rPr>
              <w:t>3</w:t>
            </w:r>
          </w:p>
        </w:tc>
        <w:tc>
          <w:tcPr>
            <w:tcW w:w="584" w:type="pct"/>
            <w:tcBorders>
              <w:top w:val="single" w:sz="4" w:space="0" w:color="auto"/>
              <w:left w:val="single" w:sz="4" w:space="0" w:color="auto"/>
              <w:bottom w:val="single" w:sz="4" w:space="0" w:color="auto"/>
              <w:right w:val="single" w:sz="4" w:space="0" w:color="auto"/>
            </w:tcBorders>
            <w:vAlign w:val="center"/>
          </w:tcPr>
          <w:p w14:paraId="2FB7BA3D"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36708BBB"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16AD490C"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10D8091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AE2300B"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259EAAA" w14:textId="77777777" w:rsidR="00820553" w:rsidRPr="0046432E" w:rsidRDefault="00820553" w:rsidP="00DF7B74">
            <w:pPr>
              <w:spacing w:after="0" w:line="257" w:lineRule="auto"/>
              <w:jc w:val="center"/>
              <w:rPr>
                <w:sz w:val="20"/>
                <w:szCs w:val="20"/>
                <w:lang w:eastAsia="en-US"/>
              </w:rPr>
            </w:pPr>
          </w:p>
        </w:tc>
      </w:tr>
      <w:tr w:rsidR="00820553" w:rsidRPr="0046432E" w14:paraId="06F0CEA1"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18158158" w14:textId="3121CB9E" w:rsidR="00820553" w:rsidRPr="0046432E" w:rsidRDefault="008B3F77" w:rsidP="00DF7B74">
            <w:pPr>
              <w:spacing w:after="0" w:line="257" w:lineRule="auto"/>
              <w:jc w:val="center"/>
              <w:rPr>
                <w:sz w:val="20"/>
                <w:szCs w:val="20"/>
                <w:lang w:eastAsia="en-US"/>
              </w:rPr>
            </w:pPr>
            <w:r>
              <w:rPr>
                <w:sz w:val="20"/>
                <w:szCs w:val="20"/>
                <w:lang w:eastAsia="en-US"/>
              </w:rPr>
              <w:t>.....</w:t>
            </w:r>
          </w:p>
        </w:tc>
        <w:tc>
          <w:tcPr>
            <w:tcW w:w="584" w:type="pct"/>
            <w:tcBorders>
              <w:top w:val="single" w:sz="4" w:space="0" w:color="auto"/>
              <w:left w:val="single" w:sz="4" w:space="0" w:color="auto"/>
              <w:bottom w:val="single" w:sz="4" w:space="0" w:color="auto"/>
              <w:right w:val="single" w:sz="4" w:space="0" w:color="auto"/>
            </w:tcBorders>
            <w:vAlign w:val="center"/>
          </w:tcPr>
          <w:p w14:paraId="0C0FCAA4"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54DDA100"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55764DA9"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368E27A8"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06943B04"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7FA8B9E7" w14:textId="77777777" w:rsidR="00820553" w:rsidRPr="0046432E" w:rsidRDefault="00820553" w:rsidP="00DF7B74">
            <w:pPr>
              <w:spacing w:after="0" w:line="257" w:lineRule="auto"/>
              <w:jc w:val="center"/>
              <w:rPr>
                <w:sz w:val="20"/>
                <w:szCs w:val="20"/>
                <w:lang w:eastAsia="en-US"/>
              </w:rPr>
            </w:pPr>
          </w:p>
        </w:tc>
      </w:tr>
    </w:tbl>
    <w:p w14:paraId="7B5FEB0F" w14:textId="7E304CCD" w:rsidR="00E358E4" w:rsidRDefault="00FD4953" w:rsidP="00E358E4">
      <w:pPr>
        <w:rPr>
          <w:bCs/>
          <w:sz w:val="20"/>
          <w:szCs w:val="20"/>
        </w:rPr>
      </w:pPr>
      <w:r w:rsidRPr="0046432E">
        <w:rPr>
          <w:bCs/>
        </w:rPr>
        <w:t xml:space="preserve">  </w:t>
      </w:r>
      <w:r w:rsidR="00E358E4" w:rsidRPr="00E358E4">
        <w:rPr>
          <w:bCs/>
        </w:rPr>
        <w:t xml:space="preserve"> </w:t>
      </w:r>
      <w:r w:rsidR="00E358E4" w:rsidRPr="00E358E4">
        <w:rPr>
          <w:bCs/>
          <w:sz w:val="20"/>
          <w:szCs w:val="20"/>
        </w:rPr>
        <w:t>*  указывается реестровый номер контракта</w:t>
      </w:r>
      <w:r w:rsidR="002203BC">
        <w:rPr>
          <w:bCs/>
          <w:sz w:val="20"/>
          <w:szCs w:val="20"/>
        </w:rPr>
        <w:t>/договора</w:t>
      </w:r>
      <w:r w:rsidR="00E358E4" w:rsidRPr="00E358E4">
        <w:rPr>
          <w:bCs/>
          <w:sz w:val="20"/>
          <w:szCs w:val="20"/>
        </w:rPr>
        <w:t>, если он заключен в электронной форме.</w:t>
      </w:r>
    </w:p>
    <w:p w14:paraId="0ADB1F34" w14:textId="77777777" w:rsidR="00DC121B" w:rsidRPr="00566F5E" w:rsidRDefault="00DC121B" w:rsidP="00E358E4">
      <w:pPr>
        <w:rPr>
          <w:bCs/>
          <w:sz w:val="22"/>
          <w:szCs w:val="22"/>
        </w:rPr>
      </w:pPr>
    </w:p>
    <w:p w14:paraId="2817095E" w14:textId="3460C724" w:rsidR="006858A6" w:rsidRPr="00566F5E" w:rsidRDefault="006858A6" w:rsidP="006858A6">
      <w:pPr>
        <w:widowControl w:val="0"/>
        <w:spacing w:before="190" w:after="0" w:line="273" w:lineRule="exact"/>
        <w:ind w:left="180"/>
        <w:rPr>
          <w:rFonts w:eastAsia="Calibri"/>
          <w:sz w:val="22"/>
          <w:szCs w:val="22"/>
          <w:lang w:eastAsia="en-US" w:bidi="ru-RU"/>
        </w:rPr>
      </w:pPr>
      <w:r w:rsidRPr="00566F5E">
        <w:rPr>
          <w:rFonts w:eastAsia="Calibri"/>
          <w:bCs/>
          <w:sz w:val="22"/>
          <w:szCs w:val="22"/>
          <w:lang w:eastAsia="en-US" w:bidi="ru-RU"/>
        </w:rPr>
        <w:t xml:space="preserve">      </w:t>
      </w:r>
      <w:r w:rsidRPr="00566F5E">
        <w:rPr>
          <w:rFonts w:eastAsia="Calibri"/>
          <w:bCs/>
          <w:i/>
          <w:iCs/>
          <w:sz w:val="22"/>
          <w:szCs w:val="22"/>
          <w:lang w:eastAsia="en-US" w:bidi="ru-RU"/>
        </w:rPr>
        <w:t xml:space="preserve">Рекомендуемая форма для заполнения сведений о квалификации участника закупки, сведений </w:t>
      </w:r>
      <w:r w:rsidRPr="00566F5E">
        <w:rPr>
          <w:rFonts w:eastAsia="Calibri"/>
          <w:i/>
          <w:iCs/>
          <w:sz w:val="22"/>
          <w:szCs w:val="22"/>
          <w:lang w:eastAsia="en-US" w:bidi="ru-RU"/>
        </w:rPr>
        <w:t xml:space="preserve">о </w:t>
      </w:r>
      <w:r w:rsidR="008B3F77" w:rsidRPr="00566F5E">
        <w:rPr>
          <w:rFonts w:eastAsia="Calibri"/>
          <w:i/>
          <w:iCs/>
          <w:sz w:val="22"/>
          <w:szCs w:val="22"/>
          <w:lang w:eastAsia="en-US" w:bidi="ru-RU"/>
        </w:rPr>
        <w:t>выполнении работ</w:t>
      </w:r>
      <w:r w:rsidRPr="00566F5E">
        <w:rPr>
          <w:rFonts w:eastAsia="Calibri"/>
          <w:i/>
          <w:iCs/>
          <w:sz w:val="22"/>
          <w:szCs w:val="22"/>
          <w:lang w:eastAsia="en-US" w:bidi="ru-RU"/>
        </w:rPr>
        <w:t xml:space="preserve"> аналогичных предмету закупки (в соответствии с требованиями </w:t>
      </w:r>
      <w:r w:rsidR="009B4A1A" w:rsidRPr="00566F5E">
        <w:rPr>
          <w:rFonts w:eastAsia="Calibri"/>
          <w:i/>
          <w:iCs/>
          <w:sz w:val="22"/>
          <w:szCs w:val="22"/>
          <w:lang w:eastAsia="en-US" w:bidi="ru-RU"/>
        </w:rPr>
        <w:t>пункта</w:t>
      </w:r>
      <w:r w:rsidRPr="00566F5E">
        <w:rPr>
          <w:rFonts w:eastAsia="Calibri"/>
          <w:i/>
          <w:iCs/>
          <w:sz w:val="22"/>
          <w:szCs w:val="22"/>
          <w:lang w:eastAsia="en-US" w:bidi="ru-RU"/>
        </w:rPr>
        <w:t xml:space="preserve"> 4 </w:t>
      </w:r>
      <w:r w:rsidR="009B4A1A" w:rsidRPr="00566F5E">
        <w:rPr>
          <w:rFonts w:eastAsia="Calibri"/>
          <w:i/>
          <w:iCs/>
          <w:sz w:val="22"/>
          <w:szCs w:val="22"/>
          <w:lang w:eastAsia="en-US" w:bidi="ru-RU"/>
        </w:rPr>
        <w:t>статьи</w:t>
      </w:r>
      <w:r w:rsidRPr="00566F5E">
        <w:rPr>
          <w:rFonts w:eastAsia="Calibri"/>
          <w:i/>
          <w:iCs/>
          <w:sz w:val="22"/>
          <w:szCs w:val="22"/>
          <w:lang w:eastAsia="en-US" w:bidi="ru-RU"/>
        </w:rPr>
        <w:t xml:space="preserve"> 15 Раздела I «Информация о проведении конкурса в электронной форме» конкурсной документации). </w:t>
      </w:r>
    </w:p>
    <w:p w14:paraId="506F2CFC" w14:textId="77777777" w:rsidR="00DF7B74" w:rsidRPr="00566F5E" w:rsidRDefault="00DF7B74" w:rsidP="00745F64">
      <w:pPr>
        <w:widowControl w:val="0"/>
        <w:spacing w:before="190" w:after="0" w:line="273" w:lineRule="exact"/>
        <w:ind w:left="180"/>
        <w:rPr>
          <w:rFonts w:eastAsia="Calibri"/>
          <w:color w:val="000000"/>
          <w:sz w:val="22"/>
          <w:szCs w:val="22"/>
          <w:lang w:eastAsia="en-US" w:bidi="ru-RU"/>
        </w:rPr>
      </w:pPr>
    </w:p>
    <w:p w14:paraId="39D671CF" w14:textId="77777777" w:rsidR="006716A0" w:rsidRDefault="006716A0" w:rsidP="00745F64">
      <w:pPr>
        <w:widowControl w:val="0"/>
        <w:spacing w:before="190" w:after="0" w:line="273" w:lineRule="exact"/>
        <w:ind w:left="180"/>
        <w:rPr>
          <w:rFonts w:eastAsia="Calibri"/>
          <w:color w:val="000000"/>
          <w:lang w:eastAsia="en-US" w:bidi="ru-RU"/>
        </w:rPr>
      </w:pPr>
    </w:p>
    <w:p w14:paraId="04E18475" w14:textId="77777777" w:rsidR="006716A0" w:rsidRDefault="006716A0" w:rsidP="00745F64">
      <w:pPr>
        <w:widowControl w:val="0"/>
        <w:spacing w:before="190" w:after="0" w:line="273" w:lineRule="exact"/>
        <w:ind w:left="180"/>
        <w:rPr>
          <w:rFonts w:eastAsia="Calibri"/>
          <w:color w:val="000000"/>
          <w:lang w:eastAsia="en-US" w:bidi="ru-RU"/>
        </w:rPr>
      </w:pPr>
    </w:p>
    <w:p w14:paraId="2A944961" w14:textId="2017E9C0" w:rsidR="00745F64" w:rsidRPr="0046432E" w:rsidRDefault="00745F64" w:rsidP="00745F64">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15CFD666" w14:textId="77777777" w:rsidR="00745F64" w:rsidRPr="0046432E" w:rsidRDefault="00745F64" w:rsidP="00745F64">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6160B775" w14:textId="77777777"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566AEA61" w14:textId="1C05B961"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(подпись)                   </w:t>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(Ф.И.О.)</w:t>
      </w:r>
    </w:p>
    <w:p w14:paraId="5EAE7423" w14:textId="7D677C63"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128285D6" w14:textId="77777777" w:rsidR="00FD4953" w:rsidRDefault="00FD4953" w:rsidP="00BB7C89">
      <w:pPr>
        <w:ind w:firstLine="5160"/>
        <w:rPr>
          <w:i/>
          <w:vertAlign w:val="superscript"/>
        </w:rPr>
      </w:pPr>
    </w:p>
    <w:p w14:paraId="38A60D15" w14:textId="77777777" w:rsidR="00A457C2" w:rsidRDefault="00A457C2" w:rsidP="00BB7C89">
      <w:pPr>
        <w:ind w:firstLine="5160"/>
        <w:rPr>
          <w:i/>
          <w:vertAlign w:val="superscript"/>
        </w:rPr>
      </w:pPr>
    </w:p>
    <w:p w14:paraId="11A294AF" w14:textId="77777777" w:rsidR="00A457C2" w:rsidRDefault="00A457C2" w:rsidP="00BB7C89">
      <w:pPr>
        <w:ind w:firstLine="5160"/>
        <w:rPr>
          <w:i/>
          <w:vertAlign w:val="superscript"/>
        </w:rPr>
      </w:pPr>
    </w:p>
    <w:p w14:paraId="0EFCC6D9" w14:textId="77777777" w:rsidR="00A457C2" w:rsidRDefault="00A457C2" w:rsidP="00BB7C89">
      <w:pPr>
        <w:ind w:firstLine="5160"/>
        <w:rPr>
          <w:i/>
          <w:vertAlign w:val="superscript"/>
        </w:rPr>
      </w:pPr>
    </w:p>
    <w:p w14:paraId="15C1C1C5" w14:textId="77777777" w:rsidR="00607F43" w:rsidRDefault="00607F43" w:rsidP="00BB7C89">
      <w:pPr>
        <w:ind w:firstLine="5160"/>
        <w:rPr>
          <w:i/>
          <w:vertAlign w:val="superscript"/>
        </w:rPr>
      </w:pPr>
    </w:p>
    <w:p w14:paraId="5D5ED6D5" w14:textId="77777777" w:rsidR="00607F43" w:rsidRDefault="00607F43" w:rsidP="00BB7C89">
      <w:pPr>
        <w:ind w:firstLine="5160"/>
        <w:rPr>
          <w:i/>
          <w:vertAlign w:val="superscript"/>
        </w:rPr>
      </w:pPr>
    </w:p>
    <w:p w14:paraId="57B34477" w14:textId="77777777" w:rsidR="00A47EA6" w:rsidRDefault="00A47EA6" w:rsidP="00BB7C89">
      <w:pPr>
        <w:ind w:firstLine="5160"/>
        <w:rPr>
          <w:i/>
          <w:vertAlign w:val="superscript"/>
        </w:rPr>
      </w:pPr>
    </w:p>
    <w:p w14:paraId="73F85D26" w14:textId="77777777" w:rsidR="00A47EA6" w:rsidRDefault="00A47EA6" w:rsidP="00BB7C89">
      <w:pPr>
        <w:ind w:firstLine="5160"/>
        <w:rPr>
          <w:i/>
          <w:vertAlign w:val="superscript"/>
        </w:rPr>
      </w:pPr>
    </w:p>
    <w:p w14:paraId="711363C5" w14:textId="77777777" w:rsidR="003D4CFB" w:rsidRDefault="003D4CFB" w:rsidP="00BB7C89">
      <w:pPr>
        <w:ind w:firstLine="5160"/>
        <w:rPr>
          <w:i/>
          <w:vertAlign w:val="superscript"/>
        </w:rPr>
      </w:pPr>
    </w:p>
    <w:p w14:paraId="3AAB115B" w14:textId="77777777" w:rsidR="003D4CFB" w:rsidRDefault="003D4CFB" w:rsidP="00BB7C89">
      <w:pPr>
        <w:ind w:firstLine="5160"/>
        <w:rPr>
          <w:i/>
          <w:vertAlign w:val="superscript"/>
        </w:rPr>
      </w:pPr>
    </w:p>
    <w:p w14:paraId="69B27527" w14:textId="77777777" w:rsidR="003D4CFB" w:rsidRDefault="003D4CFB" w:rsidP="00BB7C89">
      <w:pPr>
        <w:ind w:firstLine="5160"/>
        <w:rPr>
          <w:i/>
          <w:vertAlign w:val="superscript"/>
        </w:rPr>
      </w:pPr>
    </w:p>
    <w:p w14:paraId="5132EB90" w14:textId="77777777" w:rsidR="00A457C2" w:rsidRDefault="00A457C2" w:rsidP="00BB7C89">
      <w:pPr>
        <w:ind w:firstLine="5160"/>
        <w:rPr>
          <w:i/>
          <w:vertAlign w:val="superscript"/>
        </w:rPr>
      </w:pPr>
    </w:p>
    <w:p w14:paraId="3B5DD145" w14:textId="77777777" w:rsidR="00087625" w:rsidRDefault="00087625" w:rsidP="00472AF7">
      <w:pPr>
        <w:spacing w:after="0" w:line="240" w:lineRule="auto"/>
        <w:jc w:val="center"/>
        <w:rPr>
          <w:b/>
          <w:bCs/>
          <w:i/>
          <w:iCs/>
          <w:sz w:val="16"/>
          <w:szCs w:val="16"/>
        </w:rPr>
      </w:pPr>
      <w:bookmarkStart w:id="123" w:name="_Hlk56591405"/>
    </w:p>
    <w:p w14:paraId="58FCE2B0" w14:textId="623C38D9" w:rsidR="008F00D2" w:rsidRPr="008F00D2" w:rsidRDefault="008F00D2" w:rsidP="00472AF7">
      <w:pPr>
        <w:spacing w:after="0" w:line="240" w:lineRule="auto"/>
        <w:jc w:val="center"/>
        <w:rPr>
          <w:b/>
          <w:bCs/>
          <w:i/>
          <w:iCs/>
          <w:sz w:val="16"/>
          <w:szCs w:val="16"/>
        </w:rPr>
      </w:pPr>
      <w:r w:rsidRPr="008F00D2">
        <w:rPr>
          <w:b/>
          <w:bCs/>
          <w:i/>
          <w:iCs/>
          <w:sz w:val="16"/>
          <w:szCs w:val="16"/>
        </w:rPr>
        <w:lastRenderedPageBreak/>
        <w:t>ВНИМАНИЮ УЧАСТНИКОВ ЗАКУПКИ: ДОКУМЕНТ ВКЛЮЧАЕТСЯ ВО ВТОРУЮ ЧАСТЬ ЗАЯВКИ!</w:t>
      </w:r>
    </w:p>
    <w:p w14:paraId="5D2DD2C9" w14:textId="77777777" w:rsidR="00472AF7" w:rsidRDefault="00472AF7" w:rsidP="00A457C2">
      <w:pPr>
        <w:spacing w:after="0"/>
        <w:jc w:val="right"/>
        <w:rPr>
          <w:b/>
          <w:bCs/>
          <w:i/>
          <w:iCs/>
          <w:sz w:val="20"/>
          <w:szCs w:val="20"/>
        </w:rPr>
      </w:pPr>
    </w:p>
    <w:p w14:paraId="037DB2B0" w14:textId="02CBBD67" w:rsidR="008F00D2" w:rsidRPr="008F00D2" w:rsidRDefault="008F00D2" w:rsidP="00A457C2">
      <w:pPr>
        <w:spacing w:after="0"/>
        <w:jc w:val="right"/>
        <w:rPr>
          <w:b/>
          <w:bCs/>
          <w:i/>
          <w:iCs/>
          <w:sz w:val="20"/>
          <w:szCs w:val="20"/>
        </w:rPr>
      </w:pPr>
      <w:r w:rsidRPr="008F00D2">
        <w:rPr>
          <w:b/>
          <w:bCs/>
          <w:i/>
          <w:iCs/>
          <w:sz w:val="20"/>
          <w:szCs w:val="20"/>
        </w:rPr>
        <w:t>Приложение № 2.2.</w:t>
      </w:r>
    </w:p>
    <w:p w14:paraId="6A5C0CDB" w14:textId="2E305E3A" w:rsidR="008F00D2" w:rsidRPr="008F00D2" w:rsidRDefault="008F00D2" w:rsidP="00A457C2">
      <w:pPr>
        <w:spacing w:after="0" w:line="240" w:lineRule="auto"/>
        <w:jc w:val="right"/>
        <w:rPr>
          <w:bCs/>
          <w:i/>
          <w:iCs/>
          <w:sz w:val="18"/>
          <w:szCs w:val="18"/>
        </w:rPr>
      </w:pPr>
      <w:r w:rsidRPr="008F00D2">
        <w:rPr>
          <w:bCs/>
          <w:i/>
          <w:iCs/>
          <w:sz w:val="20"/>
          <w:szCs w:val="20"/>
        </w:rPr>
        <w:t xml:space="preserve">      </w:t>
      </w:r>
      <w:r w:rsidRPr="008F00D2">
        <w:rPr>
          <w:bCs/>
          <w:i/>
          <w:iCs/>
          <w:sz w:val="18"/>
          <w:szCs w:val="18"/>
        </w:rPr>
        <w:t>к Форме №1 Заявк</w:t>
      </w:r>
      <w:r w:rsidR="008811B1">
        <w:rPr>
          <w:bCs/>
          <w:i/>
          <w:iCs/>
          <w:sz w:val="18"/>
          <w:szCs w:val="18"/>
        </w:rPr>
        <w:t>а</w:t>
      </w:r>
      <w:r w:rsidRPr="008F00D2">
        <w:rPr>
          <w:bCs/>
          <w:i/>
          <w:iCs/>
          <w:sz w:val="18"/>
          <w:szCs w:val="18"/>
        </w:rPr>
        <w:t xml:space="preserve"> на участие</w:t>
      </w:r>
      <w:r w:rsidR="00ED2CD6">
        <w:rPr>
          <w:bCs/>
          <w:i/>
          <w:iCs/>
          <w:sz w:val="18"/>
          <w:szCs w:val="18"/>
        </w:rPr>
        <w:t xml:space="preserve"> в</w:t>
      </w:r>
      <w:r w:rsidRPr="008F00D2">
        <w:rPr>
          <w:bCs/>
          <w:i/>
          <w:iCs/>
          <w:sz w:val="18"/>
          <w:szCs w:val="18"/>
        </w:rPr>
        <w:t xml:space="preserve">  </w:t>
      </w:r>
    </w:p>
    <w:p w14:paraId="083CA943" w14:textId="7B82F774" w:rsidR="008F00D2" w:rsidRPr="008F00D2" w:rsidRDefault="008F00D2" w:rsidP="00A457C2">
      <w:pPr>
        <w:spacing w:after="0" w:line="240" w:lineRule="auto"/>
        <w:jc w:val="right"/>
        <w:rPr>
          <w:bCs/>
          <w:i/>
          <w:iCs/>
          <w:sz w:val="18"/>
          <w:szCs w:val="18"/>
        </w:rPr>
      </w:pPr>
      <w:r w:rsidRPr="008F00D2">
        <w:rPr>
          <w:bCs/>
          <w:i/>
          <w:iCs/>
          <w:sz w:val="18"/>
          <w:szCs w:val="18"/>
        </w:rPr>
        <w:t xml:space="preserve"> конкурсе в электронной форме</w:t>
      </w:r>
    </w:p>
    <w:p w14:paraId="206B8458" w14:textId="77777777" w:rsidR="008F00D2" w:rsidRDefault="008F00D2" w:rsidP="008F00D2">
      <w:pPr>
        <w:jc w:val="right"/>
        <w:rPr>
          <w:bCs/>
          <w:i/>
          <w:iCs/>
          <w:sz w:val="20"/>
          <w:szCs w:val="20"/>
        </w:rPr>
      </w:pPr>
    </w:p>
    <w:p w14:paraId="308AD92E" w14:textId="58C9497F" w:rsidR="008F00D2" w:rsidRPr="00FB45A8" w:rsidRDefault="008F00D2" w:rsidP="008F00D2">
      <w:pPr>
        <w:jc w:val="center"/>
        <w:rPr>
          <w:b/>
          <w:bCs/>
          <w:i/>
          <w:iCs/>
          <w:color w:val="C00000"/>
        </w:rPr>
      </w:pPr>
      <w:r w:rsidRPr="008F00D2">
        <w:rPr>
          <w:b/>
          <w:bCs/>
          <w:i/>
          <w:iCs/>
        </w:rPr>
        <w:t>«Информация о стране происхождения товара</w:t>
      </w:r>
      <w:r w:rsidRPr="00FB45A8">
        <w:rPr>
          <w:b/>
          <w:bCs/>
          <w:i/>
          <w:iCs/>
        </w:rPr>
        <w:t>»</w:t>
      </w:r>
      <w:r w:rsidR="00015B9E" w:rsidRPr="00FB45A8">
        <w:rPr>
          <w:b/>
          <w:bCs/>
          <w:i/>
          <w:iCs/>
        </w:rPr>
        <w:t xml:space="preserve">- </w:t>
      </w:r>
      <w:r w:rsidR="00015B9E" w:rsidRPr="00FB45A8">
        <w:rPr>
          <w:b/>
          <w:bCs/>
          <w:i/>
          <w:iCs/>
          <w:color w:val="C00000"/>
        </w:rPr>
        <w:t>не установлено.</w:t>
      </w:r>
      <w:r w:rsidR="001F713C" w:rsidRPr="00FB45A8">
        <w:rPr>
          <w:b/>
          <w:bCs/>
          <w:i/>
          <w:iCs/>
          <w:color w:val="C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
        <w:gridCol w:w="3122"/>
        <w:gridCol w:w="3119"/>
        <w:gridCol w:w="3397"/>
      </w:tblGrid>
      <w:tr w:rsidR="008F00D2" w:rsidRPr="00B5277C" w14:paraId="65D42ACE" w14:textId="77777777" w:rsidTr="005F1078">
        <w:trPr>
          <w:trHeight w:val="652"/>
          <w:jc w:val="center"/>
        </w:trPr>
        <w:tc>
          <w:tcPr>
            <w:tcW w:w="207" w:type="pct"/>
            <w:vAlign w:val="center"/>
            <w:hideMark/>
          </w:tcPr>
          <w:p w14:paraId="30AF424E" w14:textId="77777777" w:rsidR="0042069F" w:rsidRPr="00B5277C" w:rsidRDefault="008F00D2" w:rsidP="00B5277C">
            <w:pPr>
              <w:spacing w:after="0"/>
              <w:jc w:val="center"/>
              <w:rPr>
                <w:b/>
                <w:i/>
                <w:iCs/>
                <w:sz w:val="20"/>
                <w:szCs w:val="20"/>
              </w:rPr>
            </w:pPr>
            <w:r w:rsidRPr="00B5277C">
              <w:rPr>
                <w:b/>
                <w:i/>
                <w:iCs/>
                <w:sz w:val="20"/>
                <w:szCs w:val="20"/>
              </w:rPr>
              <w:t xml:space="preserve"> </w:t>
            </w:r>
            <w:r w:rsidR="0042069F" w:rsidRPr="00B5277C">
              <w:rPr>
                <w:b/>
                <w:i/>
                <w:iCs/>
                <w:sz w:val="20"/>
                <w:szCs w:val="20"/>
              </w:rPr>
              <w:t>№</w:t>
            </w:r>
          </w:p>
          <w:p w14:paraId="69EB1F6A" w14:textId="18989595" w:rsidR="008F00D2" w:rsidRPr="00B5277C" w:rsidRDefault="008F00D2" w:rsidP="00B5277C">
            <w:pPr>
              <w:spacing w:after="0"/>
              <w:jc w:val="center"/>
              <w:rPr>
                <w:b/>
                <w:i/>
                <w:iCs/>
                <w:sz w:val="20"/>
                <w:szCs w:val="20"/>
              </w:rPr>
            </w:pPr>
            <w:r w:rsidRPr="00B5277C">
              <w:rPr>
                <w:b/>
                <w:i/>
                <w:iCs/>
                <w:sz w:val="20"/>
                <w:szCs w:val="20"/>
              </w:rPr>
              <w:t>п\п</w:t>
            </w:r>
          </w:p>
        </w:tc>
        <w:tc>
          <w:tcPr>
            <w:tcW w:w="1552" w:type="pct"/>
            <w:vAlign w:val="center"/>
            <w:hideMark/>
          </w:tcPr>
          <w:p w14:paraId="7C2114FF" w14:textId="4C03A179" w:rsidR="008F00D2" w:rsidRPr="00B5277C" w:rsidRDefault="008F00D2" w:rsidP="00B5277C">
            <w:pPr>
              <w:spacing w:after="0"/>
              <w:jc w:val="center"/>
              <w:rPr>
                <w:b/>
                <w:i/>
                <w:iCs/>
                <w:sz w:val="20"/>
                <w:szCs w:val="20"/>
              </w:rPr>
            </w:pPr>
            <w:r w:rsidRPr="00B5277C">
              <w:rPr>
                <w:b/>
                <w:i/>
                <w:iCs/>
                <w:sz w:val="20"/>
                <w:szCs w:val="20"/>
              </w:rPr>
              <w:t>Наименование товара</w:t>
            </w:r>
            <w:r w:rsidR="00B5277C">
              <w:rPr>
                <w:b/>
                <w:i/>
                <w:iCs/>
                <w:sz w:val="20"/>
                <w:szCs w:val="20"/>
              </w:rPr>
              <w:t>/ПО</w:t>
            </w:r>
          </w:p>
        </w:tc>
        <w:tc>
          <w:tcPr>
            <w:tcW w:w="1551" w:type="pct"/>
            <w:vAlign w:val="center"/>
            <w:hideMark/>
          </w:tcPr>
          <w:p w14:paraId="1C2F85A2" w14:textId="77777777" w:rsidR="008F00D2" w:rsidRPr="00B5277C" w:rsidRDefault="008F00D2" w:rsidP="00B5277C">
            <w:pPr>
              <w:spacing w:after="0"/>
              <w:jc w:val="center"/>
              <w:rPr>
                <w:b/>
                <w:i/>
                <w:iCs/>
                <w:sz w:val="20"/>
                <w:szCs w:val="20"/>
              </w:rPr>
            </w:pPr>
            <w:r w:rsidRPr="00B5277C">
              <w:rPr>
                <w:b/>
                <w:i/>
                <w:iCs/>
                <w:sz w:val="20"/>
                <w:szCs w:val="20"/>
              </w:rPr>
              <w:t>Страна происхождения товара</w:t>
            </w:r>
          </w:p>
        </w:tc>
        <w:tc>
          <w:tcPr>
            <w:tcW w:w="1689" w:type="pct"/>
            <w:vAlign w:val="center"/>
          </w:tcPr>
          <w:p w14:paraId="6626493A" w14:textId="7C4BF519" w:rsidR="008F00D2" w:rsidRPr="00B5277C" w:rsidRDefault="004A5BC6" w:rsidP="00B5277C">
            <w:pPr>
              <w:spacing w:after="0"/>
              <w:jc w:val="center"/>
              <w:rPr>
                <w:b/>
                <w:i/>
                <w:iCs/>
                <w:sz w:val="20"/>
                <w:szCs w:val="20"/>
              </w:rPr>
            </w:pPr>
            <w:r w:rsidRPr="00B5277C">
              <w:rPr>
                <w:b/>
                <w:i/>
                <w:iCs/>
                <w:sz w:val="20"/>
                <w:szCs w:val="20"/>
              </w:rPr>
              <w:t>Номер реестровой запис</w:t>
            </w:r>
            <w:r w:rsidR="00424F3A" w:rsidRPr="00B5277C">
              <w:rPr>
                <w:b/>
                <w:i/>
                <w:iCs/>
                <w:sz w:val="20"/>
                <w:szCs w:val="20"/>
              </w:rPr>
              <w:t>и</w:t>
            </w:r>
          </w:p>
        </w:tc>
      </w:tr>
      <w:tr w:rsidR="008F00D2" w:rsidRPr="008F00D2" w14:paraId="5F239F1F" w14:textId="77777777" w:rsidTr="00B5277C">
        <w:trPr>
          <w:trHeight w:val="87"/>
          <w:jc w:val="center"/>
        </w:trPr>
        <w:tc>
          <w:tcPr>
            <w:tcW w:w="207" w:type="pct"/>
            <w:tcBorders>
              <w:bottom w:val="single" w:sz="4" w:space="0" w:color="auto"/>
            </w:tcBorders>
          </w:tcPr>
          <w:p w14:paraId="177B20E4" w14:textId="4A3C48BE" w:rsidR="008F00D2" w:rsidRPr="008F00D2" w:rsidRDefault="008F00D2" w:rsidP="00B5277C">
            <w:pPr>
              <w:spacing w:after="0"/>
              <w:jc w:val="center"/>
              <w:rPr>
                <w:b/>
                <w:i/>
                <w:iCs/>
                <w:sz w:val="16"/>
                <w:szCs w:val="16"/>
              </w:rPr>
            </w:pPr>
            <w:r w:rsidRPr="007D7405">
              <w:rPr>
                <w:b/>
                <w:i/>
                <w:iCs/>
                <w:sz w:val="16"/>
                <w:szCs w:val="16"/>
              </w:rPr>
              <w:t>1.</w:t>
            </w:r>
          </w:p>
        </w:tc>
        <w:tc>
          <w:tcPr>
            <w:tcW w:w="1552" w:type="pct"/>
            <w:tcBorders>
              <w:bottom w:val="single" w:sz="4" w:space="0" w:color="auto"/>
            </w:tcBorders>
          </w:tcPr>
          <w:p w14:paraId="69A98E90" w14:textId="1E966351" w:rsidR="008F00D2" w:rsidRPr="008F00D2" w:rsidRDefault="008F00D2" w:rsidP="00B5277C">
            <w:pPr>
              <w:spacing w:after="0"/>
              <w:jc w:val="center"/>
              <w:rPr>
                <w:b/>
                <w:i/>
                <w:iCs/>
                <w:sz w:val="16"/>
                <w:szCs w:val="16"/>
              </w:rPr>
            </w:pPr>
            <w:r w:rsidRPr="007D7405">
              <w:rPr>
                <w:b/>
                <w:i/>
                <w:iCs/>
                <w:sz w:val="16"/>
                <w:szCs w:val="16"/>
              </w:rPr>
              <w:t>2.</w:t>
            </w:r>
          </w:p>
        </w:tc>
        <w:tc>
          <w:tcPr>
            <w:tcW w:w="1551" w:type="pct"/>
            <w:tcBorders>
              <w:bottom w:val="single" w:sz="4" w:space="0" w:color="auto"/>
            </w:tcBorders>
          </w:tcPr>
          <w:p w14:paraId="28CF0BF2" w14:textId="7F2DE425" w:rsidR="008F00D2" w:rsidRPr="008F00D2" w:rsidRDefault="008F00D2" w:rsidP="00B5277C">
            <w:pPr>
              <w:spacing w:after="0"/>
              <w:jc w:val="center"/>
              <w:rPr>
                <w:b/>
                <w:i/>
                <w:iCs/>
                <w:sz w:val="16"/>
                <w:szCs w:val="16"/>
              </w:rPr>
            </w:pPr>
            <w:r w:rsidRPr="007D7405">
              <w:rPr>
                <w:b/>
                <w:i/>
                <w:iCs/>
                <w:sz w:val="16"/>
                <w:szCs w:val="16"/>
              </w:rPr>
              <w:t>3.</w:t>
            </w:r>
          </w:p>
        </w:tc>
        <w:tc>
          <w:tcPr>
            <w:tcW w:w="1689" w:type="pct"/>
            <w:tcBorders>
              <w:bottom w:val="single" w:sz="4" w:space="0" w:color="auto"/>
            </w:tcBorders>
          </w:tcPr>
          <w:p w14:paraId="2A0A1064" w14:textId="39D6C41A" w:rsidR="008F00D2" w:rsidRPr="008F00D2" w:rsidRDefault="008F00D2" w:rsidP="00B5277C">
            <w:pPr>
              <w:spacing w:after="0"/>
              <w:jc w:val="center"/>
              <w:rPr>
                <w:b/>
                <w:i/>
                <w:iCs/>
                <w:sz w:val="16"/>
                <w:szCs w:val="16"/>
              </w:rPr>
            </w:pPr>
            <w:r w:rsidRPr="007D7405">
              <w:rPr>
                <w:b/>
                <w:i/>
                <w:iCs/>
                <w:sz w:val="16"/>
                <w:szCs w:val="16"/>
              </w:rPr>
              <w:t>4.</w:t>
            </w:r>
          </w:p>
        </w:tc>
      </w:tr>
      <w:tr w:rsidR="008F00D2" w:rsidRPr="008F00D2" w14:paraId="3FBC0779" w14:textId="77777777" w:rsidTr="00B5277C">
        <w:trPr>
          <w:trHeight w:val="223"/>
          <w:jc w:val="center"/>
        </w:trPr>
        <w:tc>
          <w:tcPr>
            <w:tcW w:w="207" w:type="pct"/>
          </w:tcPr>
          <w:p w14:paraId="12A04415" w14:textId="17A82533" w:rsidR="008F00D2" w:rsidRDefault="005339B4" w:rsidP="00B5277C">
            <w:pPr>
              <w:spacing w:after="0"/>
              <w:jc w:val="center"/>
              <w:rPr>
                <w:bCs/>
                <w:i/>
                <w:iCs/>
                <w:sz w:val="20"/>
                <w:szCs w:val="20"/>
              </w:rPr>
            </w:pPr>
            <w:r>
              <w:rPr>
                <w:bCs/>
                <w:i/>
                <w:iCs/>
                <w:sz w:val="20"/>
                <w:szCs w:val="20"/>
              </w:rPr>
              <w:t>1.</w:t>
            </w:r>
          </w:p>
        </w:tc>
        <w:tc>
          <w:tcPr>
            <w:tcW w:w="1552" w:type="pct"/>
          </w:tcPr>
          <w:p w14:paraId="29608218" w14:textId="77777777" w:rsidR="008F00D2" w:rsidRPr="00E7344A" w:rsidRDefault="008F00D2" w:rsidP="00B5277C">
            <w:pPr>
              <w:spacing w:after="0"/>
              <w:jc w:val="left"/>
              <w:rPr>
                <w:bCs/>
                <w:i/>
                <w:iCs/>
                <w:sz w:val="20"/>
                <w:szCs w:val="20"/>
                <w:lang w:val="en-US"/>
              </w:rPr>
            </w:pPr>
          </w:p>
        </w:tc>
        <w:tc>
          <w:tcPr>
            <w:tcW w:w="1551" w:type="pct"/>
          </w:tcPr>
          <w:p w14:paraId="766B897D" w14:textId="77777777" w:rsidR="008F00D2" w:rsidRPr="008F00D2" w:rsidRDefault="008F00D2" w:rsidP="00B5277C">
            <w:pPr>
              <w:spacing w:after="0"/>
              <w:jc w:val="left"/>
              <w:rPr>
                <w:bCs/>
                <w:i/>
                <w:iCs/>
                <w:sz w:val="20"/>
                <w:szCs w:val="20"/>
              </w:rPr>
            </w:pPr>
          </w:p>
        </w:tc>
        <w:tc>
          <w:tcPr>
            <w:tcW w:w="1689" w:type="pct"/>
          </w:tcPr>
          <w:p w14:paraId="16867826" w14:textId="77777777" w:rsidR="008F00D2" w:rsidRPr="008F00D2" w:rsidRDefault="008F00D2" w:rsidP="00B5277C">
            <w:pPr>
              <w:spacing w:after="0"/>
              <w:jc w:val="left"/>
              <w:rPr>
                <w:bCs/>
                <w:i/>
                <w:iCs/>
                <w:sz w:val="20"/>
                <w:szCs w:val="20"/>
              </w:rPr>
            </w:pPr>
          </w:p>
        </w:tc>
      </w:tr>
      <w:tr w:rsidR="00B5277C" w:rsidRPr="008F00D2" w14:paraId="3B11443A" w14:textId="77777777" w:rsidTr="00B5277C">
        <w:trPr>
          <w:trHeight w:val="223"/>
          <w:jc w:val="center"/>
        </w:trPr>
        <w:tc>
          <w:tcPr>
            <w:tcW w:w="207" w:type="pct"/>
          </w:tcPr>
          <w:p w14:paraId="7A43BE45" w14:textId="5E946910" w:rsidR="00B5277C" w:rsidRDefault="002203BC" w:rsidP="00B5277C">
            <w:pPr>
              <w:spacing w:after="0"/>
              <w:jc w:val="center"/>
              <w:rPr>
                <w:bCs/>
                <w:i/>
                <w:iCs/>
                <w:sz w:val="20"/>
                <w:szCs w:val="20"/>
              </w:rPr>
            </w:pPr>
            <w:r>
              <w:rPr>
                <w:bCs/>
                <w:i/>
                <w:iCs/>
                <w:sz w:val="20"/>
                <w:szCs w:val="20"/>
              </w:rPr>
              <w:t>2</w:t>
            </w:r>
            <w:r w:rsidR="00B5277C">
              <w:rPr>
                <w:bCs/>
                <w:i/>
                <w:iCs/>
                <w:sz w:val="20"/>
                <w:szCs w:val="20"/>
              </w:rPr>
              <w:t>.</w:t>
            </w:r>
          </w:p>
        </w:tc>
        <w:tc>
          <w:tcPr>
            <w:tcW w:w="1552" w:type="pct"/>
          </w:tcPr>
          <w:p w14:paraId="13E7473E" w14:textId="77777777" w:rsidR="00B5277C" w:rsidRPr="00E7344A" w:rsidRDefault="00B5277C" w:rsidP="00B5277C">
            <w:pPr>
              <w:spacing w:after="0"/>
              <w:jc w:val="left"/>
              <w:rPr>
                <w:bCs/>
                <w:i/>
                <w:iCs/>
                <w:sz w:val="20"/>
                <w:szCs w:val="20"/>
                <w:lang w:val="en-US"/>
              </w:rPr>
            </w:pPr>
          </w:p>
        </w:tc>
        <w:tc>
          <w:tcPr>
            <w:tcW w:w="1551" w:type="pct"/>
          </w:tcPr>
          <w:p w14:paraId="2AA4D7D6" w14:textId="77777777" w:rsidR="00B5277C" w:rsidRPr="008F00D2" w:rsidRDefault="00B5277C" w:rsidP="00B5277C">
            <w:pPr>
              <w:spacing w:after="0"/>
              <w:jc w:val="left"/>
              <w:rPr>
                <w:bCs/>
                <w:i/>
                <w:iCs/>
                <w:sz w:val="20"/>
                <w:szCs w:val="20"/>
              </w:rPr>
            </w:pPr>
          </w:p>
        </w:tc>
        <w:tc>
          <w:tcPr>
            <w:tcW w:w="1689" w:type="pct"/>
          </w:tcPr>
          <w:p w14:paraId="10F8FD12" w14:textId="77777777" w:rsidR="00B5277C" w:rsidRPr="008F00D2" w:rsidRDefault="00B5277C" w:rsidP="00B5277C">
            <w:pPr>
              <w:spacing w:after="0"/>
              <w:jc w:val="left"/>
              <w:rPr>
                <w:bCs/>
                <w:i/>
                <w:iCs/>
                <w:sz w:val="20"/>
                <w:szCs w:val="20"/>
              </w:rPr>
            </w:pPr>
          </w:p>
        </w:tc>
      </w:tr>
      <w:tr w:rsidR="00B5277C" w:rsidRPr="008F00D2" w14:paraId="61D7A00B" w14:textId="77777777" w:rsidTr="00B5277C">
        <w:trPr>
          <w:trHeight w:val="223"/>
          <w:jc w:val="center"/>
        </w:trPr>
        <w:tc>
          <w:tcPr>
            <w:tcW w:w="207" w:type="pct"/>
          </w:tcPr>
          <w:p w14:paraId="23A92D8D" w14:textId="0669E794" w:rsidR="00B5277C" w:rsidRDefault="00B5277C" w:rsidP="00B5277C">
            <w:pPr>
              <w:spacing w:after="0"/>
              <w:jc w:val="center"/>
              <w:rPr>
                <w:bCs/>
                <w:i/>
                <w:iCs/>
                <w:sz w:val="20"/>
                <w:szCs w:val="20"/>
              </w:rPr>
            </w:pPr>
            <w:r>
              <w:rPr>
                <w:bCs/>
                <w:i/>
                <w:iCs/>
                <w:sz w:val="20"/>
                <w:szCs w:val="20"/>
              </w:rPr>
              <w:t>....</w:t>
            </w:r>
          </w:p>
        </w:tc>
        <w:tc>
          <w:tcPr>
            <w:tcW w:w="1552" w:type="pct"/>
          </w:tcPr>
          <w:p w14:paraId="2C454E25" w14:textId="77777777" w:rsidR="00B5277C" w:rsidRPr="00E7344A" w:rsidRDefault="00B5277C" w:rsidP="00B5277C">
            <w:pPr>
              <w:spacing w:after="0"/>
              <w:jc w:val="left"/>
              <w:rPr>
                <w:bCs/>
                <w:i/>
                <w:iCs/>
                <w:sz w:val="20"/>
                <w:szCs w:val="20"/>
                <w:lang w:val="en-US"/>
              </w:rPr>
            </w:pPr>
          </w:p>
        </w:tc>
        <w:tc>
          <w:tcPr>
            <w:tcW w:w="1551" w:type="pct"/>
          </w:tcPr>
          <w:p w14:paraId="79D3A5B3" w14:textId="77777777" w:rsidR="00B5277C" w:rsidRPr="008F00D2" w:rsidRDefault="00B5277C" w:rsidP="00B5277C">
            <w:pPr>
              <w:spacing w:after="0"/>
              <w:jc w:val="left"/>
              <w:rPr>
                <w:bCs/>
                <w:i/>
                <w:iCs/>
                <w:sz w:val="20"/>
                <w:szCs w:val="20"/>
              </w:rPr>
            </w:pPr>
          </w:p>
        </w:tc>
        <w:tc>
          <w:tcPr>
            <w:tcW w:w="1689" w:type="pct"/>
          </w:tcPr>
          <w:p w14:paraId="4788B013" w14:textId="77777777" w:rsidR="00B5277C" w:rsidRPr="008F00D2" w:rsidRDefault="00B5277C" w:rsidP="00B5277C">
            <w:pPr>
              <w:spacing w:after="0"/>
              <w:jc w:val="left"/>
              <w:rPr>
                <w:bCs/>
                <w:i/>
                <w:iCs/>
                <w:sz w:val="20"/>
                <w:szCs w:val="20"/>
              </w:rPr>
            </w:pPr>
          </w:p>
        </w:tc>
      </w:tr>
    </w:tbl>
    <w:p w14:paraId="57F5593C" w14:textId="5730D4E4" w:rsidR="00BB1713" w:rsidRDefault="007E7C58" w:rsidP="00422E17">
      <w:pPr>
        <w:spacing w:after="0"/>
        <w:ind w:firstLine="708"/>
        <w:rPr>
          <w:bCs/>
          <w:sz w:val="20"/>
          <w:szCs w:val="20"/>
        </w:rPr>
      </w:pPr>
      <w:r>
        <w:rPr>
          <w:bCs/>
          <w:sz w:val="20"/>
          <w:szCs w:val="20"/>
        </w:rPr>
        <w:t xml:space="preserve">1. </w:t>
      </w:r>
      <w:bookmarkStart w:id="124" w:name="_Hlk189650034"/>
      <w:r w:rsidR="008F0FBD" w:rsidRPr="008F0FBD">
        <w:rPr>
          <w:bCs/>
          <w:sz w:val="20"/>
          <w:szCs w:val="20"/>
        </w:rPr>
        <w:t>Участник закупки указывает наименование страны</w:t>
      </w:r>
      <w:r w:rsidR="00BB6D2E">
        <w:rPr>
          <w:bCs/>
          <w:sz w:val="20"/>
          <w:szCs w:val="20"/>
        </w:rPr>
        <w:t xml:space="preserve"> </w:t>
      </w:r>
      <w:r w:rsidR="00BB6D2E" w:rsidRPr="00BB1713">
        <w:rPr>
          <w:bCs/>
          <w:sz w:val="20"/>
          <w:szCs w:val="20"/>
        </w:rPr>
        <w:t>(</w:t>
      </w:r>
      <w:r w:rsidR="00BB6D2E" w:rsidRPr="00BB1713">
        <w:rPr>
          <w:bCs/>
          <w:i/>
          <w:iCs/>
          <w:sz w:val="20"/>
          <w:szCs w:val="20"/>
        </w:rPr>
        <w:t>в соответствии с Общероссийским классификатором стран мира)</w:t>
      </w:r>
      <w:r w:rsidR="008F0FBD" w:rsidRPr="008F0FBD">
        <w:rPr>
          <w:bCs/>
          <w:sz w:val="20"/>
          <w:szCs w:val="20"/>
        </w:rPr>
        <w:t xml:space="preserve"> происхождения поставляемого товара </w:t>
      </w:r>
      <w:r w:rsidR="008F0FBD" w:rsidRPr="00BB6D2E">
        <w:rPr>
          <w:bCs/>
          <w:sz w:val="20"/>
          <w:szCs w:val="20"/>
        </w:rPr>
        <w:t>(в том числе поставляемого заказчику при выполнении закупаемых работ, оказании закупаемых услуг)</w:t>
      </w:r>
      <w:r w:rsidR="008F0FBD" w:rsidRPr="008F0FBD">
        <w:rPr>
          <w:bCs/>
          <w:sz w:val="20"/>
          <w:szCs w:val="20"/>
        </w:rPr>
        <w:t xml:space="preserve">, </w:t>
      </w:r>
      <w:r w:rsidR="008F0FBD" w:rsidRPr="008F0FBD">
        <w:rPr>
          <w:b/>
          <w:sz w:val="20"/>
          <w:szCs w:val="20"/>
        </w:rPr>
        <w:t>с предоставлением информации</w:t>
      </w:r>
      <w:r w:rsidR="006159FA">
        <w:rPr>
          <w:bCs/>
          <w:sz w:val="20"/>
          <w:szCs w:val="20"/>
        </w:rPr>
        <w:t>:</w:t>
      </w:r>
    </w:p>
    <w:p w14:paraId="02149522" w14:textId="140C09C8" w:rsidR="00AC3344" w:rsidRPr="00E449B0" w:rsidRDefault="00AC3344" w:rsidP="00422E17">
      <w:pPr>
        <w:spacing w:after="0"/>
        <w:ind w:firstLine="708"/>
        <w:rPr>
          <w:bCs/>
          <w:sz w:val="20"/>
          <w:szCs w:val="20"/>
        </w:rPr>
      </w:pPr>
      <w:bookmarkStart w:id="125" w:name="_Hlk189145166"/>
      <w:r w:rsidRPr="00AC3344">
        <w:rPr>
          <w:bCs/>
          <w:sz w:val="20"/>
          <w:szCs w:val="20"/>
        </w:rPr>
        <w:t xml:space="preserve">а) </w:t>
      </w:r>
      <w:r w:rsidRPr="00E449B0">
        <w:rPr>
          <w:bCs/>
          <w:sz w:val="20"/>
          <w:szCs w:val="20"/>
        </w:rPr>
        <w:t xml:space="preserve">для </w:t>
      </w:r>
      <w:r w:rsidRPr="00E449B0">
        <w:rPr>
          <w:b/>
          <w:sz w:val="20"/>
          <w:szCs w:val="20"/>
        </w:rPr>
        <w:t>подтверждения происхождения товаров</w:t>
      </w:r>
      <w:r w:rsidRPr="00E449B0">
        <w:rPr>
          <w:bCs/>
          <w:sz w:val="20"/>
          <w:szCs w:val="20"/>
        </w:rPr>
        <w:t xml:space="preserve"> </w:t>
      </w:r>
      <w:r w:rsidRPr="00E449B0">
        <w:rPr>
          <w:b/>
          <w:sz w:val="20"/>
          <w:szCs w:val="20"/>
        </w:rPr>
        <w:t>из Российской Федерации</w:t>
      </w:r>
      <w:r w:rsidRPr="00E449B0">
        <w:rPr>
          <w:bCs/>
          <w:sz w:val="20"/>
          <w:szCs w:val="20"/>
        </w:rPr>
        <w:t xml:space="preserve"> - номер реестровой записи из реестра российской промышленной продукции, предусмотренного статьей</w:t>
      </w:r>
      <w:r w:rsidR="006159FA">
        <w:rPr>
          <w:bCs/>
          <w:sz w:val="20"/>
          <w:szCs w:val="20"/>
        </w:rPr>
        <w:t xml:space="preserve"> </w:t>
      </w:r>
      <w:r w:rsidRPr="00E449B0">
        <w:rPr>
          <w:bCs/>
          <w:sz w:val="20"/>
          <w:szCs w:val="20"/>
        </w:rPr>
        <w:t xml:space="preserve">17.1 Федерального закона "О промышленной политике в Российской Федерации", </w:t>
      </w:r>
      <w:r w:rsidR="00984C69" w:rsidRPr="00984C69">
        <w:rPr>
          <w:bCs/>
          <w:sz w:val="20"/>
          <w:szCs w:val="20"/>
        </w:rPr>
        <w:t>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w:t>
      </w:r>
      <w:r w:rsidR="00984C69">
        <w:rPr>
          <w:bCs/>
          <w:sz w:val="20"/>
          <w:szCs w:val="20"/>
        </w:rPr>
        <w:t xml:space="preserve">, </w:t>
      </w:r>
      <w:r w:rsidRPr="00E449B0">
        <w:rPr>
          <w:bCs/>
          <w:sz w:val="20"/>
          <w:szCs w:val="20"/>
        </w:rPr>
        <w:t>содержащей в том числе:</w:t>
      </w:r>
    </w:p>
    <w:p w14:paraId="6AA9F9CA" w14:textId="43E6A78F" w:rsidR="00AC3344" w:rsidRDefault="00AC3344" w:rsidP="00422E17">
      <w:pPr>
        <w:spacing w:after="0"/>
        <w:ind w:firstLine="708"/>
        <w:rPr>
          <w:bCs/>
          <w:sz w:val="20"/>
          <w:szCs w:val="20"/>
        </w:rPr>
      </w:pPr>
      <w:r w:rsidRPr="00AC3344">
        <w:rPr>
          <w:bCs/>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sidRPr="00D106BC">
        <w:rPr>
          <w:bCs/>
          <w:sz w:val="20"/>
          <w:szCs w:val="20"/>
        </w:rPr>
        <w:t>постановлением</w:t>
      </w:r>
      <w:r w:rsidRPr="00AC3344">
        <w:rPr>
          <w:bCs/>
          <w:sz w:val="20"/>
          <w:szCs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w:t>
      </w:r>
      <w:r w:rsidRPr="00CA5872">
        <w:rPr>
          <w:bCs/>
          <w:sz w:val="20"/>
          <w:szCs w:val="20"/>
        </w:rPr>
        <w:t>которое составляет или превышает значение,</w:t>
      </w:r>
      <w:r w:rsidRPr="00CA5872">
        <w:rPr>
          <w:b/>
          <w:sz w:val="20"/>
          <w:szCs w:val="20"/>
        </w:rPr>
        <w:t xml:space="preserve"> </w:t>
      </w:r>
      <w:r w:rsidRPr="00AC3344">
        <w:rPr>
          <w:bCs/>
          <w:sz w:val="20"/>
          <w:szCs w:val="20"/>
        </w:rPr>
        <w:t>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1FC65F2A" w14:textId="407E7631" w:rsidR="00B050DB" w:rsidRPr="00AC3344" w:rsidRDefault="00B050DB" w:rsidP="00422E17">
      <w:pPr>
        <w:spacing w:after="0"/>
        <w:ind w:firstLine="708"/>
        <w:rPr>
          <w:bCs/>
          <w:sz w:val="20"/>
          <w:szCs w:val="20"/>
        </w:rPr>
      </w:pPr>
      <w:r w:rsidRPr="00B050DB">
        <w:rPr>
          <w:bCs/>
          <w:sz w:val="20"/>
          <w:szCs w:val="20"/>
        </w:rPr>
        <w:t xml:space="preserve">информацию об уровне радиоэлектронной продукции (для товара, являющегося в соответствии с </w:t>
      </w:r>
      <w:r w:rsidRPr="00D106BC">
        <w:rPr>
          <w:bCs/>
          <w:sz w:val="20"/>
          <w:szCs w:val="20"/>
        </w:rPr>
        <w:t>постановлением</w:t>
      </w:r>
      <w:r w:rsidRPr="00B050DB">
        <w:rPr>
          <w:bCs/>
          <w:sz w:val="20"/>
          <w:szCs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bCs/>
          <w:sz w:val="20"/>
          <w:szCs w:val="20"/>
        </w:rPr>
        <w:t>;</w:t>
      </w:r>
    </w:p>
    <w:p w14:paraId="15E09C52" w14:textId="412C399F" w:rsidR="00AC3344" w:rsidRPr="00AC3344" w:rsidRDefault="00AC3344" w:rsidP="00422E17">
      <w:pPr>
        <w:spacing w:after="0"/>
        <w:ind w:firstLine="708"/>
        <w:rPr>
          <w:bCs/>
          <w:sz w:val="20"/>
          <w:szCs w:val="20"/>
        </w:rPr>
      </w:pPr>
      <w:r w:rsidRPr="00AC3344">
        <w:rPr>
          <w:bCs/>
          <w:sz w:val="20"/>
          <w:szCs w:val="20"/>
        </w:rPr>
        <w:t>б</w:t>
      </w:r>
      <w:r w:rsidRPr="00E449B0">
        <w:rPr>
          <w:bCs/>
          <w:sz w:val="20"/>
          <w:szCs w:val="20"/>
        </w:rPr>
        <w:t xml:space="preserve">) для </w:t>
      </w:r>
      <w:r w:rsidRPr="00E449B0">
        <w:rPr>
          <w:b/>
          <w:sz w:val="20"/>
          <w:szCs w:val="20"/>
        </w:rPr>
        <w:t>подтверждения происхождения товаров из государств - членов Евразийского экономического союза</w:t>
      </w:r>
      <w:r w:rsidRPr="00E449B0">
        <w:rPr>
          <w:bCs/>
          <w:sz w:val="20"/>
          <w:szCs w:val="20"/>
        </w:rPr>
        <w:t xml:space="preserve">, за исключением Российской Федерации, - </w:t>
      </w:r>
      <w:r w:rsidRPr="00E449B0">
        <w:rPr>
          <w:sz w:val="20"/>
          <w:szCs w:val="20"/>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w:t>
      </w:r>
      <w:r w:rsidRPr="00E7344A">
        <w:rPr>
          <w:sz w:val="20"/>
          <w:szCs w:val="20"/>
        </w:rPr>
        <w:t xml:space="preserve"> устанавливается правом Евразийского экономического союза (далее - евразийский</w:t>
      </w:r>
      <w:r w:rsidRPr="00AC3344">
        <w:rPr>
          <w:bCs/>
          <w:sz w:val="20"/>
          <w:szCs w:val="20"/>
        </w:rPr>
        <w:t xml:space="preserve"> реестр промышленных товаров), содержащей в том числе:</w:t>
      </w:r>
    </w:p>
    <w:p w14:paraId="64D9A96A" w14:textId="161334FB" w:rsidR="00AC3344" w:rsidRPr="00E449B0" w:rsidRDefault="00AC3344" w:rsidP="00422E17">
      <w:pPr>
        <w:spacing w:after="0"/>
        <w:ind w:firstLine="708"/>
        <w:rPr>
          <w:bCs/>
          <w:sz w:val="20"/>
          <w:szCs w:val="20"/>
        </w:rPr>
      </w:pPr>
      <w:r w:rsidRPr="00E449B0">
        <w:rPr>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9F137D" w:rsidRPr="00E449B0">
        <w:rPr>
          <w:bCs/>
          <w:sz w:val="20"/>
          <w:szCs w:val="20"/>
        </w:rPr>
        <w:t>.</w:t>
      </w:r>
    </w:p>
    <w:p w14:paraId="644E6866" w14:textId="71151FE5" w:rsidR="00B050DB" w:rsidRPr="00B050DB" w:rsidRDefault="00B050DB" w:rsidP="00422E17">
      <w:pPr>
        <w:spacing w:after="0"/>
        <w:ind w:firstLine="708"/>
        <w:rPr>
          <w:bCs/>
          <w:sz w:val="20"/>
          <w:szCs w:val="20"/>
        </w:rPr>
      </w:pPr>
      <w:r w:rsidRPr="00B050DB">
        <w:rPr>
          <w:bCs/>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EBA128" w14:textId="571DA874" w:rsidR="00764B52" w:rsidRPr="00764B52" w:rsidRDefault="00764B52" w:rsidP="00422E17">
      <w:pPr>
        <w:spacing w:after="0" w:line="240" w:lineRule="auto"/>
        <w:ind w:firstLine="708"/>
        <w:rPr>
          <w:sz w:val="20"/>
          <w:szCs w:val="20"/>
        </w:rPr>
      </w:pPr>
      <w:bookmarkStart w:id="126" w:name="_Hlk191551709"/>
      <w:bookmarkEnd w:id="125"/>
      <w:r>
        <w:rPr>
          <w:sz w:val="20"/>
          <w:szCs w:val="20"/>
        </w:rPr>
        <w:t xml:space="preserve">б) </w:t>
      </w:r>
      <w:r w:rsidRPr="00E7344A">
        <w:rPr>
          <w:sz w:val="20"/>
          <w:szCs w:val="20"/>
        </w:rPr>
        <w:t>д</w:t>
      </w:r>
      <w:r w:rsidR="00D106BC" w:rsidRPr="00E7344A">
        <w:rPr>
          <w:sz w:val="20"/>
          <w:szCs w:val="20"/>
        </w:rPr>
        <w:t xml:space="preserve">ля </w:t>
      </w:r>
      <w:r w:rsidRPr="00E7344A">
        <w:rPr>
          <w:b/>
          <w:bCs/>
          <w:sz w:val="20"/>
          <w:szCs w:val="20"/>
        </w:rPr>
        <w:t>подтверждения происхождения программ для электронных вычислительных машин и (или) баз данных (далее - программное обеспечение)</w:t>
      </w:r>
      <w:r>
        <w:rPr>
          <w:sz w:val="20"/>
          <w:szCs w:val="20"/>
        </w:rPr>
        <w:t xml:space="preserve"> </w:t>
      </w:r>
      <w:r w:rsidRPr="00764B52">
        <w:rPr>
          <w:sz w:val="20"/>
          <w:szCs w:val="20"/>
        </w:rPr>
        <w:t>из Российской Федерации</w:t>
      </w:r>
      <w:r w:rsidR="00795369">
        <w:rPr>
          <w:sz w:val="20"/>
          <w:szCs w:val="20"/>
        </w:rPr>
        <w:t>:</w:t>
      </w:r>
    </w:p>
    <w:p w14:paraId="636C7A4F" w14:textId="736AD080" w:rsidR="00855E45" w:rsidRPr="00E7344A" w:rsidRDefault="00855E45" w:rsidP="00422E17">
      <w:pPr>
        <w:spacing w:after="0" w:line="276" w:lineRule="auto"/>
        <w:ind w:firstLine="708"/>
        <w:rPr>
          <w:sz w:val="20"/>
          <w:szCs w:val="20"/>
        </w:rPr>
      </w:pPr>
      <w:r w:rsidRPr="00E7344A">
        <w:rPr>
          <w:sz w:val="20"/>
          <w:szCs w:val="20"/>
        </w:rPr>
        <w:t>-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w:t>
      </w:r>
      <w:r w:rsidR="006159FA">
        <w:rPr>
          <w:sz w:val="20"/>
          <w:szCs w:val="20"/>
        </w:rPr>
        <w:t>;</w:t>
      </w:r>
    </w:p>
    <w:p w14:paraId="7837FBA4" w14:textId="5579D28C" w:rsidR="003149E4" w:rsidRDefault="00855E45" w:rsidP="00A42555">
      <w:pPr>
        <w:pStyle w:val="affffa"/>
        <w:spacing w:after="0"/>
        <w:ind w:left="0" w:firstLine="709"/>
        <w:jc w:val="both"/>
        <w:rPr>
          <w:b/>
          <w:bCs/>
        </w:rPr>
      </w:pPr>
      <w:r w:rsidRPr="00E7344A">
        <w:rPr>
          <w:rFonts w:ascii="Times New Roman" w:hAnsi="Times New Roman"/>
          <w:sz w:val="20"/>
          <w:szCs w:val="20"/>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rsidR="006159FA">
        <w:rPr>
          <w:rFonts w:ascii="Times New Roman" w:hAnsi="Times New Roman"/>
          <w:sz w:val="20"/>
          <w:szCs w:val="20"/>
        </w:rPr>
        <w:t>.</w:t>
      </w:r>
      <w:bookmarkEnd w:id="126"/>
    </w:p>
    <w:bookmarkEnd w:id="124"/>
    <w:p w14:paraId="20A34896" w14:textId="77777777" w:rsidR="005640A5" w:rsidRDefault="005640A5" w:rsidP="008F00D2">
      <w:pPr>
        <w:rPr>
          <w:b/>
          <w:sz w:val="28"/>
          <w:szCs w:val="28"/>
        </w:rPr>
      </w:pPr>
    </w:p>
    <w:p w14:paraId="336B1F91" w14:textId="2C2B7135" w:rsidR="006D4237" w:rsidRPr="006D4237" w:rsidRDefault="006D4237" w:rsidP="006D4237">
      <w:pPr>
        <w:spacing w:after="0" w:line="240" w:lineRule="auto"/>
        <w:jc w:val="center"/>
        <w:rPr>
          <w:b/>
          <w:bCs/>
          <w:i/>
          <w:iCs/>
          <w:sz w:val="16"/>
          <w:szCs w:val="16"/>
        </w:rPr>
      </w:pPr>
      <w:r w:rsidRPr="006D4237">
        <w:rPr>
          <w:b/>
          <w:bCs/>
          <w:i/>
          <w:iCs/>
          <w:sz w:val="16"/>
          <w:szCs w:val="16"/>
        </w:rPr>
        <w:lastRenderedPageBreak/>
        <w:t>ВНИМАНИЮ УЧАСТНИКОВ ЗАКУПКИ: ДОКУМЕНТ ВКЛЮЧАЕТСЯ ВО ВТОРУЮ ЧАСТЬ ЗАЯВКИ!</w:t>
      </w:r>
    </w:p>
    <w:p w14:paraId="59CB0B05" w14:textId="77777777" w:rsidR="006D4237" w:rsidRDefault="006D4237" w:rsidP="006D4237">
      <w:pPr>
        <w:spacing w:after="0" w:line="240" w:lineRule="auto"/>
        <w:jc w:val="center"/>
        <w:rPr>
          <w:b/>
          <w:bCs/>
          <w:i/>
          <w:iCs/>
          <w:sz w:val="20"/>
          <w:szCs w:val="20"/>
        </w:rPr>
      </w:pPr>
    </w:p>
    <w:p w14:paraId="344E8D90" w14:textId="7623E311" w:rsidR="006D4237" w:rsidRDefault="006D4237" w:rsidP="006D4237">
      <w:pPr>
        <w:spacing w:after="0" w:line="240" w:lineRule="auto"/>
        <w:jc w:val="right"/>
        <w:rPr>
          <w:b/>
          <w:bCs/>
          <w:i/>
          <w:iCs/>
          <w:sz w:val="20"/>
          <w:szCs w:val="20"/>
        </w:rPr>
      </w:pPr>
      <w:r w:rsidRPr="006D4237">
        <w:rPr>
          <w:b/>
          <w:bCs/>
          <w:i/>
          <w:iCs/>
          <w:sz w:val="20"/>
          <w:szCs w:val="20"/>
        </w:rPr>
        <w:t>Приложение № 2.3.</w:t>
      </w:r>
    </w:p>
    <w:p w14:paraId="03FAD956" w14:textId="77777777" w:rsidR="006D4237" w:rsidRPr="006D4237" w:rsidRDefault="006D4237" w:rsidP="006D4237">
      <w:pPr>
        <w:spacing w:after="0" w:line="240" w:lineRule="auto"/>
        <w:jc w:val="right"/>
        <w:rPr>
          <w:b/>
          <w:bCs/>
          <w:i/>
          <w:iCs/>
          <w:sz w:val="20"/>
          <w:szCs w:val="20"/>
        </w:rPr>
      </w:pPr>
    </w:p>
    <w:p w14:paraId="4499985A" w14:textId="77777777" w:rsidR="006D4237" w:rsidRPr="006D4237" w:rsidRDefault="006D4237" w:rsidP="006D4237">
      <w:pPr>
        <w:spacing w:after="0" w:line="240" w:lineRule="auto"/>
        <w:jc w:val="right"/>
        <w:rPr>
          <w:i/>
          <w:iCs/>
          <w:sz w:val="18"/>
          <w:szCs w:val="18"/>
        </w:rPr>
      </w:pPr>
      <w:r w:rsidRPr="006D4237">
        <w:rPr>
          <w:i/>
          <w:iCs/>
          <w:sz w:val="18"/>
          <w:szCs w:val="18"/>
        </w:rPr>
        <w:t xml:space="preserve">      к Форме №1 Заявка на участие в  </w:t>
      </w:r>
    </w:p>
    <w:p w14:paraId="53769E61" w14:textId="77777777" w:rsidR="006D4237" w:rsidRPr="006D4237" w:rsidRDefault="006D4237" w:rsidP="006D4237">
      <w:pPr>
        <w:spacing w:after="0" w:line="240" w:lineRule="auto"/>
        <w:jc w:val="right"/>
        <w:rPr>
          <w:i/>
          <w:iCs/>
          <w:sz w:val="18"/>
          <w:szCs w:val="18"/>
        </w:rPr>
      </w:pPr>
      <w:r w:rsidRPr="006D4237">
        <w:rPr>
          <w:i/>
          <w:iCs/>
          <w:sz w:val="18"/>
          <w:szCs w:val="18"/>
        </w:rPr>
        <w:t xml:space="preserve"> конкурсе в электронной форме</w:t>
      </w:r>
    </w:p>
    <w:p w14:paraId="0F9B48D9" w14:textId="77777777" w:rsidR="006D4237" w:rsidRDefault="006D4237" w:rsidP="006D4237">
      <w:pPr>
        <w:widowControl w:val="0"/>
        <w:spacing w:after="0" w:line="240" w:lineRule="auto"/>
        <w:contextualSpacing/>
        <w:jc w:val="center"/>
        <w:rPr>
          <w:b/>
          <w:bCs/>
          <w:i/>
          <w:noProof/>
          <w:color w:val="000000"/>
          <w:sz w:val="20"/>
          <w:szCs w:val="20"/>
          <w:lang w:eastAsia="en-US"/>
        </w:rPr>
      </w:pPr>
    </w:p>
    <w:p w14:paraId="659D58B8" w14:textId="174F71F9" w:rsidR="006D4237" w:rsidRPr="006D4237" w:rsidRDefault="007510D4" w:rsidP="007510D4">
      <w:pPr>
        <w:widowControl w:val="0"/>
        <w:spacing w:after="0" w:line="240" w:lineRule="auto"/>
        <w:contextualSpacing/>
        <w:jc w:val="center"/>
        <w:rPr>
          <w:i/>
          <w:noProof/>
          <w:color w:val="000000"/>
          <w:sz w:val="18"/>
          <w:szCs w:val="18"/>
          <w:lang w:eastAsia="en-US"/>
        </w:rPr>
      </w:pPr>
      <w:r w:rsidRPr="007510D4">
        <w:rPr>
          <w:b/>
          <w:bCs/>
          <w:i/>
          <w:noProof/>
          <w:color w:val="000000"/>
          <w:lang w:eastAsia="en-US"/>
        </w:rPr>
        <w:t xml:space="preserve">Справка </w:t>
      </w:r>
      <w:r>
        <w:rPr>
          <w:b/>
          <w:bCs/>
          <w:i/>
          <w:noProof/>
          <w:color w:val="000000"/>
          <w:lang w:eastAsia="en-US"/>
        </w:rPr>
        <w:t>о соотвествии требованиям</w:t>
      </w:r>
      <w:r w:rsidR="000A1918">
        <w:rPr>
          <w:b/>
          <w:bCs/>
          <w:i/>
          <w:noProof/>
          <w:color w:val="000000"/>
          <w:lang w:eastAsia="en-US"/>
        </w:rPr>
        <w:t xml:space="preserve"> установленным к участникам закупки.</w:t>
      </w:r>
    </w:p>
    <w:p w14:paraId="60616F65" w14:textId="77777777" w:rsidR="006D4237" w:rsidRPr="006D4237" w:rsidRDefault="006D4237" w:rsidP="006D4237">
      <w:pPr>
        <w:widowControl w:val="0"/>
        <w:spacing w:after="0" w:line="240" w:lineRule="auto"/>
        <w:contextualSpacing/>
        <w:jc w:val="center"/>
        <w:rPr>
          <w:i/>
          <w:noProof/>
          <w:color w:val="000000"/>
          <w:sz w:val="18"/>
          <w:szCs w:val="18"/>
          <w:lang w:eastAsia="en-US"/>
        </w:rPr>
      </w:pPr>
    </w:p>
    <w:p w14:paraId="3AA6636C" w14:textId="77777777" w:rsidR="006D4237" w:rsidRPr="006D4237" w:rsidRDefault="006D4237" w:rsidP="006D4237">
      <w:pPr>
        <w:widowControl w:val="0"/>
        <w:spacing w:after="0" w:line="240" w:lineRule="auto"/>
        <w:contextualSpacing/>
        <w:rPr>
          <w:iCs/>
          <w:noProof/>
          <w:color w:val="000000"/>
          <w:lang w:eastAsia="en-US"/>
        </w:rPr>
      </w:pPr>
    </w:p>
    <w:p w14:paraId="1C994255" w14:textId="77777777" w:rsidR="003D4CFB" w:rsidRDefault="0020794C" w:rsidP="003D4CFB">
      <w:pPr>
        <w:pStyle w:val="a5"/>
        <w:numPr>
          <w:ilvl w:val="0"/>
          <w:numId w:val="0"/>
        </w:numPr>
        <w:spacing w:before="0" w:line="240" w:lineRule="auto"/>
        <w:ind w:firstLine="708"/>
        <w:rPr>
          <w:sz w:val="24"/>
          <w:szCs w:val="24"/>
        </w:rPr>
      </w:pPr>
      <w:r w:rsidRPr="00311A40">
        <w:rPr>
          <w:sz w:val="24"/>
          <w:szCs w:val="24"/>
        </w:rPr>
        <w:t xml:space="preserve">Подтверждаем, что ____________________ </w:t>
      </w:r>
      <w:r w:rsidR="001B10B8" w:rsidRPr="001B10B8">
        <w:rPr>
          <w:i/>
          <w:iCs/>
          <w:sz w:val="20"/>
          <w:szCs w:val="20"/>
        </w:rPr>
        <w:t>(наименование участника закупки)</w:t>
      </w:r>
      <w:r w:rsidR="001B10B8">
        <w:rPr>
          <w:i/>
          <w:iCs/>
          <w:sz w:val="20"/>
          <w:szCs w:val="20"/>
        </w:rPr>
        <w:t xml:space="preserve"> </w:t>
      </w:r>
      <w:r w:rsidRPr="00311A40">
        <w:rPr>
          <w:sz w:val="24"/>
          <w:szCs w:val="24"/>
        </w:rPr>
        <w:t xml:space="preserve">соответствует установленным </w:t>
      </w:r>
      <w:r w:rsidR="00AC6B39">
        <w:rPr>
          <w:sz w:val="24"/>
          <w:szCs w:val="24"/>
        </w:rPr>
        <w:t>документацией конкурса в электронной форме</w:t>
      </w:r>
      <w:r w:rsidRPr="00311A40">
        <w:rPr>
          <w:sz w:val="24"/>
          <w:szCs w:val="24"/>
        </w:rPr>
        <w:t xml:space="preserve"> специальным требованиям</w:t>
      </w:r>
      <w:r w:rsidR="000A1918" w:rsidRPr="00311A40">
        <w:rPr>
          <w:sz w:val="24"/>
          <w:szCs w:val="24"/>
        </w:rPr>
        <w:t xml:space="preserve"> </w:t>
      </w:r>
      <w:r w:rsidRPr="00311A40">
        <w:rPr>
          <w:sz w:val="24"/>
          <w:szCs w:val="24"/>
        </w:rPr>
        <w:t>к</w:t>
      </w:r>
      <w:r w:rsidR="000A1918" w:rsidRPr="00311A40">
        <w:rPr>
          <w:sz w:val="24"/>
          <w:szCs w:val="24"/>
        </w:rPr>
        <w:t xml:space="preserve"> </w:t>
      </w:r>
      <w:r w:rsidR="003C007D">
        <w:rPr>
          <w:sz w:val="24"/>
          <w:szCs w:val="24"/>
        </w:rPr>
        <w:t>у</w:t>
      </w:r>
      <w:r w:rsidRPr="00311A40">
        <w:rPr>
          <w:sz w:val="24"/>
          <w:szCs w:val="24"/>
        </w:rPr>
        <w:t>частникам</w:t>
      </w:r>
      <w:r w:rsidR="003C007D">
        <w:rPr>
          <w:sz w:val="24"/>
          <w:szCs w:val="24"/>
        </w:rPr>
        <w:t xml:space="preserve"> закупки</w:t>
      </w:r>
      <w:r w:rsidRPr="00311A40">
        <w:rPr>
          <w:sz w:val="24"/>
          <w:szCs w:val="24"/>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информация и документы, подтверждающие данное соответствие, содержатся в следующих открытых и общедоступных государственных реестрах, размещенных в информационно-телекоммуникационной сети «Интернет»:</w:t>
      </w:r>
    </w:p>
    <w:p w14:paraId="502CD95A" w14:textId="4FB89CC3" w:rsidR="00D348D7" w:rsidRPr="003D4CFB" w:rsidRDefault="003D4CFB" w:rsidP="003D4CFB">
      <w:pPr>
        <w:pStyle w:val="a5"/>
        <w:numPr>
          <w:ilvl w:val="0"/>
          <w:numId w:val="0"/>
        </w:numPr>
        <w:spacing w:before="0" w:line="240" w:lineRule="auto"/>
        <w:rPr>
          <w:sz w:val="24"/>
          <w:szCs w:val="24"/>
        </w:rPr>
      </w:pPr>
      <w:r>
        <w:rPr>
          <w:sz w:val="24"/>
          <w:szCs w:val="24"/>
        </w:rPr>
        <w:t>__________________________________.</w:t>
      </w:r>
      <w:r w:rsidR="000C72A1">
        <w:rPr>
          <w:sz w:val="24"/>
          <w:szCs w:val="24"/>
        </w:rPr>
        <w:t>*</w:t>
      </w:r>
    </w:p>
    <w:p w14:paraId="639B3220" w14:textId="77777777" w:rsidR="00D348D7" w:rsidRPr="00D348D7" w:rsidRDefault="00D348D7" w:rsidP="00D348D7">
      <w:pPr>
        <w:pStyle w:val="affffff"/>
        <w:rPr>
          <w:bCs/>
        </w:rPr>
      </w:pPr>
      <w:r w:rsidRPr="00D348D7">
        <w:rPr>
          <w:bCs/>
        </w:rPr>
        <w:t xml:space="preserve"> </w:t>
      </w:r>
      <w:r w:rsidRPr="00D348D7">
        <w:rPr>
          <w:bCs/>
        </w:rPr>
        <w:tab/>
      </w:r>
    </w:p>
    <w:p w14:paraId="2C6D8D34" w14:textId="104D5A08" w:rsidR="0020794C" w:rsidRPr="00B74089" w:rsidRDefault="000A1918" w:rsidP="00AC6B39">
      <w:pPr>
        <w:pStyle w:val="affffff"/>
        <w:spacing w:before="0"/>
        <w:ind w:left="284"/>
        <w:rPr>
          <w:i/>
          <w:iCs/>
          <w:sz w:val="20"/>
          <w:szCs w:val="20"/>
        </w:rPr>
      </w:pPr>
      <w:r w:rsidRPr="00B74089">
        <w:rPr>
          <w:i/>
          <w:iCs/>
          <w:sz w:val="20"/>
          <w:szCs w:val="20"/>
        </w:rPr>
        <w:t>(</w:t>
      </w:r>
      <w:r w:rsidR="0020794C" w:rsidRPr="00B74089">
        <w:rPr>
          <w:i/>
          <w:iCs/>
          <w:sz w:val="20"/>
          <w:szCs w:val="20"/>
        </w:rPr>
        <w:t>перечисляются специальные требования к</w:t>
      </w:r>
      <w:r w:rsidRPr="00B74089">
        <w:rPr>
          <w:i/>
          <w:iCs/>
          <w:sz w:val="20"/>
          <w:szCs w:val="20"/>
        </w:rPr>
        <w:t xml:space="preserve"> </w:t>
      </w:r>
      <w:r w:rsidR="0020794C" w:rsidRPr="00B74089">
        <w:rPr>
          <w:i/>
          <w:iCs/>
          <w:sz w:val="20"/>
          <w:szCs w:val="20"/>
        </w:rPr>
        <w:t>Участникам</w:t>
      </w:r>
      <w:r w:rsidR="00D348D7">
        <w:rPr>
          <w:i/>
          <w:iCs/>
          <w:sz w:val="20"/>
          <w:szCs w:val="20"/>
        </w:rPr>
        <w:t xml:space="preserve"> закупки</w:t>
      </w:r>
      <w:r w:rsidR="0020794C" w:rsidRPr="00B74089">
        <w:rPr>
          <w:i/>
          <w:iCs/>
          <w:sz w:val="20"/>
          <w:szCs w:val="20"/>
        </w:rPr>
        <w:t xml:space="preserve">, по которым в соответствии с </w:t>
      </w:r>
      <w:r w:rsidR="007510D4" w:rsidRPr="00B74089">
        <w:rPr>
          <w:i/>
          <w:iCs/>
          <w:sz w:val="20"/>
          <w:szCs w:val="20"/>
        </w:rPr>
        <w:t xml:space="preserve">п.п. 8 </w:t>
      </w:r>
      <w:r w:rsidR="00D348D7">
        <w:rPr>
          <w:i/>
          <w:iCs/>
          <w:sz w:val="20"/>
          <w:szCs w:val="20"/>
        </w:rPr>
        <w:t>ст</w:t>
      </w:r>
      <w:r w:rsidR="007510D4" w:rsidRPr="00B74089">
        <w:rPr>
          <w:i/>
          <w:iCs/>
          <w:sz w:val="20"/>
          <w:szCs w:val="20"/>
        </w:rPr>
        <w:t xml:space="preserve">.15 Раздел </w:t>
      </w:r>
      <w:r w:rsidR="007510D4" w:rsidRPr="00B74089">
        <w:rPr>
          <w:i/>
          <w:iCs/>
          <w:sz w:val="20"/>
          <w:szCs w:val="20"/>
          <w:lang w:val="en-US"/>
        </w:rPr>
        <w:t>I</w:t>
      </w:r>
      <w:r w:rsidR="007510D4" w:rsidRPr="00B74089">
        <w:rPr>
          <w:i/>
          <w:iCs/>
          <w:sz w:val="20"/>
          <w:szCs w:val="20"/>
        </w:rPr>
        <w:t xml:space="preserve"> </w:t>
      </w:r>
      <w:r w:rsidR="00AC6B39" w:rsidRPr="00B74089">
        <w:rPr>
          <w:i/>
          <w:iCs/>
          <w:sz w:val="20"/>
          <w:szCs w:val="20"/>
        </w:rPr>
        <w:t>документации конкурса в электронной форме</w:t>
      </w:r>
      <w:r w:rsidR="0020794C" w:rsidRPr="00B74089">
        <w:rPr>
          <w:i/>
          <w:iCs/>
          <w:sz w:val="20"/>
          <w:szCs w:val="20"/>
        </w:rPr>
        <w:t xml:space="preserve"> не предусмотрено предоставление в составе заявки подтверждающих документов, с указанием адреса сайта или страницы сайта в</w:t>
      </w:r>
      <w:r w:rsidR="00AC6B39" w:rsidRPr="00B74089">
        <w:rPr>
          <w:i/>
          <w:iCs/>
          <w:sz w:val="20"/>
          <w:szCs w:val="20"/>
        </w:rPr>
        <w:t xml:space="preserve"> </w:t>
      </w:r>
      <w:r w:rsidR="0020794C" w:rsidRPr="00B74089">
        <w:rPr>
          <w:i/>
          <w:iCs/>
          <w:sz w:val="20"/>
          <w:szCs w:val="20"/>
        </w:rPr>
        <w:t>информационно-телекоммуникационной сети «Интернет», на которых размещены соответствующие подтверждающие информация и документы</w:t>
      </w:r>
      <w:r w:rsidRPr="00B74089">
        <w:rPr>
          <w:i/>
          <w:iCs/>
          <w:sz w:val="20"/>
          <w:szCs w:val="20"/>
        </w:rPr>
        <w:t>)</w:t>
      </w:r>
      <w:r w:rsidR="00AC6B39" w:rsidRPr="00B74089">
        <w:rPr>
          <w:i/>
          <w:iCs/>
          <w:sz w:val="20"/>
          <w:szCs w:val="20"/>
        </w:rPr>
        <w:t>.</w:t>
      </w:r>
    </w:p>
    <w:p w14:paraId="194B6E91" w14:textId="77777777" w:rsidR="00AC6B39" w:rsidRDefault="00AC6B39" w:rsidP="00AC6B39">
      <w:pPr>
        <w:pStyle w:val="affffff"/>
        <w:spacing w:before="0"/>
        <w:ind w:left="284"/>
        <w:rPr>
          <w:sz w:val="24"/>
          <w:szCs w:val="24"/>
        </w:rPr>
      </w:pPr>
    </w:p>
    <w:p w14:paraId="74F381FD" w14:textId="77777777" w:rsidR="003D4CFB" w:rsidRPr="00AC6B39" w:rsidRDefault="003D4CFB" w:rsidP="00AC6B39">
      <w:pPr>
        <w:pStyle w:val="affffff"/>
        <w:spacing w:before="0"/>
        <w:ind w:left="284"/>
        <w:rPr>
          <w:sz w:val="24"/>
          <w:szCs w:val="24"/>
        </w:rPr>
      </w:pPr>
    </w:p>
    <w:p w14:paraId="3C9D4989" w14:textId="7862C246" w:rsidR="00C2033E" w:rsidRPr="00C2033E" w:rsidRDefault="000C72A1" w:rsidP="00D06F3C">
      <w:pPr>
        <w:spacing w:line="240" w:lineRule="auto"/>
        <w:ind w:firstLine="284"/>
        <w:rPr>
          <w:b/>
          <w:i/>
          <w:iCs/>
        </w:rPr>
      </w:pPr>
      <w:r>
        <w:rPr>
          <w:bCs/>
          <w:i/>
          <w:iCs/>
        </w:rPr>
        <w:t>*</w:t>
      </w:r>
      <w:r w:rsidR="00C2033E" w:rsidRPr="00C2033E">
        <w:rPr>
          <w:bCs/>
          <w:i/>
          <w:iCs/>
        </w:rPr>
        <w:t xml:space="preserve">Участник закупки вправе представить копии документов, подтверждающих соответствие требованиям, указанным в п.п.1 ст.13 Раздел </w:t>
      </w:r>
      <w:r w:rsidR="00C2033E" w:rsidRPr="00C2033E">
        <w:rPr>
          <w:bCs/>
          <w:i/>
          <w:iCs/>
          <w:lang w:val="en-US"/>
        </w:rPr>
        <w:t>I</w:t>
      </w:r>
      <w:r w:rsidR="00C2033E" w:rsidRPr="00C2033E">
        <w:rPr>
          <w:bCs/>
          <w:i/>
          <w:iCs/>
        </w:rPr>
        <w:t xml:space="preserve"> документации конкурса в электронной форме - </w:t>
      </w:r>
      <w:r w:rsidR="00C2033E" w:rsidRPr="00C2033E">
        <w:rPr>
          <w:b/>
          <w:i/>
          <w:iCs/>
        </w:rPr>
        <w:t xml:space="preserve">не является обязательным. </w:t>
      </w:r>
    </w:p>
    <w:p w14:paraId="41C0C65C" w14:textId="1BE062ED" w:rsidR="0020794C" w:rsidRPr="0020794C" w:rsidRDefault="0020794C" w:rsidP="008F00D2">
      <w:pPr>
        <w:rPr>
          <w:b/>
        </w:rPr>
        <w:sectPr w:rsidR="0020794C" w:rsidRPr="0020794C" w:rsidSect="00ED2B61">
          <w:footerReference w:type="even" r:id="rId14"/>
          <w:footerReference w:type="default" r:id="rId15"/>
          <w:footerReference w:type="first" r:id="rId16"/>
          <w:pgSz w:w="11906" w:h="16838"/>
          <w:pgMar w:top="851" w:right="707" w:bottom="426" w:left="1134" w:header="676" w:footer="0" w:gutter="0"/>
          <w:pgNumType w:start="1"/>
          <w:cols w:space="708"/>
          <w:titlePg/>
          <w:docGrid w:linePitch="360"/>
        </w:sectPr>
      </w:pPr>
    </w:p>
    <w:p w14:paraId="63E4795D" w14:textId="11A55031" w:rsidR="00417337" w:rsidRDefault="002D1EA6" w:rsidP="005D08B7">
      <w:pPr>
        <w:spacing w:after="0" w:line="240" w:lineRule="auto"/>
        <w:jc w:val="center"/>
        <w:rPr>
          <w:b/>
          <w:bCs/>
          <w:sz w:val="28"/>
          <w:szCs w:val="28"/>
        </w:rPr>
      </w:pPr>
      <w:bookmarkStart w:id="132" w:name="_Hlk152250131"/>
      <w:bookmarkEnd w:id="123"/>
      <w:r>
        <w:rPr>
          <w:b/>
          <w:bCs/>
          <w:sz w:val="28"/>
          <w:szCs w:val="28"/>
        </w:rPr>
        <w:lastRenderedPageBreak/>
        <w:t xml:space="preserve"> </w:t>
      </w:r>
      <w:r w:rsidR="004D0265" w:rsidRPr="0046432E">
        <w:rPr>
          <w:b/>
          <w:bCs/>
          <w:sz w:val="28"/>
          <w:szCs w:val="28"/>
        </w:rPr>
        <w:t xml:space="preserve">Раздел </w:t>
      </w:r>
      <w:r w:rsidR="00417337" w:rsidRPr="0046432E">
        <w:rPr>
          <w:b/>
          <w:bCs/>
          <w:sz w:val="28"/>
          <w:szCs w:val="28"/>
        </w:rPr>
        <w:t>IV.  Обоснование начальной (максимальной) цены договора</w:t>
      </w:r>
    </w:p>
    <w:p w14:paraId="46D59D9A" w14:textId="77777777" w:rsidR="008811B1" w:rsidRPr="0046432E" w:rsidRDefault="008811B1" w:rsidP="005D08B7">
      <w:pPr>
        <w:spacing w:after="0" w:line="240" w:lineRule="auto"/>
        <w:jc w:val="center"/>
        <w:rPr>
          <w:b/>
          <w:bCs/>
          <w:sz w:val="28"/>
          <w:szCs w:val="28"/>
        </w:rPr>
      </w:pPr>
    </w:p>
    <w:bookmarkEnd w:id="132"/>
    <w:p w14:paraId="70C7EB2A" w14:textId="77777777" w:rsidR="006E5E8D" w:rsidRPr="00FB45A8" w:rsidRDefault="00696220" w:rsidP="005D08B7">
      <w:pPr>
        <w:spacing w:after="0" w:line="240" w:lineRule="auto"/>
        <w:ind w:firstLine="851"/>
        <w:jc w:val="center"/>
      </w:pPr>
      <w:r w:rsidRPr="00FB45A8">
        <w:t>Начальная (максимальная) цена договора определена</w:t>
      </w:r>
      <w:r w:rsidR="002D1EA6" w:rsidRPr="00FB45A8">
        <w:t xml:space="preserve"> методом сопоставимых рыночных цен (анализа рынка)</w:t>
      </w:r>
      <w:r w:rsidR="006E5E8D" w:rsidRPr="00FB45A8">
        <w:t xml:space="preserve"> в соответствии с </w:t>
      </w:r>
    </w:p>
    <w:p w14:paraId="2B9D320D" w14:textId="425EF42C" w:rsidR="00696220" w:rsidRPr="00FB45A8" w:rsidRDefault="006E5E8D" w:rsidP="005D08B7">
      <w:pPr>
        <w:spacing w:after="0" w:line="240" w:lineRule="auto"/>
        <w:ind w:firstLine="851"/>
        <w:jc w:val="center"/>
      </w:pPr>
      <w:r w:rsidRPr="00FB45A8">
        <w:t>Положением о закупках АО «ОЭЗ ППТ «Липецк».</w:t>
      </w:r>
    </w:p>
    <w:p w14:paraId="3CD22C86" w14:textId="4FCA014B" w:rsidR="007A1FF7" w:rsidRDefault="00696220" w:rsidP="005D08B7">
      <w:pPr>
        <w:spacing w:after="0" w:line="240" w:lineRule="auto"/>
        <w:ind w:firstLine="851"/>
        <w:jc w:val="center"/>
      </w:pPr>
      <w:r w:rsidRPr="00FB45A8">
        <w:t>В цену включены все расходы, предусмотренные документацией и проектом договора.</w:t>
      </w:r>
    </w:p>
    <w:p w14:paraId="658A85CE" w14:textId="77777777" w:rsidR="00FB45A8" w:rsidRPr="00FB45A8" w:rsidRDefault="00FB45A8" w:rsidP="005D08B7">
      <w:pPr>
        <w:spacing w:after="0" w:line="240" w:lineRule="auto"/>
        <w:ind w:firstLine="851"/>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610"/>
        <w:gridCol w:w="2530"/>
        <w:gridCol w:w="846"/>
        <w:gridCol w:w="1049"/>
        <w:gridCol w:w="1905"/>
        <w:gridCol w:w="1843"/>
        <w:gridCol w:w="1770"/>
        <w:gridCol w:w="1985"/>
        <w:gridCol w:w="2850"/>
      </w:tblGrid>
      <w:tr w:rsidR="002629F8" w:rsidRPr="007A08D6" w14:paraId="2EA58B93" w14:textId="5C60AC5E" w:rsidTr="005D08B7">
        <w:trPr>
          <w:cantSplit/>
          <w:trHeight w:val="608"/>
          <w:jc w:val="center"/>
        </w:trPr>
        <w:tc>
          <w:tcPr>
            <w:tcW w:w="198" w:type="pct"/>
            <w:vMerge w:val="restart"/>
            <w:vAlign w:val="center"/>
          </w:tcPr>
          <w:p w14:paraId="0BC99892" w14:textId="77777777" w:rsidR="002629F8" w:rsidRPr="007A08D6" w:rsidRDefault="002629F8" w:rsidP="005D08B7">
            <w:pPr>
              <w:spacing w:after="0"/>
              <w:jc w:val="center"/>
              <w:rPr>
                <w:sz w:val="20"/>
                <w:szCs w:val="20"/>
              </w:rPr>
            </w:pPr>
            <w:r w:rsidRPr="007A08D6">
              <w:rPr>
                <w:sz w:val="18"/>
                <w:szCs w:val="18"/>
              </w:rPr>
              <w:t>№ п/п</w:t>
            </w:r>
          </w:p>
        </w:tc>
        <w:tc>
          <w:tcPr>
            <w:tcW w:w="822" w:type="pct"/>
            <w:vMerge w:val="restart"/>
            <w:vAlign w:val="center"/>
          </w:tcPr>
          <w:p w14:paraId="4FEED415" w14:textId="65328305" w:rsidR="002629F8" w:rsidRPr="007A08D6" w:rsidRDefault="002629F8" w:rsidP="005D08B7">
            <w:pPr>
              <w:spacing w:after="0"/>
              <w:jc w:val="center"/>
              <w:rPr>
                <w:sz w:val="20"/>
                <w:szCs w:val="20"/>
              </w:rPr>
            </w:pPr>
            <w:r w:rsidRPr="007A08D6">
              <w:rPr>
                <w:sz w:val="18"/>
                <w:szCs w:val="18"/>
              </w:rPr>
              <w:t>Наименование объекта закупки</w:t>
            </w:r>
          </w:p>
        </w:tc>
        <w:tc>
          <w:tcPr>
            <w:tcW w:w="275" w:type="pct"/>
            <w:vMerge w:val="restart"/>
            <w:vAlign w:val="center"/>
          </w:tcPr>
          <w:p w14:paraId="184B0891" w14:textId="77777777" w:rsidR="002629F8" w:rsidRPr="007A08D6" w:rsidRDefault="002629F8" w:rsidP="005D08B7">
            <w:pPr>
              <w:spacing w:after="0"/>
              <w:jc w:val="center"/>
              <w:rPr>
                <w:sz w:val="20"/>
                <w:szCs w:val="20"/>
              </w:rPr>
            </w:pPr>
            <w:r w:rsidRPr="007A08D6">
              <w:rPr>
                <w:sz w:val="18"/>
                <w:szCs w:val="18"/>
              </w:rPr>
              <w:t xml:space="preserve">Ед. изм. </w:t>
            </w:r>
          </w:p>
        </w:tc>
        <w:tc>
          <w:tcPr>
            <w:tcW w:w="341" w:type="pct"/>
            <w:vMerge w:val="restart"/>
            <w:vAlign w:val="center"/>
          </w:tcPr>
          <w:p w14:paraId="33B1177E" w14:textId="77777777" w:rsidR="00FF0E69" w:rsidRPr="007A08D6" w:rsidRDefault="002629F8" w:rsidP="005D08B7">
            <w:pPr>
              <w:spacing w:after="0"/>
              <w:jc w:val="center"/>
              <w:rPr>
                <w:sz w:val="18"/>
                <w:szCs w:val="18"/>
              </w:rPr>
            </w:pPr>
            <w:r w:rsidRPr="007A08D6">
              <w:rPr>
                <w:sz w:val="18"/>
                <w:szCs w:val="18"/>
              </w:rPr>
              <w:t xml:space="preserve">Кол-во </w:t>
            </w:r>
          </w:p>
          <w:p w14:paraId="11945B79" w14:textId="5813BC54" w:rsidR="002629F8" w:rsidRPr="007A08D6" w:rsidRDefault="00FF0E69" w:rsidP="005D08B7">
            <w:pPr>
              <w:spacing w:after="0"/>
              <w:jc w:val="center"/>
              <w:rPr>
                <w:sz w:val="20"/>
                <w:szCs w:val="20"/>
              </w:rPr>
            </w:pPr>
            <w:r w:rsidRPr="007A08D6">
              <w:rPr>
                <w:sz w:val="18"/>
                <w:szCs w:val="18"/>
              </w:rPr>
              <w:t>&lt;v&gt;</w:t>
            </w:r>
          </w:p>
        </w:tc>
        <w:tc>
          <w:tcPr>
            <w:tcW w:w="1793" w:type="pct"/>
            <w:gridSpan w:val="3"/>
            <w:vAlign w:val="center"/>
          </w:tcPr>
          <w:p w14:paraId="46875ABB" w14:textId="0077FD57" w:rsidR="002629F8" w:rsidRPr="007A08D6" w:rsidRDefault="002629F8" w:rsidP="005D08B7">
            <w:pPr>
              <w:spacing w:after="0"/>
              <w:jc w:val="center"/>
              <w:rPr>
                <w:sz w:val="18"/>
                <w:szCs w:val="18"/>
              </w:rPr>
            </w:pPr>
            <w:r w:rsidRPr="007A08D6">
              <w:rPr>
                <w:sz w:val="18"/>
                <w:szCs w:val="18"/>
              </w:rPr>
              <w:t>Источники информации Цены поставщиков (исполнителей, подрядчиков) за единицу товара (работы, услуги), руб.</w:t>
            </w:r>
          </w:p>
        </w:tc>
        <w:tc>
          <w:tcPr>
            <w:tcW w:w="645" w:type="pct"/>
            <w:vMerge w:val="restart"/>
            <w:vAlign w:val="center"/>
          </w:tcPr>
          <w:p w14:paraId="4D5B09AF" w14:textId="27DC7566" w:rsidR="002629F8" w:rsidRPr="007A08D6" w:rsidRDefault="002629F8" w:rsidP="005D08B7">
            <w:pPr>
              <w:spacing w:after="0"/>
              <w:jc w:val="center"/>
              <w:rPr>
                <w:sz w:val="18"/>
                <w:szCs w:val="18"/>
              </w:rPr>
            </w:pPr>
            <w:r w:rsidRPr="007A08D6">
              <w:rPr>
                <w:sz w:val="18"/>
                <w:szCs w:val="18"/>
              </w:rPr>
              <w:t>Средняя арифметическая цена за ед. &lt;ц&gt;</w:t>
            </w:r>
          </w:p>
        </w:tc>
        <w:tc>
          <w:tcPr>
            <w:tcW w:w="926" w:type="pct"/>
            <w:vMerge w:val="restart"/>
            <w:vAlign w:val="center"/>
          </w:tcPr>
          <w:p w14:paraId="759E1B6D" w14:textId="34F58C74" w:rsidR="002629F8" w:rsidRPr="007A08D6" w:rsidRDefault="002629F8" w:rsidP="005D08B7">
            <w:pPr>
              <w:spacing w:after="0"/>
              <w:jc w:val="center"/>
              <w:rPr>
                <w:sz w:val="16"/>
                <w:szCs w:val="16"/>
              </w:rPr>
            </w:pPr>
            <w:r w:rsidRPr="007A08D6">
              <w:rPr>
                <w:sz w:val="16"/>
                <w:szCs w:val="16"/>
              </w:rPr>
              <w:t>Стоимость, рассчитанная Заказчиком в соответствии с используемым методом определения начальной (максимальной) цены договора в рублях</w:t>
            </w:r>
          </w:p>
          <w:p w14:paraId="1763AE3B" w14:textId="77777777" w:rsidR="002629F8" w:rsidRPr="007A08D6" w:rsidRDefault="002629F8" w:rsidP="005D08B7">
            <w:pPr>
              <w:spacing w:after="0"/>
              <w:jc w:val="center"/>
              <w:rPr>
                <w:noProof/>
                <w:color w:val="000000"/>
                <w:sz w:val="16"/>
                <w:szCs w:val="16"/>
              </w:rPr>
            </w:pPr>
            <w:r w:rsidRPr="007A08D6">
              <w:rPr>
                <w:noProof/>
                <w:color w:val="000000"/>
                <w:sz w:val="16"/>
                <w:szCs w:val="16"/>
              </w:rPr>
              <w:t xml:space="preserve">Расчет НМЦ по формуле </w:t>
            </w:r>
          </w:p>
          <w:p w14:paraId="661FC27B" w14:textId="489D4523" w:rsidR="002629F8" w:rsidRPr="007A08D6" w:rsidRDefault="002629F8" w:rsidP="005D08B7">
            <w:pPr>
              <w:spacing w:after="0"/>
              <w:jc w:val="center"/>
              <w:rPr>
                <w:noProof/>
                <w:color w:val="000000"/>
                <w:sz w:val="16"/>
                <w:szCs w:val="16"/>
              </w:rPr>
            </w:pPr>
            <w:r w:rsidRPr="007A08D6">
              <w:rPr>
                <w:noProof/>
                <w:color w:val="000000"/>
                <w:sz w:val="16"/>
                <w:szCs w:val="16"/>
              </w:rPr>
              <w:t xml:space="preserve"> </w:t>
            </w:r>
            <w:r w:rsidR="00FF0E69" w:rsidRPr="007A08D6">
              <w:rPr>
                <w:noProof/>
                <w:color w:val="000000"/>
                <w:sz w:val="16"/>
                <w:szCs w:val="16"/>
              </w:rPr>
              <w:t>&lt;</w:t>
            </w:r>
            <w:r w:rsidRPr="007A08D6">
              <w:rPr>
                <w:noProof/>
                <w:color w:val="000000"/>
                <w:sz w:val="16"/>
                <w:szCs w:val="16"/>
              </w:rPr>
              <w:t>v</w:t>
            </w:r>
            <w:r w:rsidR="00FF0E69" w:rsidRPr="007A08D6">
              <w:rPr>
                <w:noProof/>
                <w:color w:val="000000"/>
                <w:sz w:val="16"/>
                <w:szCs w:val="16"/>
              </w:rPr>
              <w:t>&gt;</w:t>
            </w:r>
            <w:r w:rsidRPr="007A08D6">
              <w:rPr>
                <w:noProof/>
                <w:color w:val="000000"/>
                <w:sz w:val="16"/>
                <w:szCs w:val="16"/>
              </w:rPr>
              <w:t xml:space="preserve"> - количество (объем) закупаемого товара (работы, услуги);</w:t>
            </w:r>
          </w:p>
          <w:p w14:paraId="6B74D999" w14:textId="77777777" w:rsidR="002629F8" w:rsidRPr="007A08D6" w:rsidRDefault="002629F8" w:rsidP="005D08B7">
            <w:pPr>
              <w:spacing w:after="0"/>
              <w:jc w:val="center"/>
              <w:rPr>
                <w:noProof/>
                <w:color w:val="000000"/>
                <w:sz w:val="16"/>
                <w:szCs w:val="16"/>
              </w:rPr>
            </w:pPr>
            <w:r w:rsidRPr="007A08D6">
              <w:rPr>
                <w:noProof/>
                <w:color w:val="000000"/>
                <w:sz w:val="16"/>
                <w:szCs w:val="16"/>
              </w:rPr>
              <w:t>Х</w:t>
            </w:r>
          </w:p>
          <w:p w14:paraId="6F6214E9" w14:textId="723B0580" w:rsidR="002629F8" w:rsidRPr="007A08D6" w:rsidRDefault="002629F8" w:rsidP="005D08B7">
            <w:pPr>
              <w:spacing w:after="0"/>
              <w:jc w:val="center"/>
              <w:rPr>
                <w:b/>
                <w:bCs/>
                <w:sz w:val="16"/>
                <w:szCs w:val="16"/>
              </w:rPr>
            </w:pPr>
            <w:r w:rsidRPr="007A08D6">
              <w:rPr>
                <w:noProof/>
                <w:color w:val="000000"/>
                <w:sz w:val="16"/>
                <w:szCs w:val="16"/>
              </w:rPr>
              <w:t xml:space="preserve">    &lt;ц&gt; - цена единицы (средняя арифметическая цена за ед&lt;ц&gt; )</w:t>
            </w:r>
            <w:r w:rsidRPr="007A08D6">
              <w:rPr>
                <w:b/>
                <w:bCs/>
                <w:noProof/>
                <w:color w:val="000000"/>
                <w:sz w:val="16"/>
                <w:szCs w:val="16"/>
              </w:rPr>
              <w:t xml:space="preserve"> </w:t>
            </w:r>
          </w:p>
          <w:p w14:paraId="1CD2E978" w14:textId="3CBB1003" w:rsidR="002629F8" w:rsidRPr="007A08D6" w:rsidRDefault="002629F8" w:rsidP="005D08B7">
            <w:pPr>
              <w:spacing w:after="0"/>
              <w:jc w:val="center"/>
              <w:rPr>
                <w:sz w:val="20"/>
                <w:szCs w:val="20"/>
              </w:rPr>
            </w:pPr>
          </w:p>
        </w:tc>
      </w:tr>
      <w:tr w:rsidR="002629F8" w:rsidRPr="007A08D6" w14:paraId="64794EF9" w14:textId="2E97D7BD" w:rsidTr="005D08B7">
        <w:tblPrEx>
          <w:tblCellMar>
            <w:left w:w="108" w:type="dxa"/>
            <w:right w:w="108" w:type="dxa"/>
          </w:tblCellMar>
        </w:tblPrEx>
        <w:trPr>
          <w:cantSplit/>
          <w:trHeight w:val="2477"/>
          <w:jc w:val="center"/>
        </w:trPr>
        <w:tc>
          <w:tcPr>
            <w:tcW w:w="198" w:type="pct"/>
            <w:vMerge/>
            <w:vAlign w:val="center"/>
          </w:tcPr>
          <w:p w14:paraId="1FE85A2D" w14:textId="77777777" w:rsidR="002629F8" w:rsidRPr="007A08D6" w:rsidRDefault="002629F8" w:rsidP="009E3F94">
            <w:pPr>
              <w:jc w:val="center"/>
              <w:rPr>
                <w:sz w:val="18"/>
                <w:szCs w:val="18"/>
              </w:rPr>
            </w:pPr>
          </w:p>
        </w:tc>
        <w:tc>
          <w:tcPr>
            <w:tcW w:w="822" w:type="pct"/>
            <w:vMerge/>
            <w:vAlign w:val="center"/>
          </w:tcPr>
          <w:p w14:paraId="2FD826AC" w14:textId="77777777" w:rsidR="002629F8" w:rsidRPr="007A08D6" w:rsidRDefault="002629F8" w:rsidP="009E3F94">
            <w:pPr>
              <w:jc w:val="center"/>
              <w:rPr>
                <w:sz w:val="18"/>
                <w:szCs w:val="18"/>
              </w:rPr>
            </w:pPr>
          </w:p>
        </w:tc>
        <w:tc>
          <w:tcPr>
            <w:tcW w:w="275" w:type="pct"/>
            <w:vMerge/>
          </w:tcPr>
          <w:p w14:paraId="1250626A" w14:textId="77777777" w:rsidR="002629F8" w:rsidRPr="007A08D6" w:rsidRDefault="002629F8" w:rsidP="009E3F94">
            <w:pPr>
              <w:jc w:val="center"/>
              <w:rPr>
                <w:sz w:val="18"/>
                <w:szCs w:val="18"/>
              </w:rPr>
            </w:pPr>
          </w:p>
        </w:tc>
        <w:tc>
          <w:tcPr>
            <w:tcW w:w="341" w:type="pct"/>
            <w:vMerge/>
          </w:tcPr>
          <w:p w14:paraId="30DC2C63" w14:textId="77777777" w:rsidR="002629F8" w:rsidRPr="007A08D6" w:rsidRDefault="002629F8" w:rsidP="009E3F94">
            <w:pPr>
              <w:jc w:val="center"/>
              <w:rPr>
                <w:sz w:val="18"/>
                <w:szCs w:val="18"/>
              </w:rPr>
            </w:pPr>
          </w:p>
        </w:tc>
        <w:tc>
          <w:tcPr>
            <w:tcW w:w="619" w:type="pct"/>
            <w:textDirection w:val="btLr"/>
            <w:vAlign w:val="center"/>
          </w:tcPr>
          <w:p w14:paraId="0E5C01CB" w14:textId="0CFA03B4" w:rsidR="002629F8" w:rsidRPr="007A08D6" w:rsidRDefault="00DF28C1" w:rsidP="005D08B7">
            <w:pPr>
              <w:pStyle w:val="affffd"/>
              <w:spacing w:after="0"/>
              <w:jc w:val="center"/>
              <w:rPr>
                <w:rFonts w:ascii="Times New Roman" w:hAnsi="Times New Roman" w:cs="Times New Roman"/>
                <w:lang w:eastAsia="ru-RU"/>
              </w:rPr>
            </w:pPr>
            <w:r w:rsidRPr="007A08D6">
              <w:rPr>
                <w:rFonts w:ascii="Times New Roman" w:hAnsi="Times New Roman" w:cs="Times New Roman"/>
                <w:b/>
                <w:bCs/>
                <w:lang w:eastAsia="ru-RU"/>
              </w:rPr>
              <w:t>Предложение</w:t>
            </w:r>
            <w:r w:rsidR="002629F8" w:rsidRPr="007A08D6">
              <w:rPr>
                <w:rFonts w:ascii="Times New Roman" w:hAnsi="Times New Roman" w:cs="Times New Roman"/>
                <w:b/>
                <w:bCs/>
                <w:lang w:eastAsia="ru-RU"/>
              </w:rPr>
              <w:t xml:space="preserve"> № 1</w:t>
            </w:r>
          </w:p>
        </w:tc>
        <w:tc>
          <w:tcPr>
            <w:tcW w:w="599" w:type="pct"/>
            <w:textDirection w:val="btLr"/>
          </w:tcPr>
          <w:p w14:paraId="63E4B0C1" w14:textId="10DF61BF" w:rsidR="002629F8" w:rsidRPr="007A08D6" w:rsidRDefault="002629F8" w:rsidP="005D08B7">
            <w:pPr>
              <w:pStyle w:val="affffd"/>
              <w:spacing w:after="0"/>
              <w:jc w:val="center"/>
              <w:rPr>
                <w:rFonts w:ascii="Times New Roman" w:hAnsi="Times New Roman" w:cs="Times New Roman"/>
                <w:b/>
                <w:bCs/>
                <w:lang w:eastAsia="ru-RU"/>
              </w:rPr>
            </w:pPr>
          </w:p>
          <w:p w14:paraId="5911172D" w14:textId="77777777" w:rsidR="005D08B7" w:rsidRPr="007A08D6" w:rsidRDefault="005D08B7" w:rsidP="005D08B7">
            <w:pPr>
              <w:pStyle w:val="affffd"/>
              <w:spacing w:after="0"/>
              <w:jc w:val="center"/>
              <w:rPr>
                <w:rFonts w:ascii="Times New Roman" w:hAnsi="Times New Roman" w:cs="Times New Roman"/>
                <w:b/>
                <w:bCs/>
                <w:lang w:eastAsia="ru-RU"/>
              </w:rPr>
            </w:pPr>
          </w:p>
          <w:p w14:paraId="02587098" w14:textId="41C5B2BB" w:rsidR="002629F8" w:rsidRPr="007A08D6" w:rsidRDefault="00DF28C1" w:rsidP="005D08B7">
            <w:pPr>
              <w:pStyle w:val="affffd"/>
              <w:spacing w:after="0"/>
              <w:jc w:val="center"/>
              <w:rPr>
                <w:rFonts w:ascii="Times New Roman" w:hAnsi="Times New Roman" w:cs="Times New Roman"/>
                <w:b/>
                <w:bCs/>
                <w:lang w:eastAsia="ru-RU"/>
              </w:rPr>
            </w:pPr>
            <w:r w:rsidRPr="007A08D6">
              <w:rPr>
                <w:rFonts w:ascii="Times New Roman" w:hAnsi="Times New Roman" w:cs="Times New Roman"/>
                <w:b/>
                <w:bCs/>
                <w:lang w:eastAsia="ru-RU"/>
              </w:rPr>
              <w:t>Предложение</w:t>
            </w:r>
            <w:r w:rsidR="002629F8" w:rsidRPr="007A08D6">
              <w:rPr>
                <w:rFonts w:ascii="Times New Roman" w:hAnsi="Times New Roman" w:cs="Times New Roman"/>
                <w:b/>
                <w:bCs/>
                <w:lang w:eastAsia="ru-RU"/>
              </w:rPr>
              <w:t xml:space="preserve"> № 2</w:t>
            </w:r>
          </w:p>
        </w:tc>
        <w:tc>
          <w:tcPr>
            <w:tcW w:w="575" w:type="pct"/>
            <w:textDirection w:val="btLr"/>
            <w:vAlign w:val="center"/>
          </w:tcPr>
          <w:p w14:paraId="4132A403" w14:textId="3D8BD856" w:rsidR="002629F8" w:rsidRPr="007A08D6" w:rsidRDefault="00DF28C1" w:rsidP="005D08B7">
            <w:pPr>
              <w:pStyle w:val="affffd"/>
              <w:spacing w:after="0"/>
              <w:jc w:val="center"/>
              <w:rPr>
                <w:rFonts w:ascii="Times New Roman" w:hAnsi="Times New Roman" w:cs="Times New Roman"/>
                <w:b/>
                <w:bCs/>
                <w:lang w:eastAsia="ru-RU"/>
              </w:rPr>
            </w:pPr>
            <w:r w:rsidRPr="007A08D6">
              <w:rPr>
                <w:rFonts w:ascii="Times New Roman" w:hAnsi="Times New Roman" w:cs="Times New Roman"/>
                <w:b/>
                <w:bCs/>
                <w:lang w:eastAsia="ru-RU"/>
              </w:rPr>
              <w:t xml:space="preserve">Предложение </w:t>
            </w:r>
            <w:r w:rsidR="002629F8" w:rsidRPr="007A08D6">
              <w:rPr>
                <w:rFonts w:ascii="Times New Roman" w:hAnsi="Times New Roman" w:cs="Times New Roman"/>
                <w:b/>
                <w:bCs/>
                <w:lang w:eastAsia="ru-RU"/>
              </w:rPr>
              <w:t>№ 3</w:t>
            </w:r>
          </w:p>
        </w:tc>
        <w:tc>
          <w:tcPr>
            <w:tcW w:w="645" w:type="pct"/>
            <w:vMerge/>
            <w:vAlign w:val="center"/>
          </w:tcPr>
          <w:p w14:paraId="570D08AD" w14:textId="5262802F" w:rsidR="002629F8" w:rsidRPr="007A08D6" w:rsidRDefault="002629F8" w:rsidP="009E3F94">
            <w:pPr>
              <w:jc w:val="center"/>
              <w:rPr>
                <w:sz w:val="18"/>
                <w:szCs w:val="18"/>
              </w:rPr>
            </w:pPr>
          </w:p>
        </w:tc>
        <w:tc>
          <w:tcPr>
            <w:tcW w:w="926" w:type="pct"/>
            <w:vMerge/>
            <w:vAlign w:val="center"/>
          </w:tcPr>
          <w:p w14:paraId="10106D43" w14:textId="77777777" w:rsidR="002629F8" w:rsidRPr="007A08D6" w:rsidRDefault="002629F8" w:rsidP="009E3F94">
            <w:pPr>
              <w:jc w:val="center"/>
              <w:rPr>
                <w:sz w:val="18"/>
                <w:szCs w:val="18"/>
              </w:rPr>
            </w:pPr>
          </w:p>
        </w:tc>
      </w:tr>
      <w:tr w:rsidR="00295151" w:rsidRPr="007A08D6" w14:paraId="7092592B" w14:textId="2B67E401" w:rsidTr="005D08B7">
        <w:trPr>
          <w:cantSplit/>
          <w:trHeight w:val="130"/>
          <w:jc w:val="center"/>
        </w:trPr>
        <w:tc>
          <w:tcPr>
            <w:tcW w:w="198" w:type="pct"/>
            <w:vAlign w:val="center"/>
            <w:hideMark/>
          </w:tcPr>
          <w:p w14:paraId="1CD7943B" w14:textId="77777777" w:rsidR="00295151" w:rsidRPr="007A08D6" w:rsidRDefault="00295151" w:rsidP="00FF2E72">
            <w:pPr>
              <w:spacing w:after="0"/>
              <w:jc w:val="center"/>
              <w:rPr>
                <w:b/>
                <w:bCs/>
                <w:i/>
                <w:sz w:val="16"/>
                <w:szCs w:val="16"/>
              </w:rPr>
            </w:pPr>
            <w:r w:rsidRPr="007A08D6">
              <w:rPr>
                <w:b/>
                <w:bCs/>
                <w:i/>
                <w:sz w:val="16"/>
                <w:szCs w:val="16"/>
              </w:rPr>
              <w:t>1</w:t>
            </w:r>
          </w:p>
        </w:tc>
        <w:tc>
          <w:tcPr>
            <w:tcW w:w="822" w:type="pct"/>
            <w:vAlign w:val="center"/>
            <w:hideMark/>
          </w:tcPr>
          <w:p w14:paraId="155E52E2" w14:textId="77777777" w:rsidR="00295151" w:rsidRPr="007A08D6" w:rsidRDefault="00295151" w:rsidP="00FF2E72">
            <w:pPr>
              <w:spacing w:after="0"/>
              <w:jc w:val="center"/>
              <w:rPr>
                <w:b/>
                <w:bCs/>
                <w:i/>
                <w:sz w:val="16"/>
                <w:szCs w:val="16"/>
              </w:rPr>
            </w:pPr>
            <w:r w:rsidRPr="007A08D6">
              <w:rPr>
                <w:b/>
                <w:bCs/>
                <w:i/>
                <w:sz w:val="16"/>
                <w:szCs w:val="16"/>
              </w:rPr>
              <w:t>2</w:t>
            </w:r>
          </w:p>
        </w:tc>
        <w:tc>
          <w:tcPr>
            <w:tcW w:w="275" w:type="pct"/>
            <w:vAlign w:val="center"/>
            <w:hideMark/>
          </w:tcPr>
          <w:p w14:paraId="5E9E6B76" w14:textId="77777777" w:rsidR="00295151" w:rsidRPr="007A08D6" w:rsidRDefault="00295151" w:rsidP="00FF2E72">
            <w:pPr>
              <w:spacing w:after="0"/>
              <w:jc w:val="center"/>
              <w:rPr>
                <w:b/>
                <w:bCs/>
                <w:i/>
                <w:sz w:val="16"/>
                <w:szCs w:val="16"/>
              </w:rPr>
            </w:pPr>
            <w:r w:rsidRPr="007A08D6">
              <w:rPr>
                <w:b/>
                <w:bCs/>
                <w:i/>
                <w:sz w:val="16"/>
                <w:szCs w:val="16"/>
              </w:rPr>
              <w:t>3</w:t>
            </w:r>
          </w:p>
        </w:tc>
        <w:tc>
          <w:tcPr>
            <w:tcW w:w="341" w:type="pct"/>
            <w:vAlign w:val="center"/>
            <w:hideMark/>
          </w:tcPr>
          <w:p w14:paraId="7E8D7304" w14:textId="77777777" w:rsidR="00295151" w:rsidRPr="007A08D6" w:rsidRDefault="00295151" w:rsidP="00FF2E72">
            <w:pPr>
              <w:spacing w:after="0"/>
              <w:jc w:val="center"/>
              <w:rPr>
                <w:b/>
                <w:bCs/>
                <w:i/>
                <w:sz w:val="16"/>
                <w:szCs w:val="16"/>
              </w:rPr>
            </w:pPr>
            <w:r w:rsidRPr="007A08D6">
              <w:rPr>
                <w:b/>
                <w:bCs/>
                <w:i/>
                <w:sz w:val="16"/>
                <w:szCs w:val="16"/>
              </w:rPr>
              <w:t>4</w:t>
            </w:r>
          </w:p>
        </w:tc>
        <w:tc>
          <w:tcPr>
            <w:tcW w:w="619" w:type="pct"/>
            <w:vAlign w:val="center"/>
            <w:hideMark/>
          </w:tcPr>
          <w:p w14:paraId="138268E7" w14:textId="77777777" w:rsidR="00295151" w:rsidRPr="007A08D6" w:rsidRDefault="00295151" w:rsidP="00FF2E72">
            <w:pPr>
              <w:spacing w:after="0"/>
              <w:jc w:val="center"/>
              <w:rPr>
                <w:b/>
                <w:bCs/>
                <w:i/>
                <w:sz w:val="16"/>
                <w:szCs w:val="16"/>
              </w:rPr>
            </w:pPr>
            <w:r w:rsidRPr="007A08D6">
              <w:rPr>
                <w:b/>
                <w:bCs/>
                <w:i/>
                <w:sz w:val="16"/>
                <w:szCs w:val="16"/>
              </w:rPr>
              <w:t>5</w:t>
            </w:r>
          </w:p>
        </w:tc>
        <w:tc>
          <w:tcPr>
            <w:tcW w:w="599" w:type="pct"/>
            <w:vAlign w:val="center"/>
            <w:hideMark/>
          </w:tcPr>
          <w:p w14:paraId="0CFF108E" w14:textId="77777777" w:rsidR="00295151" w:rsidRPr="007A08D6" w:rsidRDefault="00295151" w:rsidP="00FF2E72">
            <w:pPr>
              <w:spacing w:after="0"/>
              <w:jc w:val="center"/>
              <w:rPr>
                <w:b/>
                <w:bCs/>
                <w:i/>
                <w:sz w:val="16"/>
                <w:szCs w:val="16"/>
              </w:rPr>
            </w:pPr>
            <w:r w:rsidRPr="007A08D6">
              <w:rPr>
                <w:b/>
                <w:bCs/>
                <w:i/>
                <w:sz w:val="16"/>
                <w:szCs w:val="16"/>
              </w:rPr>
              <w:t>6</w:t>
            </w:r>
          </w:p>
        </w:tc>
        <w:tc>
          <w:tcPr>
            <w:tcW w:w="575" w:type="pct"/>
            <w:vAlign w:val="center"/>
            <w:hideMark/>
          </w:tcPr>
          <w:p w14:paraId="302AD8A0" w14:textId="77777777" w:rsidR="00295151" w:rsidRPr="007A08D6" w:rsidRDefault="00295151" w:rsidP="00FF2E72">
            <w:pPr>
              <w:spacing w:after="0"/>
              <w:jc w:val="center"/>
              <w:rPr>
                <w:b/>
                <w:bCs/>
                <w:i/>
                <w:sz w:val="16"/>
                <w:szCs w:val="16"/>
              </w:rPr>
            </w:pPr>
            <w:r w:rsidRPr="007A08D6">
              <w:rPr>
                <w:b/>
                <w:bCs/>
                <w:i/>
                <w:sz w:val="16"/>
                <w:szCs w:val="16"/>
              </w:rPr>
              <w:t>7</w:t>
            </w:r>
          </w:p>
        </w:tc>
        <w:tc>
          <w:tcPr>
            <w:tcW w:w="645" w:type="pct"/>
            <w:vAlign w:val="center"/>
            <w:hideMark/>
          </w:tcPr>
          <w:p w14:paraId="76C53F13" w14:textId="46C4F0C7" w:rsidR="00295151" w:rsidRPr="007A08D6" w:rsidRDefault="002629F8" w:rsidP="00FF2E72">
            <w:pPr>
              <w:spacing w:after="0"/>
              <w:jc w:val="center"/>
              <w:rPr>
                <w:b/>
                <w:bCs/>
                <w:i/>
                <w:sz w:val="16"/>
                <w:szCs w:val="16"/>
              </w:rPr>
            </w:pPr>
            <w:r w:rsidRPr="007A08D6">
              <w:rPr>
                <w:b/>
                <w:bCs/>
                <w:i/>
                <w:sz w:val="16"/>
                <w:szCs w:val="16"/>
              </w:rPr>
              <w:t>8</w:t>
            </w:r>
          </w:p>
        </w:tc>
        <w:tc>
          <w:tcPr>
            <w:tcW w:w="926" w:type="pct"/>
            <w:vAlign w:val="center"/>
            <w:hideMark/>
          </w:tcPr>
          <w:p w14:paraId="44B58C4A" w14:textId="576EB90E" w:rsidR="00295151" w:rsidRPr="007A08D6" w:rsidRDefault="002629F8" w:rsidP="00FF2E72">
            <w:pPr>
              <w:spacing w:after="0"/>
              <w:jc w:val="center"/>
              <w:rPr>
                <w:b/>
                <w:bCs/>
                <w:i/>
                <w:sz w:val="16"/>
                <w:szCs w:val="16"/>
              </w:rPr>
            </w:pPr>
            <w:r w:rsidRPr="007A08D6">
              <w:rPr>
                <w:b/>
                <w:bCs/>
                <w:i/>
                <w:sz w:val="16"/>
                <w:szCs w:val="16"/>
              </w:rPr>
              <w:t>9</w:t>
            </w:r>
          </w:p>
        </w:tc>
      </w:tr>
      <w:tr w:rsidR="005D08B7" w:rsidRPr="007A08D6" w14:paraId="6D5640F8" w14:textId="77777777" w:rsidTr="00037961">
        <w:trPr>
          <w:cantSplit/>
          <w:trHeight w:val="285"/>
          <w:jc w:val="center"/>
        </w:trPr>
        <w:tc>
          <w:tcPr>
            <w:tcW w:w="198" w:type="pct"/>
            <w:vAlign w:val="center"/>
          </w:tcPr>
          <w:p w14:paraId="0F19D857" w14:textId="45DF92E0" w:rsidR="005D08B7" w:rsidRPr="00AF5401" w:rsidRDefault="005D08B7" w:rsidP="00FF2E72">
            <w:pPr>
              <w:spacing w:after="0"/>
              <w:jc w:val="center"/>
              <w:rPr>
                <w:iCs/>
                <w:sz w:val="22"/>
                <w:szCs w:val="22"/>
              </w:rPr>
            </w:pPr>
            <w:r w:rsidRPr="00AF5401">
              <w:rPr>
                <w:iCs/>
                <w:sz w:val="22"/>
                <w:szCs w:val="22"/>
              </w:rPr>
              <w:t>1.</w:t>
            </w:r>
          </w:p>
        </w:tc>
        <w:tc>
          <w:tcPr>
            <w:tcW w:w="822" w:type="pct"/>
            <w:vAlign w:val="center"/>
          </w:tcPr>
          <w:p w14:paraId="6D8D4CAE" w14:textId="548263BB" w:rsidR="005D08B7" w:rsidRPr="006E4144" w:rsidRDefault="006E4144" w:rsidP="008A5337">
            <w:pPr>
              <w:spacing w:after="0" w:line="240" w:lineRule="auto"/>
              <w:jc w:val="center"/>
              <w:rPr>
                <w:iCs/>
                <w:sz w:val="20"/>
                <w:szCs w:val="20"/>
              </w:rPr>
            </w:pPr>
            <w:r w:rsidRPr="006E4144">
              <w:rPr>
                <w:iCs/>
                <w:sz w:val="20"/>
                <w:szCs w:val="20"/>
              </w:rPr>
              <w:t xml:space="preserve">Выполнение проектных и строительно-монтажных работ по реконструкции объекта незавершенного строительства «Электрокабельная эстакада, кабельная линия 10 </w:t>
            </w:r>
            <w:proofErr w:type="spellStart"/>
            <w:r w:rsidRPr="006E4144">
              <w:rPr>
                <w:iCs/>
                <w:sz w:val="20"/>
                <w:szCs w:val="20"/>
              </w:rPr>
              <w:t>кВ</w:t>
            </w:r>
            <w:proofErr w:type="spellEnd"/>
            <w:r w:rsidRPr="006E4144">
              <w:rPr>
                <w:iCs/>
                <w:sz w:val="20"/>
                <w:szCs w:val="20"/>
              </w:rPr>
              <w:t xml:space="preserve">)» </w:t>
            </w:r>
          </w:p>
        </w:tc>
        <w:tc>
          <w:tcPr>
            <w:tcW w:w="275" w:type="pct"/>
            <w:vAlign w:val="center"/>
          </w:tcPr>
          <w:p w14:paraId="60C3AF90" w14:textId="2D860597" w:rsidR="005D08B7" w:rsidRPr="00AF5401" w:rsidRDefault="007A08D6" w:rsidP="00FF2E72">
            <w:pPr>
              <w:spacing w:after="0"/>
              <w:jc w:val="center"/>
              <w:rPr>
                <w:iCs/>
              </w:rPr>
            </w:pPr>
            <w:r w:rsidRPr="00AF5401">
              <w:rPr>
                <w:iCs/>
              </w:rPr>
              <w:t>у.е.</w:t>
            </w:r>
          </w:p>
        </w:tc>
        <w:tc>
          <w:tcPr>
            <w:tcW w:w="341" w:type="pct"/>
            <w:vAlign w:val="center"/>
          </w:tcPr>
          <w:p w14:paraId="4E3306FF" w14:textId="099133F2" w:rsidR="005D08B7" w:rsidRPr="00AF5401" w:rsidRDefault="007A08D6" w:rsidP="00FF2E72">
            <w:pPr>
              <w:spacing w:after="0"/>
              <w:jc w:val="center"/>
              <w:rPr>
                <w:iCs/>
                <w:sz w:val="22"/>
                <w:szCs w:val="22"/>
              </w:rPr>
            </w:pPr>
            <w:r w:rsidRPr="00AF5401">
              <w:rPr>
                <w:iCs/>
                <w:sz w:val="22"/>
                <w:szCs w:val="22"/>
              </w:rPr>
              <w:t>1</w:t>
            </w:r>
          </w:p>
        </w:tc>
        <w:tc>
          <w:tcPr>
            <w:tcW w:w="619" w:type="pct"/>
            <w:vAlign w:val="center"/>
          </w:tcPr>
          <w:p w14:paraId="16A03CC1" w14:textId="168A597C" w:rsidR="005D08B7" w:rsidRPr="00AF5401" w:rsidRDefault="006E4144" w:rsidP="00FF2E72">
            <w:pPr>
              <w:spacing w:after="0"/>
              <w:jc w:val="center"/>
              <w:rPr>
                <w:iCs/>
              </w:rPr>
            </w:pPr>
            <w:r>
              <w:rPr>
                <w:iCs/>
              </w:rPr>
              <w:t>27 352 992,00</w:t>
            </w:r>
          </w:p>
        </w:tc>
        <w:tc>
          <w:tcPr>
            <w:tcW w:w="599" w:type="pct"/>
            <w:vAlign w:val="center"/>
          </w:tcPr>
          <w:p w14:paraId="1C4782F8" w14:textId="7EB99094" w:rsidR="005D08B7" w:rsidRPr="006B1D07" w:rsidRDefault="006E4144" w:rsidP="00FF2E72">
            <w:pPr>
              <w:spacing w:after="0"/>
              <w:jc w:val="center"/>
              <w:rPr>
                <w:b/>
                <w:bCs/>
                <w:iCs/>
              </w:rPr>
            </w:pPr>
            <w:r w:rsidRPr="006B1D07">
              <w:rPr>
                <w:b/>
                <w:bCs/>
                <w:iCs/>
              </w:rPr>
              <w:t>26 980 000,00</w:t>
            </w:r>
          </w:p>
        </w:tc>
        <w:tc>
          <w:tcPr>
            <w:tcW w:w="575" w:type="pct"/>
            <w:vAlign w:val="center"/>
          </w:tcPr>
          <w:p w14:paraId="7E78292D" w14:textId="2D6E8FB5" w:rsidR="005D08B7" w:rsidRPr="00AF5401" w:rsidRDefault="006E4144" w:rsidP="00FF2E72">
            <w:pPr>
              <w:spacing w:after="0"/>
              <w:jc w:val="center"/>
              <w:rPr>
                <w:iCs/>
              </w:rPr>
            </w:pPr>
            <w:r>
              <w:rPr>
                <w:iCs/>
              </w:rPr>
              <w:t>27 860 000,00</w:t>
            </w:r>
          </w:p>
        </w:tc>
        <w:tc>
          <w:tcPr>
            <w:tcW w:w="645" w:type="pct"/>
            <w:vAlign w:val="center"/>
          </w:tcPr>
          <w:p w14:paraId="62D08F51" w14:textId="171D367D" w:rsidR="005D08B7" w:rsidRPr="00AF5401" w:rsidRDefault="006E4144" w:rsidP="00FF2E72">
            <w:pPr>
              <w:spacing w:after="0"/>
              <w:jc w:val="center"/>
              <w:rPr>
                <w:iCs/>
              </w:rPr>
            </w:pPr>
            <w:r>
              <w:rPr>
                <w:iCs/>
              </w:rPr>
              <w:t>27 397 664,00</w:t>
            </w:r>
          </w:p>
        </w:tc>
        <w:tc>
          <w:tcPr>
            <w:tcW w:w="926" w:type="pct"/>
            <w:vAlign w:val="center"/>
          </w:tcPr>
          <w:p w14:paraId="76170CE2" w14:textId="57BBE0B0" w:rsidR="005D08B7" w:rsidRPr="006B1D07" w:rsidRDefault="006E4144" w:rsidP="00FF2E72">
            <w:pPr>
              <w:spacing w:after="0"/>
              <w:jc w:val="center"/>
              <w:rPr>
                <w:iCs/>
              </w:rPr>
            </w:pPr>
            <w:r w:rsidRPr="006B1D07">
              <w:rPr>
                <w:iCs/>
              </w:rPr>
              <w:t>27 397 664,00</w:t>
            </w:r>
          </w:p>
        </w:tc>
      </w:tr>
    </w:tbl>
    <w:p w14:paraId="594D3204" w14:textId="77777777" w:rsidR="00531BCC" w:rsidRPr="008811B1" w:rsidRDefault="00531BCC" w:rsidP="008603A9">
      <w:pPr>
        <w:spacing w:after="0"/>
        <w:outlineLvl w:val="0"/>
        <w:rPr>
          <w:highlight w:val="yellow"/>
        </w:rPr>
      </w:pPr>
    </w:p>
    <w:p w14:paraId="31FD3F6B" w14:textId="29ED99A4" w:rsidR="00F24A6C" w:rsidRPr="005D08B7" w:rsidRDefault="007022F8" w:rsidP="00BB27E8">
      <w:pPr>
        <w:spacing w:line="240" w:lineRule="auto"/>
        <w:outlineLvl w:val="0"/>
      </w:pPr>
      <w:r w:rsidRPr="007A08D6">
        <w:tab/>
      </w:r>
      <w:r w:rsidR="00191326" w:rsidRPr="0006496F">
        <w:t>В соответствии с утверждённым Бюджетом доходов и расходов АО" ОЭЗ ППТ "Липецк" на 202</w:t>
      </w:r>
      <w:r w:rsidR="00DB37A0" w:rsidRPr="0006496F">
        <w:t>5</w:t>
      </w:r>
      <w:r w:rsidR="00191326" w:rsidRPr="0006496F">
        <w:t xml:space="preserve"> год, на основании анализа рынка, </w:t>
      </w:r>
      <w:r w:rsidR="00AF5401" w:rsidRPr="0006496F">
        <w:t xml:space="preserve">Заказчиком принято </w:t>
      </w:r>
      <w:r w:rsidR="00AF5401" w:rsidRPr="00823A51">
        <w:t xml:space="preserve">наиболее </w:t>
      </w:r>
      <w:r w:rsidR="00AF5401" w:rsidRPr="00823A51">
        <w:rPr>
          <w:bCs/>
        </w:rPr>
        <w:t>выгодное коммерческое предложение</w:t>
      </w:r>
      <w:r w:rsidR="0006496F" w:rsidRPr="00823A51">
        <w:rPr>
          <w:bCs/>
        </w:rPr>
        <w:t xml:space="preserve"> (по минимальной цене)</w:t>
      </w:r>
      <w:r w:rsidR="00AF5401" w:rsidRPr="00823A51">
        <w:rPr>
          <w:bCs/>
        </w:rPr>
        <w:t xml:space="preserve"> на</w:t>
      </w:r>
      <w:r w:rsidR="0006496F" w:rsidRPr="00823A51">
        <w:rPr>
          <w:bCs/>
        </w:rPr>
        <w:t xml:space="preserve"> выполнение </w:t>
      </w:r>
      <w:r w:rsidR="00BB27E8" w:rsidRPr="00823A51">
        <w:rPr>
          <w:bCs/>
          <w:iCs/>
        </w:rPr>
        <w:t>проектных и строительно-монтажных работ по реконструкции объекта</w:t>
      </w:r>
      <w:r w:rsidR="00F671A7" w:rsidRPr="00823A51">
        <w:rPr>
          <w:bCs/>
          <w:iCs/>
        </w:rPr>
        <w:t xml:space="preserve"> </w:t>
      </w:r>
      <w:r w:rsidR="00F671A7" w:rsidRPr="00823A51">
        <w:rPr>
          <w:iCs/>
        </w:rPr>
        <w:t>незавершенного строительства</w:t>
      </w:r>
      <w:r w:rsidR="00BB27E8" w:rsidRPr="00823A51">
        <w:rPr>
          <w:bCs/>
          <w:iCs/>
        </w:rPr>
        <w:t xml:space="preserve"> «Электрокабельная эстакада, кабельная линия 10 </w:t>
      </w:r>
      <w:proofErr w:type="spellStart"/>
      <w:r w:rsidR="00BB27E8" w:rsidRPr="00823A51">
        <w:rPr>
          <w:bCs/>
          <w:iCs/>
        </w:rPr>
        <w:t>кВ</w:t>
      </w:r>
      <w:proofErr w:type="spellEnd"/>
      <w:r w:rsidR="00BB27E8" w:rsidRPr="00823A51">
        <w:rPr>
          <w:bCs/>
          <w:iCs/>
        </w:rPr>
        <w:t>»</w:t>
      </w:r>
      <w:r w:rsidR="0006496F" w:rsidRPr="00823A51">
        <w:rPr>
          <w:bCs/>
          <w:iCs/>
        </w:rPr>
        <w:t xml:space="preserve">, </w:t>
      </w:r>
      <w:r w:rsidR="007A08D6" w:rsidRPr="00823A51">
        <w:rPr>
          <w:bCs/>
        </w:rPr>
        <w:t xml:space="preserve">начальная (максимальная) цена договора </w:t>
      </w:r>
      <w:r w:rsidR="005D08B7" w:rsidRPr="00823A51">
        <w:t xml:space="preserve">составляет </w:t>
      </w:r>
      <w:r w:rsidR="00BB27E8" w:rsidRPr="00823A51">
        <w:rPr>
          <w:b/>
          <w:bCs/>
        </w:rPr>
        <w:t>26 980 000</w:t>
      </w:r>
      <w:r w:rsidR="00BB27E8" w:rsidRPr="00823A51">
        <w:t xml:space="preserve"> (двадцать шесть миллионов девятьсот</w:t>
      </w:r>
      <w:r w:rsidR="00BB27E8" w:rsidRPr="00BB27E8">
        <w:t xml:space="preserve"> восемьдесят тысяч</w:t>
      </w:r>
      <w:r w:rsidR="00BB27E8">
        <w:t xml:space="preserve">) </w:t>
      </w:r>
      <w:r w:rsidR="005D08B7" w:rsidRPr="0006496F">
        <w:t>рубл</w:t>
      </w:r>
      <w:r w:rsidR="0006496F" w:rsidRPr="0006496F">
        <w:t>ей</w:t>
      </w:r>
      <w:r w:rsidR="005D08B7" w:rsidRPr="0006496F">
        <w:t xml:space="preserve"> </w:t>
      </w:r>
      <w:r w:rsidR="0006496F" w:rsidRPr="0006496F">
        <w:rPr>
          <w:b/>
          <w:bCs/>
        </w:rPr>
        <w:t>00</w:t>
      </w:r>
      <w:r w:rsidR="0006496F">
        <w:rPr>
          <w:b/>
          <w:bCs/>
        </w:rPr>
        <w:t xml:space="preserve"> </w:t>
      </w:r>
      <w:r w:rsidR="005D08B7" w:rsidRPr="0006496F">
        <w:t>копе</w:t>
      </w:r>
      <w:r w:rsidR="0006496F">
        <w:t>ек</w:t>
      </w:r>
      <w:r w:rsidR="005D08B7" w:rsidRPr="0006496F">
        <w:t xml:space="preserve">, включая все налоги, сборы и обязательные платежи, установленные законодательством РФ, а также все расходы </w:t>
      </w:r>
      <w:r w:rsidR="007A08D6" w:rsidRPr="0006496F">
        <w:t>Подрядчика</w:t>
      </w:r>
      <w:r w:rsidR="005D08B7" w:rsidRPr="0006496F">
        <w:t xml:space="preserve"> связанные с исполнением Договора.</w:t>
      </w:r>
    </w:p>
    <w:p w14:paraId="4D2E6B08" w14:textId="77777777" w:rsidR="007022F8" w:rsidRDefault="007022F8" w:rsidP="005D08B7">
      <w:pPr>
        <w:spacing w:after="0" w:line="240" w:lineRule="auto"/>
        <w:ind w:firstLine="708"/>
        <w:outlineLvl w:val="0"/>
        <w:rPr>
          <w:bCs/>
        </w:rPr>
      </w:pPr>
    </w:p>
    <w:p w14:paraId="2517D6E2" w14:textId="77777777" w:rsidR="008603A9" w:rsidRPr="00F71ED4" w:rsidRDefault="008603A9" w:rsidP="008603A9">
      <w:pPr>
        <w:spacing w:after="0"/>
        <w:outlineLvl w:val="0"/>
        <w:rPr>
          <w:b/>
          <w:bCs/>
        </w:rPr>
      </w:pPr>
      <w:r w:rsidRPr="00F71ED4">
        <w:rPr>
          <w:b/>
          <w:bCs/>
        </w:rPr>
        <w:br w:type="page"/>
      </w:r>
    </w:p>
    <w:p w14:paraId="3CA96C00" w14:textId="11D8DD91" w:rsidR="0053402F" w:rsidRPr="0046432E" w:rsidRDefault="0053402F" w:rsidP="0053402F">
      <w:pPr>
        <w:spacing w:after="0"/>
        <w:outlineLvl w:val="0"/>
        <w:rPr>
          <w:b/>
          <w:bCs/>
        </w:rPr>
        <w:sectPr w:rsidR="0053402F" w:rsidRPr="0046432E" w:rsidSect="00DA5390">
          <w:pgSz w:w="16838" w:h="11906" w:orient="landscape"/>
          <w:pgMar w:top="720" w:right="720" w:bottom="720" w:left="720" w:header="680" w:footer="0" w:gutter="0"/>
          <w:pgNumType w:start="45"/>
          <w:cols w:space="708"/>
          <w:titlePg/>
          <w:docGrid w:linePitch="360"/>
        </w:sectPr>
      </w:pPr>
    </w:p>
    <w:p w14:paraId="0A0F750D" w14:textId="25C61745" w:rsidR="00EA670A" w:rsidRDefault="00C423AB" w:rsidP="00330CAD">
      <w:pPr>
        <w:spacing w:after="0"/>
        <w:jc w:val="center"/>
        <w:rPr>
          <w:b/>
          <w:bCs/>
          <w:sz w:val="32"/>
          <w:szCs w:val="32"/>
        </w:rPr>
      </w:pPr>
      <w:bookmarkStart w:id="133" w:name="_Hlk178948489"/>
      <w:r w:rsidRPr="0063344D">
        <w:rPr>
          <w:b/>
          <w:bCs/>
          <w:sz w:val="32"/>
          <w:szCs w:val="32"/>
        </w:rPr>
        <w:lastRenderedPageBreak/>
        <w:t xml:space="preserve">Раздел </w:t>
      </w:r>
      <w:r w:rsidRPr="0063344D">
        <w:rPr>
          <w:b/>
          <w:bCs/>
          <w:sz w:val="32"/>
          <w:szCs w:val="32"/>
          <w:lang w:val="en-US"/>
        </w:rPr>
        <w:t>V</w:t>
      </w:r>
      <w:r w:rsidRPr="0063344D">
        <w:rPr>
          <w:b/>
          <w:bCs/>
          <w:sz w:val="32"/>
          <w:szCs w:val="32"/>
        </w:rPr>
        <w:t>. Техническое задание</w:t>
      </w:r>
      <w:r w:rsidR="00EA670A" w:rsidRPr="0063344D">
        <w:rPr>
          <w:b/>
          <w:bCs/>
          <w:sz w:val="32"/>
          <w:szCs w:val="32"/>
        </w:rPr>
        <w:t xml:space="preserve"> </w:t>
      </w:r>
    </w:p>
    <w:bookmarkEnd w:id="133"/>
    <w:p w14:paraId="5E775A93" w14:textId="62E7D9D4" w:rsidR="002F1643" w:rsidRPr="00DE2006" w:rsidRDefault="00FF0F29" w:rsidP="002F1643">
      <w:pPr>
        <w:pStyle w:val="af0"/>
        <w:spacing w:before="0" w:after="0" w:line="240" w:lineRule="auto"/>
        <w:jc w:val="center"/>
        <w:rPr>
          <w:rFonts w:ascii="Times New Roman" w:hAnsi="Times New Roman"/>
          <w:b/>
          <w:szCs w:val="24"/>
        </w:rPr>
      </w:pPr>
      <w:r w:rsidRPr="00087625">
        <w:rPr>
          <w:rFonts w:ascii="Times New Roman" w:hAnsi="Times New Roman"/>
          <w:b/>
          <w:szCs w:val="24"/>
        </w:rPr>
        <w:t xml:space="preserve">на выполнение проектных и строительно-монтажных работ по реконструкции объекта </w:t>
      </w:r>
      <w:r w:rsidRPr="007E50C3">
        <w:rPr>
          <w:rFonts w:ascii="Times New Roman" w:hAnsi="Times New Roman"/>
          <w:b/>
          <w:szCs w:val="24"/>
        </w:rPr>
        <w:t>незавершенного строительства «Электрокабельная</w:t>
      </w:r>
      <w:r w:rsidRPr="00FF0F29">
        <w:rPr>
          <w:rFonts w:ascii="Times New Roman" w:hAnsi="Times New Roman"/>
          <w:b/>
          <w:szCs w:val="24"/>
        </w:rPr>
        <w:t xml:space="preserve"> эстакада, кабельная линия 10 кВ)» </w:t>
      </w:r>
    </w:p>
    <w:p w14:paraId="6FAF6F8D" w14:textId="77777777" w:rsidR="00917EE8" w:rsidRPr="00DE2006" w:rsidRDefault="00917EE8" w:rsidP="002F1643">
      <w:pPr>
        <w:pStyle w:val="af0"/>
        <w:spacing w:before="0" w:after="0" w:line="240" w:lineRule="auto"/>
        <w:jc w:val="center"/>
        <w:rPr>
          <w:rFonts w:ascii="Times New Roman" w:hAnsi="Times New Roman"/>
          <w:b/>
          <w:szCs w:val="24"/>
        </w:rPr>
      </w:pPr>
    </w:p>
    <w:tbl>
      <w:tblPr>
        <w:tblpPr w:leftFromText="180" w:rightFromText="180" w:vertAnchor="text" w:tblpXSpec="right" w:tblpY="1"/>
        <w:tblOverlap w:val="never"/>
        <w:tblW w:w="10348" w:type="dxa"/>
        <w:tblLayout w:type="fixed"/>
        <w:tblCellMar>
          <w:top w:w="55" w:type="dxa"/>
          <w:left w:w="55" w:type="dxa"/>
          <w:bottom w:w="55" w:type="dxa"/>
          <w:right w:w="55" w:type="dxa"/>
        </w:tblCellMar>
        <w:tblLook w:val="0000" w:firstRow="0" w:lastRow="0" w:firstColumn="0" w:lastColumn="0" w:noHBand="0" w:noVBand="0"/>
      </w:tblPr>
      <w:tblGrid>
        <w:gridCol w:w="567"/>
        <w:gridCol w:w="3048"/>
        <w:gridCol w:w="6733"/>
      </w:tblGrid>
      <w:tr w:rsidR="00FF0F29" w:rsidRPr="00FF0F29" w14:paraId="736B3F6F" w14:textId="77777777" w:rsidTr="00387B26">
        <w:trPr>
          <w:tblHeader/>
        </w:trPr>
        <w:tc>
          <w:tcPr>
            <w:tcW w:w="567" w:type="dxa"/>
            <w:tcBorders>
              <w:top w:val="single" w:sz="12" w:space="0" w:color="000000"/>
              <w:left w:val="single" w:sz="12" w:space="0" w:color="000000"/>
              <w:bottom w:val="single" w:sz="12" w:space="0" w:color="000000"/>
              <w:right w:val="single" w:sz="12" w:space="0" w:color="000000"/>
            </w:tcBorders>
            <w:vAlign w:val="center"/>
          </w:tcPr>
          <w:p w14:paraId="1708952C" w14:textId="77777777" w:rsidR="00FF0F29" w:rsidRPr="00FF0F29" w:rsidRDefault="00FF0F29" w:rsidP="00387B26">
            <w:pPr>
              <w:pStyle w:val="afffff"/>
              <w:jc w:val="center"/>
              <w:rPr>
                <w:rFonts w:ascii="Times New Roman" w:hAnsi="Times New Roman" w:cs="Times New Roman"/>
                <w:b/>
                <w:sz w:val="24"/>
                <w:szCs w:val="24"/>
              </w:rPr>
            </w:pPr>
            <w:r w:rsidRPr="00FF0F29">
              <w:rPr>
                <w:rFonts w:ascii="Times New Roman" w:hAnsi="Times New Roman" w:cs="Times New Roman"/>
                <w:b/>
                <w:sz w:val="24"/>
                <w:szCs w:val="24"/>
              </w:rPr>
              <w:t>№</w:t>
            </w:r>
          </w:p>
          <w:p w14:paraId="3F4F803E" w14:textId="77777777" w:rsidR="00FF0F29" w:rsidRPr="00FF0F29" w:rsidRDefault="00FF0F29" w:rsidP="00387B26">
            <w:pPr>
              <w:pStyle w:val="afffff"/>
              <w:jc w:val="center"/>
              <w:rPr>
                <w:rFonts w:ascii="Times New Roman" w:hAnsi="Times New Roman" w:cs="Times New Roman"/>
                <w:b/>
                <w:sz w:val="24"/>
                <w:szCs w:val="24"/>
              </w:rPr>
            </w:pPr>
            <w:r w:rsidRPr="00FF0F29">
              <w:rPr>
                <w:rFonts w:ascii="Times New Roman" w:hAnsi="Times New Roman" w:cs="Times New Roman"/>
                <w:b/>
                <w:sz w:val="24"/>
                <w:szCs w:val="24"/>
              </w:rPr>
              <w:t>п.п.</w:t>
            </w:r>
          </w:p>
        </w:tc>
        <w:tc>
          <w:tcPr>
            <w:tcW w:w="3048" w:type="dxa"/>
            <w:tcBorders>
              <w:top w:val="single" w:sz="12" w:space="0" w:color="000000"/>
              <w:left w:val="single" w:sz="12" w:space="0" w:color="000000"/>
              <w:bottom w:val="single" w:sz="12" w:space="0" w:color="000000"/>
              <w:right w:val="single" w:sz="12" w:space="0" w:color="000000"/>
            </w:tcBorders>
            <w:vAlign w:val="center"/>
          </w:tcPr>
          <w:p w14:paraId="67F79A65" w14:textId="77777777" w:rsidR="00FF0F29" w:rsidRPr="00FF0F29" w:rsidRDefault="00FF0F29" w:rsidP="00387B26">
            <w:pPr>
              <w:pStyle w:val="afffff"/>
              <w:jc w:val="center"/>
              <w:rPr>
                <w:rFonts w:ascii="Times New Roman" w:hAnsi="Times New Roman" w:cs="Times New Roman"/>
                <w:b/>
                <w:sz w:val="24"/>
                <w:szCs w:val="24"/>
              </w:rPr>
            </w:pPr>
            <w:r w:rsidRPr="00FF0F29">
              <w:rPr>
                <w:rFonts w:ascii="Times New Roman" w:hAnsi="Times New Roman" w:cs="Times New Roman"/>
                <w:b/>
                <w:sz w:val="24"/>
                <w:szCs w:val="24"/>
              </w:rPr>
              <w:t>Перечень основных требований</w:t>
            </w:r>
          </w:p>
        </w:tc>
        <w:tc>
          <w:tcPr>
            <w:tcW w:w="6733" w:type="dxa"/>
            <w:tcBorders>
              <w:top w:val="single" w:sz="12" w:space="0" w:color="000000"/>
              <w:left w:val="single" w:sz="12" w:space="0" w:color="000000"/>
              <w:bottom w:val="single" w:sz="12" w:space="0" w:color="000000"/>
              <w:right w:val="single" w:sz="12" w:space="0" w:color="000000"/>
            </w:tcBorders>
            <w:vAlign w:val="center"/>
          </w:tcPr>
          <w:p w14:paraId="20EB06A9" w14:textId="77777777" w:rsidR="00FF0F29" w:rsidRPr="00FF0F29" w:rsidRDefault="00FF0F29" w:rsidP="00387B26">
            <w:pPr>
              <w:pStyle w:val="afffff"/>
              <w:jc w:val="center"/>
              <w:rPr>
                <w:rFonts w:ascii="Times New Roman" w:hAnsi="Times New Roman" w:cs="Times New Roman"/>
                <w:b/>
                <w:sz w:val="24"/>
                <w:szCs w:val="24"/>
              </w:rPr>
            </w:pPr>
            <w:r w:rsidRPr="00FF0F29">
              <w:rPr>
                <w:rFonts w:ascii="Times New Roman" w:hAnsi="Times New Roman" w:cs="Times New Roman"/>
                <w:b/>
                <w:sz w:val="24"/>
                <w:szCs w:val="24"/>
              </w:rPr>
              <w:t>Содержание</w:t>
            </w:r>
          </w:p>
        </w:tc>
      </w:tr>
      <w:tr w:rsidR="00FF0F29" w:rsidRPr="00FF0F29" w14:paraId="253305A0" w14:textId="77777777" w:rsidTr="00387B26">
        <w:tc>
          <w:tcPr>
            <w:tcW w:w="10348" w:type="dxa"/>
            <w:gridSpan w:val="3"/>
          </w:tcPr>
          <w:p w14:paraId="746D6E72" w14:textId="77777777" w:rsidR="00FF0F29" w:rsidRPr="00FF0F29" w:rsidRDefault="00FF0F29" w:rsidP="00FF0F29">
            <w:pPr>
              <w:pStyle w:val="afffff"/>
              <w:widowControl w:val="0"/>
              <w:numPr>
                <w:ilvl w:val="0"/>
                <w:numId w:val="28"/>
              </w:numPr>
              <w:spacing w:after="0" w:line="360" w:lineRule="auto"/>
              <w:jc w:val="center"/>
              <w:rPr>
                <w:rFonts w:ascii="Times New Roman" w:hAnsi="Times New Roman" w:cs="Times New Roman"/>
                <w:b/>
                <w:bCs/>
                <w:sz w:val="24"/>
                <w:szCs w:val="24"/>
              </w:rPr>
            </w:pPr>
            <w:r w:rsidRPr="00FF0F29">
              <w:rPr>
                <w:rFonts w:ascii="Times New Roman" w:hAnsi="Times New Roman" w:cs="Times New Roman"/>
                <w:b/>
                <w:bCs/>
                <w:sz w:val="24"/>
                <w:szCs w:val="24"/>
              </w:rPr>
              <w:t>Общие данные</w:t>
            </w:r>
          </w:p>
        </w:tc>
      </w:tr>
      <w:tr w:rsidR="00FF0F29" w:rsidRPr="00FF0F29" w14:paraId="6EE7D096" w14:textId="77777777" w:rsidTr="00387B26">
        <w:tc>
          <w:tcPr>
            <w:tcW w:w="567" w:type="dxa"/>
            <w:tcBorders>
              <w:top w:val="single" w:sz="2" w:space="0" w:color="000000"/>
              <w:left w:val="single" w:sz="2" w:space="0" w:color="000000"/>
              <w:bottom w:val="single" w:sz="2" w:space="0" w:color="000000"/>
              <w:right w:val="single" w:sz="2" w:space="0" w:color="000000"/>
            </w:tcBorders>
          </w:tcPr>
          <w:p w14:paraId="316B887E"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1.1</w:t>
            </w:r>
          </w:p>
        </w:tc>
        <w:tc>
          <w:tcPr>
            <w:tcW w:w="3048" w:type="dxa"/>
            <w:tcBorders>
              <w:top w:val="single" w:sz="2" w:space="0" w:color="000000"/>
              <w:left w:val="single" w:sz="2" w:space="0" w:color="000000"/>
              <w:bottom w:val="single" w:sz="2" w:space="0" w:color="000000"/>
              <w:right w:val="single" w:sz="2" w:space="0" w:color="000000"/>
            </w:tcBorders>
          </w:tcPr>
          <w:p w14:paraId="05601A8D" w14:textId="77777777" w:rsidR="00FF0F29" w:rsidRPr="00FF0F29" w:rsidRDefault="00FF0F29" w:rsidP="00387B26">
            <w:pPr>
              <w:pStyle w:val="afffff"/>
              <w:rPr>
                <w:rFonts w:ascii="Times New Roman" w:hAnsi="Times New Roman" w:cs="Times New Roman"/>
                <w:b/>
                <w:sz w:val="24"/>
                <w:szCs w:val="24"/>
              </w:rPr>
            </w:pPr>
            <w:r w:rsidRPr="00FF0F29">
              <w:rPr>
                <w:rFonts w:ascii="Times New Roman" w:hAnsi="Times New Roman" w:cs="Times New Roman"/>
                <w:b/>
                <w:sz w:val="24"/>
                <w:szCs w:val="24"/>
              </w:rPr>
              <w:t>Основание для проектирования</w:t>
            </w:r>
          </w:p>
        </w:tc>
        <w:tc>
          <w:tcPr>
            <w:tcW w:w="6733" w:type="dxa"/>
            <w:tcBorders>
              <w:top w:val="single" w:sz="2" w:space="0" w:color="000000"/>
              <w:left w:val="single" w:sz="2" w:space="0" w:color="000000"/>
              <w:bottom w:val="single" w:sz="2" w:space="0" w:color="000000"/>
              <w:right w:val="single" w:sz="2" w:space="0" w:color="000000"/>
            </w:tcBorders>
          </w:tcPr>
          <w:p w14:paraId="52E73F5B"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Федеральный закон от 22.07.2005 № 116-ФЗ «Об особых экономических зонах в Российской Федерации».</w:t>
            </w:r>
          </w:p>
          <w:p w14:paraId="0C765F60"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Постановление Правительства РФ от 21.12.2005 № 782 «О создании на территории Грязинского района Липецкой области ОЭЗ промышленно-производственного типа».</w:t>
            </w:r>
          </w:p>
          <w:p w14:paraId="3435AD22"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Соглашение о создании на территориях Грязинского и Елецкого муниципальных районов и городского округа город Липецк Липецкой области особой экономической зоны промышленно-производственного типа от 18 января 2006 г. № 6677-ГГ/Ф7</w:t>
            </w:r>
          </w:p>
          <w:p w14:paraId="0A3FC13B"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 xml:space="preserve">Распоряжение администрации Липецкой области от 25.10.2006 N 838-р "Об утверждении проекта планировки особой экономической зоны промышленно-производственного типа "Казинка" на территории Грязинского района Липецкой области". </w:t>
            </w:r>
          </w:p>
          <w:p w14:paraId="4AE499AC"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 xml:space="preserve">Распоряжение Главы администрации Грязинского района от 22.05.2006 № 89 «О проектировании особой экономической зоны «Казинка» Грязинского района Липецкой области». </w:t>
            </w:r>
          </w:p>
          <w:p w14:paraId="3EE83FE4" w14:textId="77777777" w:rsidR="00FF0F29" w:rsidRPr="00FF0F29" w:rsidRDefault="00FF0F29" w:rsidP="00FF0F29">
            <w:pPr>
              <w:pStyle w:val="affffa"/>
              <w:numPr>
                <w:ilvl w:val="0"/>
                <w:numId w:val="32"/>
              </w:numPr>
              <w:spacing w:after="60" w:line="240" w:lineRule="auto"/>
              <w:ind w:left="-1" w:firstLine="361"/>
              <w:jc w:val="both"/>
              <w:rPr>
                <w:rFonts w:ascii="Times New Roman" w:hAnsi="Times New Roman"/>
                <w:sz w:val="24"/>
                <w:szCs w:val="24"/>
              </w:rPr>
            </w:pPr>
            <w:r w:rsidRPr="00FF0F29">
              <w:rPr>
                <w:rFonts w:ascii="Times New Roman" w:hAnsi="Times New Roman"/>
                <w:sz w:val="24"/>
                <w:szCs w:val="24"/>
              </w:rPr>
              <w:t xml:space="preserve">Инвестиционная программа АО «ОЭЗ ППТ «Липецк». </w:t>
            </w:r>
          </w:p>
        </w:tc>
      </w:tr>
      <w:tr w:rsidR="00FF0F29" w:rsidRPr="00FF0F29" w14:paraId="2FC7F46F" w14:textId="77777777" w:rsidTr="00387B26">
        <w:tc>
          <w:tcPr>
            <w:tcW w:w="567" w:type="dxa"/>
            <w:tcBorders>
              <w:top w:val="single" w:sz="2" w:space="0" w:color="000000"/>
              <w:left w:val="single" w:sz="2" w:space="0" w:color="000000"/>
              <w:bottom w:val="single" w:sz="2" w:space="0" w:color="000000"/>
              <w:right w:val="single" w:sz="2" w:space="0" w:color="000000"/>
            </w:tcBorders>
          </w:tcPr>
          <w:p w14:paraId="4E3A04A0"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1.2</w:t>
            </w:r>
          </w:p>
        </w:tc>
        <w:tc>
          <w:tcPr>
            <w:tcW w:w="3048" w:type="dxa"/>
            <w:tcBorders>
              <w:top w:val="single" w:sz="2" w:space="0" w:color="000000"/>
              <w:left w:val="single" w:sz="2" w:space="0" w:color="000000"/>
              <w:bottom w:val="single" w:sz="2" w:space="0" w:color="000000"/>
              <w:right w:val="single" w:sz="2" w:space="0" w:color="000000"/>
            </w:tcBorders>
          </w:tcPr>
          <w:p w14:paraId="22D04AF7" w14:textId="77777777" w:rsidR="00FF0F29" w:rsidRPr="00FF0F29" w:rsidRDefault="00FF0F29" w:rsidP="00387B26">
            <w:pPr>
              <w:rPr>
                <w:b/>
              </w:rPr>
            </w:pPr>
            <w:r w:rsidRPr="00FF0F29">
              <w:rPr>
                <w:b/>
              </w:rPr>
              <w:t>Место выполнения работ</w:t>
            </w:r>
          </w:p>
        </w:tc>
        <w:tc>
          <w:tcPr>
            <w:tcW w:w="6733" w:type="dxa"/>
            <w:tcBorders>
              <w:top w:val="single" w:sz="2" w:space="0" w:color="000000"/>
              <w:left w:val="single" w:sz="2" w:space="0" w:color="000000"/>
              <w:bottom w:val="single" w:sz="2" w:space="0" w:color="000000"/>
              <w:right w:val="single" w:sz="2" w:space="0" w:color="000000"/>
            </w:tcBorders>
          </w:tcPr>
          <w:p w14:paraId="2BD89B3B" w14:textId="77777777" w:rsidR="00FF0F29" w:rsidRPr="00FF0F29" w:rsidRDefault="00FF0F29" w:rsidP="00BA42D0">
            <w:pPr>
              <w:tabs>
                <w:tab w:val="left" w:pos="0"/>
              </w:tabs>
              <w:spacing w:after="0"/>
            </w:pPr>
            <w:r w:rsidRPr="00FF0F29">
              <w:t xml:space="preserve">Российская Федерация, Липецкая область, Грязинский муниципальный район, городское поселение город Грязи, территория ОЭЗ ППТ «Липецк», строение 43 корпус 8. </w:t>
            </w:r>
            <w:r w:rsidRPr="00FF0F29">
              <w:rPr>
                <w:spacing w:val="-2"/>
              </w:rPr>
              <w:t xml:space="preserve">Кадастровый номер </w:t>
            </w:r>
            <w:r w:rsidRPr="00FF0F29">
              <w:t>48:02:1000201:502</w:t>
            </w:r>
          </w:p>
        </w:tc>
      </w:tr>
      <w:tr w:rsidR="00FF0F29" w:rsidRPr="00FF0F29" w14:paraId="3F33C58C" w14:textId="77777777" w:rsidTr="00387B26">
        <w:tc>
          <w:tcPr>
            <w:tcW w:w="567" w:type="dxa"/>
            <w:tcBorders>
              <w:top w:val="single" w:sz="2" w:space="0" w:color="000000"/>
              <w:left w:val="single" w:sz="2" w:space="0" w:color="000000"/>
              <w:bottom w:val="single" w:sz="2" w:space="0" w:color="000000"/>
              <w:right w:val="single" w:sz="2" w:space="0" w:color="000000"/>
            </w:tcBorders>
          </w:tcPr>
          <w:p w14:paraId="24F92389"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1.3</w:t>
            </w:r>
          </w:p>
        </w:tc>
        <w:tc>
          <w:tcPr>
            <w:tcW w:w="3048" w:type="dxa"/>
            <w:tcBorders>
              <w:top w:val="single" w:sz="2" w:space="0" w:color="000000"/>
              <w:left w:val="single" w:sz="2" w:space="0" w:color="000000"/>
              <w:bottom w:val="single" w:sz="2" w:space="0" w:color="000000"/>
              <w:right w:val="single" w:sz="2" w:space="0" w:color="000000"/>
            </w:tcBorders>
          </w:tcPr>
          <w:p w14:paraId="04D5171D" w14:textId="77777777" w:rsidR="00FF0F29" w:rsidRPr="00FF0F29" w:rsidRDefault="00FF0F29" w:rsidP="00387B26">
            <w:pPr>
              <w:rPr>
                <w:b/>
              </w:rPr>
            </w:pPr>
            <w:r w:rsidRPr="00FF0F29">
              <w:rPr>
                <w:b/>
              </w:rPr>
              <w:t xml:space="preserve">Сведения о земельных участках </w:t>
            </w:r>
          </w:p>
        </w:tc>
        <w:tc>
          <w:tcPr>
            <w:tcW w:w="6733" w:type="dxa"/>
            <w:tcBorders>
              <w:top w:val="single" w:sz="2" w:space="0" w:color="000000"/>
              <w:left w:val="single" w:sz="2" w:space="0" w:color="000000"/>
              <w:bottom w:val="single" w:sz="2" w:space="0" w:color="000000"/>
              <w:right w:val="single" w:sz="2" w:space="0" w:color="000000"/>
            </w:tcBorders>
          </w:tcPr>
          <w:p w14:paraId="7DE46CED" w14:textId="77777777" w:rsidR="00FF0F29" w:rsidRPr="00FF0F29" w:rsidRDefault="00FF0F29" w:rsidP="00BA42D0">
            <w:pPr>
              <w:tabs>
                <w:tab w:val="left" w:pos="0"/>
              </w:tabs>
              <w:spacing w:after="0"/>
            </w:pPr>
            <w:r w:rsidRPr="00FF0F29">
              <w:t>Объект реконструкции расположен на двух земельных участках с кадастровыми номерами 48:02:1000201:188 и 48:02:1000201:187</w:t>
            </w:r>
          </w:p>
        </w:tc>
      </w:tr>
      <w:tr w:rsidR="00FF0F29" w:rsidRPr="00FF0F29" w14:paraId="475A7C98" w14:textId="77777777" w:rsidTr="00387B26">
        <w:tc>
          <w:tcPr>
            <w:tcW w:w="567" w:type="dxa"/>
            <w:tcBorders>
              <w:top w:val="single" w:sz="2" w:space="0" w:color="000000"/>
              <w:left w:val="single" w:sz="2" w:space="0" w:color="000000"/>
              <w:bottom w:val="single" w:sz="2" w:space="0" w:color="000000"/>
              <w:right w:val="single" w:sz="2" w:space="0" w:color="000000"/>
            </w:tcBorders>
          </w:tcPr>
          <w:p w14:paraId="402E52AB"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1.4</w:t>
            </w:r>
          </w:p>
        </w:tc>
        <w:tc>
          <w:tcPr>
            <w:tcW w:w="3048" w:type="dxa"/>
            <w:tcBorders>
              <w:top w:val="single" w:sz="2" w:space="0" w:color="000000"/>
              <w:left w:val="single" w:sz="2" w:space="0" w:color="000000"/>
              <w:bottom w:val="single" w:sz="2" w:space="0" w:color="000000"/>
              <w:right w:val="single" w:sz="2" w:space="0" w:color="000000"/>
            </w:tcBorders>
          </w:tcPr>
          <w:p w14:paraId="4C26368C" w14:textId="77777777" w:rsidR="00FF0F29" w:rsidRPr="00FF0F29" w:rsidRDefault="00FF0F29" w:rsidP="00387B26">
            <w:pPr>
              <w:rPr>
                <w:b/>
              </w:rPr>
            </w:pPr>
            <w:r w:rsidRPr="00FF0F29">
              <w:rPr>
                <w:b/>
              </w:rPr>
              <w:t>Вид работ</w:t>
            </w:r>
          </w:p>
        </w:tc>
        <w:tc>
          <w:tcPr>
            <w:tcW w:w="6733" w:type="dxa"/>
            <w:tcBorders>
              <w:top w:val="single" w:sz="2" w:space="0" w:color="000000"/>
              <w:left w:val="single" w:sz="2" w:space="0" w:color="000000"/>
              <w:bottom w:val="single" w:sz="2" w:space="0" w:color="000000"/>
              <w:right w:val="single" w:sz="2" w:space="0" w:color="000000"/>
            </w:tcBorders>
          </w:tcPr>
          <w:p w14:paraId="71077D30" w14:textId="77777777" w:rsidR="00FF0F29" w:rsidRPr="00FF0F29" w:rsidRDefault="00FF0F29" w:rsidP="00387B26">
            <w:pPr>
              <w:tabs>
                <w:tab w:val="left" w:pos="0"/>
              </w:tabs>
              <w:rPr>
                <w:spacing w:val="-2"/>
              </w:rPr>
            </w:pPr>
            <w:r w:rsidRPr="00FF0F29">
              <w:rPr>
                <w:spacing w:val="-2"/>
              </w:rPr>
              <w:t>Реконструкция</w:t>
            </w:r>
          </w:p>
        </w:tc>
      </w:tr>
      <w:tr w:rsidR="00FF0F29" w:rsidRPr="00FF0F29" w14:paraId="1DFADA76" w14:textId="77777777" w:rsidTr="00387B26">
        <w:tc>
          <w:tcPr>
            <w:tcW w:w="567" w:type="dxa"/>
            <w:tcBorders>
              <w:top w:val="single" w:sz="2" w:space="0" w:color="000000"/>
              <w:left w:val="single" w:sz="2" w:space="0" w:color="000000"/>
              <w:bottom w:val="single" w:sz="2" w:space="0" w:color="000000"/>
              <w:right w:val="single" w:sz="2" w:space="0" w:color="000000"/>
            </w:tcBorders>
          </w:tcPr>
          <w:p w14:paraId="756AAB42"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1.5</w:t>
            </w:r>
          </w:p>
        </w:tc>
        <w:tc>
          <w:tcPr>
            <w:tcW w:w="3048" w:type="dxa"/>
            <w:tcBorders>
              <w:top w:val="single" w:sz="2" w:space="0" w:color="000000"/>
              <w:left w:val="single" w:sz="2" w:space="0" w:color="000000"/>
              <w:bottom w:val="single" w:sz="2" w:space="0" w:color="000000"/>
              <w:right w:val="single" w:sz="2" w:space="0" w:color="000000"/>
            </w:tcBorders>
          </w:tcPr>
          <w:p w14:paraId="1838ED3A" w14:textId="556F1EC7" w:rsidR="00FF0F29" w:rsidRPr="00FF0F29" w:rsidRDefault="00FF0F29" w:rsidP="00387B26">
            <w:pPr>
              <w:pStyle w:val="afffff"/>
              <w:rPr>
                <w:rFonts w:ascii="Times New Roman" w:hAnsi="Times New Roman" w:cs="Times New Roman"/>
                <w:b/>
                <w:sz w:val="24"/>
                <w:szCs w:val="24"/>
              </w:rPr>
            </w:pPr>
            <w:r w:rsidRPr="00FF0F29">
              <w:rPr>
                <w:rFonts w:ascii="Times New Roman" w:hAnsi="Times New Roman" w:cs="Times New Roman"/>
                <w:b/>
                <w:sz w:val="24"/>
                <w:szCs w:val="24"/>
              </w:rPr>
              <w:t>Исходные данные</w:t>
            </w:r>
            <w:r w:rsidR="00DE2006">
              <w:rPr>
                <w:rFonts w:ascii="Times New Roman" w:hAnsi="Times New Roman" w:cs="Times New Roman"/>
                <w:b/>
                <w:sz w:val="24"/>
                <w:szCs w:val="24"/>
              </w:rPr>
              <w:t>*</w:t>
            </w:r>
          </w:p>
        </w:tc>
        <w:tc>
          <w:tcPr>
            <w:tcW w:w="6733" w:type="dxa"/>
            <w:tcBorders>
              <w:top w:val="single" w:sz="2" w:space="0" w:color="000000"/>
              <w:left w:val="single" w:sz="2" w:space="0" w:color="000000"/>
              <w:bottom w:val="single" w:sz="2" w:space="0" w:color="000000"/>
              <w:right w:val="single" w:sz="2" w:space="0" w:color="000000"/>
            </w:tcBorders>
          </w:tcPr>
          <w:p w14:paraId="5AF1936C" w14:textId="77777777" w:rsidR="00FF0F29" w:rsidRPr="00FF0F29" w:rsidRDefault="00FF0F29" w:rsidP="00BA42D0">
            <w:pPr>
              <w:spacing w:after="0" w:line="240" w:lineRule="auto"/>
              <w:ind w:right="85" w:firstLine="230"/>
              <w:rPr>
                <w:spacing w:val="-2"/>
              </w:rPr>
            </w:pPr>
            <w:r w:rsidRPr="00FF0F29">
              <w:rPr>
                <w:spacing w:val="-2"/>
              </w:rPr>
              <w:t>Заказчик предоставляет Подрядчику следующие исходные данные:</w:t>
            </w:r>
          </w:p>
          <w:p w14:paraId="00B18FC6" w14:textId="77777777" w:rsidR="00FF0F29" w:rsidRPr="00FF0F29" w:rsidRDefault="00FF0F29" w:rsidP="00BA42D0">
            <w:pPr>
              <w:pStyle w:val="aff7"/>
              <w:spacing w:line="240" w:lineRule="auto"/>
              <w:jc w:val="both"/>
              <w:rPr>
                <w:rFonts w:ascii="Times New Roman" w:eastAsiaTheme="minorHAnsi" w:hAnsi="Times New Roman" w:cs="Times New Roman"/>
                <w:sz w:val="24"/>
                <w:szCs w:val="24"/>
                <w:lang w:eastAsia="en-US"/>
              </w:rPr>
            </w:pPr>
            <w:r w:rsidRPr="00FF0F29">
              <w:rPr>
                <w:rFonts w:ascii="Times New Roman" w:hAnsi="Times New Roman" w:cs="Times New Roman"/>
                <w:sz w:val="24"/>
                <w:szCs w:val="24"/>
              </w:rPr>
              <w:t xml:space="preserve">- </w:t>
            </w:r>
            <w:r w:rsidRPr="00FF0F29">
              <w:rPr>
                <w:rFonts w:ascii="Times New Roman" w:eastAsia="Lucida Sans Unicode" w:hAnsi="Times New Roman" w:cs="Times New Roman"/>
                <w:color w:val="000000"/>
                <w:sz w:val="24"/>
                <w:szCs w:val="24"/>
                <w:lang w:eastAsia="en-US" w:bidi="en-US"/>
              </w:rPr>
              <w:t>Технические условия № 10/4/72 от 26.06.2023г. на присоединение к сетям электроснабжения «Производственного комплекса для размещения резидентов, расположенный по адресу: Липецкая область, Грязинский район, город Грязи, территория ОЭЗ ППТ Липецк, строение 43 (корпус 1,3,4,5,6,7,8)»;</w:t>
            </w:r>
          </w:p>
          <w:p w14:paraId="36E543DF" w14:textId="77777777" w:rsidR="00FF0F29" w:rsidRPr="00FF0F29" w:rsidRDefault="00FF0F29" w:rsidP="00BA42D0">
            <w:pPr>
              <w:spacing w:after="0" w:line="240" w:lineRule="auto"/>
              <w:ind w:right="85" w:firstLine="230"/>
            </w:pPr>
            <w:r w:rsidRPr="00FF0F29">
              <w:t xml:space="preserve">- Изменения от 27.08.2025 в технические условия № 10/4/72 от 26.06.2023г. на присоединение к сетям электроснабжения «Производственного комплекса для размещения резидентов, расположенный по адресу: Липецкая область, Грязинский </w:t>
            </w:r>
            <w:r w:rsidRPr="00FF0F29">
              <w:lastRenderedPageBreak/>
              <w:t>район, город Грязи, территория ОЭЗ ППТ Липецк, строение 43 (корпус 1,3,4,5,6,7,8)»;</w:t>
            </w:r>
          </w:p>
          <w:p w14:paraId="14698A8C" w14:textId="77777777" w:rsidR="00FF0F29" w:rsidRPr="00FF0F29" w:rsidRDefault="00FF0F29" w:rsidP="00BA42D0">
            <w:pPr>
              <w:spacing w:after="0" w:line="240" w:lineRule="auto"/>
              <w:ind w:right="85" w:firstLine="230"/>
              <w:rPr>
                <w:spacing w:val="-2"/>
              </w:rPr>
            </w:pPr>
            <w:r w:rsidRPr="00FF0F29">
              <w:t>- Схема реконструкции КЛ-10кВ;</w:t>
            </w:r>
          </w:p>
          <w:p w14:paraId="2FF4D535" w14:textId="77777777" w:rsidR="00FF0F29" w:rsidRPr="00FF0F29" w:rsidRDefault="00FF0F29" w:rsidP="00BA42D0">
            <w:pPr>
              <w:spacing w:after="0" w:line="240" w:lineRule="auto"/>
              <w:ind w:right="85" w:firstLine="230"/>
              <w:rPr>
                <w:spacing w:val="-2"/>
              </w:rPr>
            </w:pPr>
            <w:r w:rsidRPr="00FF0F29">
              <w:rPr>
                <w:spacing w:val="-2"/>
              </w:rPr>
              <w:t xml:space="preserve">- проектную документацию, разработанную ООО «Компания </w:t>
            </w:r>
            <w:proofErr w:type="spellStart"/>
            <w:r w:rsidRPr="00FF0F29">
              <w:rPr>
                <w:spacing w:val="-2"/>
              </w:rPr>
              <w:t>Энергон</w:t>
            </w:r>
            <w:proofErr w:type="spellEnd"/>
            <w:r w:rsidRPr="00FF0F29">
              <w:rPr>
                <w:spacing w:val="-2"/>
              </w:rPr>
              <w:t>» (шифр КЭ-9/08);</w:t>
            </w:r>
          </w:p>
          <w:p w14:paraId="5EA41C82" w14:textId="77777777" w:rsidR="00FF0F29" w:rsidRPr="00FF0F29" w:rsidRDefault="00FF0F29" w:rsidP="00BA42D0">
            <w:pPr>
              <w:spacing w:after="0" w:line="240" w:lineRule="auto"/>
              <w:ind w:right="85" w:firstLine="230"/>
              <w:rPr>
                <w:spacing w:val="-2"/>
              </w:rPr>
            </w:pPr>
            <w:r w:rsidRPr="00FF0F29">
              <w:rPr>
                <w:spacing w:val="-2"/>
              </w:rPr>
              <w:t>- проектную документацию, разработанную</w:t>
            </w:r>
            <w:r w:rsidRPr="00FF0F29">
              <w:t xml:space="preserve"> ЗАО «НАТЭК» (шифры 109-053, </w:t>
            </w:r>
            <w:r w:rsidRPr="00FF0F29">
              <w:rPr>
                <w:spacing w:val="-2"/>
              </w:rPr>
              <w:t>109-350</w:t>
            </w:r>
            <w:r w:rsidRPr="00FF0F29">
              <w:t>)</w:t>
            </w:r>
            <w:r w:rsidRPr="00FF0F29">
              <w:rPr>
                <w:spacing w:val="-2"/>
              </w:rPr>
              <w:t>;</w:t>
            </w:r>
          </w:p>
          <w:p w14:paraId="58E6814A" w14:textId="77777777" w:rsidR="00FF0F29" w:rsidRPr="00FF0F29" w:rsidRDefault="00FF0F29" w:rsidP="00BA42D0">
            <w:pPr>
              <w:spacing w:after="0" w:line="240" w:lineRule="auto"/>
              <w:ind w:right="85" w:firstLine="230"/>
              <w:rPr>
                <w:spacing w:val="-2"/>
              </w:rPr>
            </w:pPr>
            <w:r w:rsidRPr="00FF0F29">
              <w:rPr>
                <w:spacing w:val="-2"/>
              </w:rPr>
              <w:t>-  проектную документацию, разработанную</w:t>
            </w:r>
            <w:r w:rsidRPr="00FF0F29">
              <w:t xml:space="preserve"> ООО «МСП» (шифры ПР-0623-01-ЭС1, ПР-0623-ИОС1)</w:t>
            </w:r>
            <w:r w:rsidRPr="00FF0F29">
              <w:rPr>
                <w:spacing w:val="-2"/>
              </w:rPr>
              <w:t>.</w:t>
            </w:r>
          </w:p>
        </w:tc>
      </w:tr>
      <w:tr w:rsidR="00FF0F29" w:rsidRPr="00FF0F29" w14:paraId="5E6AF98A" w14:textId="77777777" w:rsidTr="00387B26">
        <w:trPr>
          <w:trHeight w:val="399"/>
        </w:trPr>
        <w:tc>
          <w:tcPr>
            <w:tcW w:w="10348" w:type="dxa"/>
            <w:gridSpan w:val="3"/>
            <w:tcBorders>
              <w:top w:val="single" w:sz="2" w:space="0" w:color="000000"/>
              <w:left w:val="single" w:sz="2" w:space="0" w:color="000000"/>
              <w:bottom w:val="single" w:sz="4" w:space="0" w:color="auto"/>
              <w:right w:val="single" w:sz="2" w:space="0" w:color="000000"/>
            </w:tcBorders>
          </w:tcPr>
          <w:p w14:paraId="3B9BADE5" w14:textId="77777777" w:rsidR="00FF0F29" w:rsidRPr="00FF0F29" w:rsidRDefault="00FF0F29" w:rsidP="00963034">
            <w:pPr>
              <w:pStyle w:val="afffff"/>
              <w:spacing w:after="0" w:line="360" w:lineRule="auto"/>
              <w:ind w:left="862"/>
              <w:jc w:val="center"/>
              <w:rPr>
                <w:rFonts w:ascii="Times New Roman" w:hAnsi="Times New Roman" w:cs="Times New Roman"/>
                <w:b/>
                <w:bCs/>
                <w:sz w:val="24"/>
                <w:szCs w:val="24"/>
              </w:rPr>
            </w:pPr>
            <w:r w:rsidRPr="00FF0F29">
              <w:rPr>
                <w:rFonts w:ascii="Times New Roman" w:hAnsi="Times New Roman" w:cs="Times New Roman"/>
                <w:b/>
                <w:sz w:val="24"/>
                <w:szCs w:val="24"/>
              </w:rPr>
              <w:lastRenderedPageBreak/>
              <w:t>2. Проектно-сметная документация</w:t>
            </w:r>
          </w:p>
        </w:tc>
      </w:tr>
      <w:tr w:rsidR="00FF0F29" w:rsidRPr="00FF0F29" w14:paraId="2676272B" w14:textId="77777777" w:rsidTr="002E4761">
        <w:trPr>
          <w:trHeight w:val="467"/>
        </w:trPr>
        <w:tc>
          <w:tcPr>
            <w:tcW w:w="567" w:type="dxa"/>
            <w:tcBorders>
              <w:top w:val="single" w:sz="2" w:space="0" w:color="000000"/>
              <w:left w:val="single" w:sz="2" w:space="0" w:color="000000"/>
              <w:bottom w:val="single" w:sz="2" w:space="0" w:color="000000"/>
              <w:right w:val="single" w:sz="2" w:space="0" w:color="000000"/>
            </w:tcBorders>
          </w:tcPr>
          <w:p w14:paraId="48F40AAF"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2.1</w:t>
            </w:r>
          </w:p>
        </w:tc>
        <w:tc>
          <w:tcPr>
            <w:tcW w:w="3048" w:type="dxa"/>
            <w:tcBorders>
              <w:top w:val="single" w:sz="2" w:space="0" w:color="000000"/>
              <w:left w:val="single" w:sz="2" w:space="0" w:color="000000"/>
              <w:bottom w:val="single" w:sz="2" w:space="0" w:color="000000"/>
              <w:right w:val="single" w:sz="2" w:space="0" w:color="000000"/>
            </w:tcBorders>
          </w:tcPr>
          <w:p w14:paraId="554AB676" w14:textId="77777777" w:rsidR="00FF0F29" w:rsidRPr="00FF0F29" w:rsidRDefault="00FF0F29" w:rsidP="00387B26">
            <w:pPr>
              <w:rPr>
                <w:b/>
              </w:rPr>
            </w:pPr>
            <w:r w:rsidRPr="00FF0F29">
              <w:rPr>
                <w:b/>
              </w:rPr>
              <w:t>Требования к проектной документации</w:t>
            </w:r>
          </w:p>
        </w:tc>
        <w:tc>
          <w:tcPr>
            <w:tcW w:w="6733" w:type="dxa"/>
            <w:tcBorders>
              <w:top w:val="single" w:sz="2" w:space="0" w:color="000000"/>
              <w:left w:val="single" w:sz="2" w:space="0" w:color="000000"/>
              <w:bottom w:val="single" w:sz="2" w:space="0" w:color="000000"/>
              <w:right w:val="single" w:sz="2" w:space="0" w:color="000000"/>
            </w:tcBorders>
          </w:tcPr>
          <w:p w14:paraId="2E46B35F" w14:textId="77777777" w:rsidR="00FF0F29" w:rsidRPr="00FF0F29" w:rsidRDefault="00FF0F29" w:rsidP="00581414">
            <w:pPr>
              <w:pStyle w:val="afffff"/>
              <w:spacing w:after="0" w:line="240" w:lineRule="auto"/>
              <w:ind w:right="12" w:firstLine="371"/>
              <w:jc w:val="both"/>
              <w:rPr>
                <w:rFonts w:ascii="Times New Roman" w:hAnsi="Times New Roman" w:cs="Times New Roman"/>
                <w:sz w:val="24"/>
                <w:szCs w:val="24"/>
              </w:rPr>
            </w:pPr>
            <w:r w:rsidRPr="00FF0F29">
              <w:rPr>
                <w:rFonts w:ascii="Times New Roman" w:hAnsi="Times New Roman" w:cs="Times New Roman"/>
                <w:sz w:val="24"/>
                <w:szCs w:val="24"/>
              </w:rPr>
              <w:t xml:space="preserve">Проект разработать в две стадии: </w:t>
            </w:r>
          </w:p>
          <w:p w14:paraId="695C0991" w14:textId="77777777" w:rsidR="00FF0F29" w:rsidRPr="00FF0F29" w:rsidRDefault="00FF0F29" w:rsidP="00581414">
            <w:pPr>
              <w:pStyle w:val="afffff"/>
              <w:widowControl w:val="0"/>
              <w:numPr>
                <w:ilvl w:val="0"/>
                <w:numId w:val="33"/>
              </w:numPr>
              <w:spacing w:after="0" w:line="240" w:lineRule="auto"/>
              <w:ind w:left="0" w:right="12" w:firstLine="360"/>
              <w:jc w:val="both"/>
              <w:rPr>
                <w:rFonts w:ascii="Times New Roman" w:hAnsi="Times New Roman" w:cs="Times New Roman"/>
                <w:sz w:val="24"/>
                <w:szCs w:val="24"/>
              </w:rPr>
            </w:pPr>
            <w:r w:rsidRPr="00FF0F29">
              <w:rPr>
                <w:rFonts w:ascii="Times New Roman" w:hAnsi="Times New Roman" w:cs="Times New Roman"/>
                <w:sz w:val="24"/>
                <w:szCs w:val="24"/>
              </w:rPr>
              <w:t>«</w:t>
            </w:r>
            <w:r w:rsidRPr="00FF0F29">
              <w:rPr>
                <w:rFonts w:ascii="Times New Roman" w:hAnsi="Times New Roman" w:cs="Times New Roman"/>
                <w:b/>
                <w:sz w:val="24"/>
                <w:szCs w:val="24"/>
              </w:rPr>
              <w:t>Проектная документация</w:t>
            </w:r>
            <w:r w:rsidRPr="00FF0F29">
              <w:rPr>
                <w:rFonts w:ascii="Times New Roman" w:hAnsi="Times New Roman" w:cs="Times New Roman"/>
                <w:sz w:val="24"/>
                <w:szCs w:val="24"/>
              </w:rPr>
              <w:t>» в составе разделов «Пояснительная записка» (ПЗ) и «Технологические и конструктивные решения линейного объекта» (ТКР);</w:t>
            </w:r>
          </w:p>
          <w:p w14:paraId="0AE7F983" w14:textId="77777777" w:rsidR="00FF0F29" w:rsidRPr="00FF0F29" w:rsidRDefault="00FF0F29" w:rsidP="00581414">
            <w:pPr>
              <w:pStyle w:val="afffff"/>
              <w:widowControl w:val="0"/>
              <w:numPr>
                <w:ilvl w:val="0"/>
                <w:numId w:val="33"/>
              </w:numPr>
              <w:spacing w:after="0" w:line="240" w:lineRule="auto"/>
              <w:ind w:left="0" w:right="12" w:firstLine="360"/>
              <w:jc w:val="both"/>
              <w:rPr>
                <w:rFonts w:ascii="Times New Roman" w:hAnsi="Times New Roman" w:cs="Times New Roman"/>
                <w:sz w:val="24"/>
                <w:szCs w:val="24"/>
              </w:rPr>
            </w:pPr>
            <w:r w:rsidRPr="00FF0F29">
              <w:rPr>
                <w:rFonts w:ascii="Times New Roman" w:hAnsi="Times New Roman" w:cs="Times New Roman"/>
                <w:sz w:val="24"/>
                <w:szCs w:val="24"/>
              </w:rPr>
              <w:t>«</w:t>
            </w:r>
            <w:r w:rsidRPr="00FF0F29">
              <w:rPr>
                <w:rFonts w:ascii="Times New Roman" w:hAnsi="Times New Roman" w:cs="Times New Roman"/>
                <w:b/>
                <w:sz w:val="24"/>
                <w:szCs w:val="24"/>
              </w:rPr>
              <w:t>Рабочая документация</w:t>
            </w:r>
            <w:r w:rsidRPr="00FF0F29">
              <w:rPr>
                <w:rFonts w:ascii="Times New Roman" w:hAnsi="Times New Roman" w:cs="Times New Roman"/>
                <w:sz w:val="24"/>
                <w:szCs w:val="24"/>
              </w:rPr>
              <w:t xml:space="preserve">». </w:t>
            </w:r>
            <w:r w:rsidRPr="00FF0F29">
              <w:rPr>
                <w:rFonts w:ascii="Times New Roman" w:hAnsi="Times New Roman" w:cs="Times New Roman"/>
                <w:spacing w:val="-2"/>
                <w:sz w:val="24"/>
                <w:szCs w:val="24"/>
              </w:rPr>
              <w:t xml:space="preserve">Рабочую документацию выполнить в объёме, достаточном для реализации </w:t>
            </w:r>
            <w:r w:rsidRPr="00FF0F29">
              <w:rPr>
                <w:rFonts w:ascii="Times New Roman" w:hAnsi="Times New Roman" w:cs="Times New Roman"/>
                <w:sz w:val="24"/>
                <w:szCs w:val="24"/>
              </w:rPr>
              <w:t>в процессе выполнения строительно-монтажных работ технических и технологических решений и ввода объекта в эксплуатацию.</w:t>
            </w:r>
          </w:p>
          <w:p w14:paraId="005BD768" w14:textId="77777777" w:rsidR="00FF0F29" w:rsidRPr="00FF0F29" w:rsidRDefault="00FF0F29" w:rsidP="00581414">
            <w:pPr>
              <w:pStyle w:val="afffff"/>
              <w:spacing w:after="0" w:line="240" w:lineRule="auto"/>
              <w:ind w:left="39" w:right="87" w:firstLine="544"/>
              <w:jc w:val="both"/>
              <w:rPr>
                <w:rFonts w:ascii="Times New Roman" w:hAnsi="Times New Roman" w:cs="Times New Roman"/>
                <w:b/>
                <w:spacing w:val="-2"/>
                <w:sz w:val="24"/>
                <w:szCs w:val="24"/>
              </w:rPr>
            </w:pPr>
            <w:r w:rsidRPr="00FF0F29">
              <w:rPr>
                <w:rFonts w:ascii="Times New Roman" w:hAnsi="Times New Roman" w:cs="Times New Roman"/>
                <w:b/>
                <w:spacing w:val="-2"/>
                <w:sz w:val="24"/>
                <w:szCs w:val="24"/>
              </w:rPr>
              <w:t>Разработанную проектную документацию согласовать с АО «ОЭЗ ППТ «Липецк».</w:t>
            </w:r>
          </w:p>
          <w:p w14:paraId="5E6368D3" w14:textId="77777777" w:rsidR="00FF0F29" w:rsidRPr="00FF0F29" w:rsidRDefault="00FF0F29" w:rsidP="00581414">
            <w:pPr>
              <w:pStyle w:val="afffff"/>
              <w:spacing w:after="0" w:line="240" w:lineRule="auto"/>
              <w:ind w:left="1" w:right="87"/>
              <w:jc w:val="both"/>
              <w:rPr>
                <w:rFonts w:ascii="Times New Roman" w:hAnsi="Times New Roman" w:cs="Times New Roman"/>
                <w:sz w:val="24"/>
                <w:szCs w:val="24"/>
              </w:rPr>
            </w:pPr>
            <w:r w:rsidRPr="00FF0F29">
              <w:rPr>
                <w:rFonts w:ascii="Times New Roman" w:hAnsi="Times New Roman" w:cs="Times New Roman"/>
                <w:sz w:val="24"/>
                <w:szCs w:val="24"/>
              </w:rPr>
              <w:t xml:space="preserve">Выполнение и оформление рабочей документации должно проводиться в соответствии со следующими нормативными документами: </w:t>
            </w:r>
          </w:p>
          <w:p w14:paraId="26B961C3" w14:textId="77777777" w:rsidR="00FF0F29" w:rsidRPr="00FF0F29" w:rsidRDefault="00FF0F29" w:rsidP="00581414">
            <w:pPr>
              <w:pStyle w:val="afffff"/>
              <w:spacing w:after="0" w:line="240" w:lineRule="auto"/>
              <w:ind w:left="1" w:right="87" w:firstLine="296"/>
              <w:jc w:val="both"/>
              <w:rPr>
                <w:rFonts w:ascii="Times New Roman" w:hAnsi="Times New Roman" w:cs="Times New Roman"/>
                <w:sz w:val="24"/>
                <w:szCs w:val="24"/>
              </w:rPr>
            </w:pPr>
            <w:r w:rsidRPr="00FF0F29">
              <w:rPr>
                <w:rFonts w:ascii="Times New Roman" w:hAnsi="Times New Roman" w:cs="Times New Roman"/>
                <w:sz w:val="24"/>
                <w:szCs w:val="24"/>
              </w:rPr>
              <w:t>-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23.06.2020 N 282-ст);</w:t>
            </w:r>
          </w:p>
          <w:p w14:paraId="30E84869" w14:textId="77777777" w:rsidR="00FF0F29" w:rsidRPr="00FF0F29" w:rsidRDefault="00FF0F29" w:rsidP="00581414">
            <w:pPr>
              <w:pStyle w:val="afffff"/>
              <w:spacing w:after="0" w:line="240" w:lineRule="auto"/>
              <w:ind w:left="16" w:firstLine="283"/>
              <w:jc w:val="both"/>
              <w:rPr>
                <w:rFonts w:ascii="Times New Roman" w:hAnsi="Times New Roman" w:cs="Times New Roman"/>
                <w:sz w:val="24"/>
                <w:szCs w:val="24"/>
              </w:rPr>
            </w:pPr>
            <w:r w:rsidRPr="00FF0F29">
              <w:rPr>
                <w:rFonts w:ascii="Times New Roman" w:hAnsi="Times New Roman" w:cs="Times New Roman"/>
                <w:sz w:val="24"/>
                <w:szCs w:val="24"/>
              </w:rPr>
              <w:t>- Федеральным законом от 30.12.2009 № 384-ФЗ «Технический регламент о безопасности зданий и сооружений» (в действующей редакции);</w:t>
            </w:r>
          </w:p>
          <w:p w14:paraId="5A2EC46D" w14:textId="77777777" w:rsidR="00FF0F29" w:rsidRPr="00FF0F29" w:rsidRDefault="00FF0F29" w:rsidP="00581414">
            <w:pPr>
              <w:pStyle w:val="afffff"/>
              <w:spacing w:after="0" w:line="240" w:lineRule="auto"/>
              <w:ind w:left="16" w:firstLine="283"/>
              <w:jc w:val="both"/>
              <w:rPr>
                <w:rFonts w:ascii="Times New Roman" w:hAnsi="Times New Roman" w:cs="Times New Roman"/>
                <w:sz w:val="24"/>
                <w:szCs w:val="24"/>
              </w:rPr>
            </w:pPr>
            <w:r w:rsidRPr="00FF0F29">
              <w:rPr>
                <w:rFonts w:ascii="Times New Roman" w:hAnsi="Times New Roman" w:cs="Times New Roman"/>
                <w:sz w:val="24"/>
                <w:szCs w:val="24"/>
              </w:rPr>
              <w:t xml:space="preserve">- приказом Федерального агентства по техническому </w:t>
            </w:r>
            <w:r w:rsidRPr="00FF0F29">
              <w:rPr>
                <w:rFonts w:ascii="Times New Roman" w:eastAsia="Calibri" w:hAnsi="Times New Roman" w:cs="Times New Roman"/>
                <w:sz w:val="24"/>
                <w:szCs w:val="24"/>
                <w:lang w:eastAsia="ru-RU"/>
              </w:rPr>
              <w:t xml:space="preserve">регулированию и метрологии </w:t>
            </w:r>
            <w:r w:rsidRPr="00FF0F29">
              <w:rPr>
                <w:rFonts w:ascii="Times New Roman" w:hAnsi="Times New Roman" w:cs="Times New Roman"/>
                <w:sz w:val="24"/>
                <w:szCs w:val="24"/>
              </w:rPr>
              <w:t>от 13.02.2023 N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4F327319" w14:textId="77777777" w:rsidR="00FF0F29" w:rsidRPr="00FF0F29" w:rsidRDefault="00FF0F29" w:rsidP="00581414">
            <w:pPr>
              <w:autoSpaceDE w:val="0"/>
              <w:autoSpaceDN w:val="0"/>
              <w:adjustRightInd w:val="0"/>
              <w:spacing w:after="0" w:line="240" w:lineRule="auto"/>
              <w:ind w:firstLine="283"/>
              <w:outlineLvl w:val="0"/>
              <w:rPr>
                <w:rFonts w:eastAsia="Calibri"/>
              </w:rPr>
            </w:pPr>
            <w:r w:rsidRPr="00FF0F29">
              <w:t xml:space="preserve">- ПУЭ «Правила устройства электроустановок». </w:t>
            </w:r>
            <w:r w:rsidRPr="00FF0F29">
              <w:rPr>
                <w:rFonts w:eastAsia="Calibri"/>
              </w:rPr>
              <w:t>Утверждены Приказом Минэнерго России от 8 июля 2002 г. N 204</w:t>
            </w:r>
            <w:r w:rsidRPr="00FF0F29">
              <w:t>,</w:t>
            </w:r>
          </w:p>
          <w:p w14:paraId="11B374BC" w14:textId="77777777" w:rsidR="00B41306" w:rsidRDefault="00FF0F29" w:rsidP="00581414">
            <w:pPr>
              <w:pStyle w:val="afffff"/>
              <w:spacing w:after="0" w:line="240" w:lineRule="auto"/>
              <w:ind w:left="16" w:firstLine="283"/>
              <w:jc w:val="both"/>
              <w:rPr>
                <w:rFonts w:ascii="Times New Roman" w:hAnsi="Times New Roman" w:cs="Times New Roman"/>
                <w:sz w:val="24"/>
                <w:szCs w:val="24"/>
              </w:rPr>
            </w:pPr>
            <w:r w:rsidRPr="00FF0F29">
              <w:rPr>
                <w:rFonts w:ascii="Times New Roman" w:hAnsi="Times New Roman" w:cs="Times New Roman"/>
                <w:sz w:val="24"/>
                <w:szCs w:val="24"/>
              </w:rPr>
              <w:t>а также другими действующими государственными стандартами системы проектной документации для строительства (СПДС), государственными стандартами единой системы конструкторской документации (ЕСКД) и иными действующими правовыми и нормативно-техническими требованиями.</w:t>
            </w:r>
            <w:r w:rsidR="00B41306">
              <w:rPr>
                <w:rFonts w:ascii="Times New Roman" w:hAnsi="Times New Roman" w:cs="Times New Roman"/>
                <w:sz w:val="24"/>
                <w:szCs w:val="24"/>
              </w:rPr>
              <w:t xml:space="preserve"> </w:t>
            </w:r>
          </w:p>
          <w:p w14:paraId="1FDAC2F6" w14:textId="40E7A50B" w:rsidR="00FF0F29" w:rsidRPr="00FF0F29" w:rsidRDefault="00FF0F29" w:rsidP="00581414">
            <w:pPr>
              <w:pStyle w:val="afffff"/>
              <w:spacing w:after="0" w:line="240" w:lineRule="auto"/>
              <w:ind w:left="16" w:firstLine="283"/>
              <w:jc w:val="both"/>
              <w:rPr>
                <w:rFonts w:ascii="Times New Roman" w:hAnsi="Times New Roman" w:cs="Times New Roman"/>
                <w:sz w:val="24"/>
                <w:szCs w:val="24"/>
              </w:rPr>
            </w:pPr>
            <w:r w:rsidRPr="00FF0F29">
              <w:rPr>
                <w:rFonts w:ascii="Times New Roman" w:hAnsi="Times New Roman" w:cs="Times New Roman"/>
                <w:b/>
                <w:sz w:val="24"/>
                <w:szCs w:val="24"/>
              </w:rPr>
              <w:t>Подрядчик несет ответственность за правильность разработанной документации</w:t>
            </w:r>
            <w:r w:rsidRPr="00FF0F29">
              <w:rPr>
                <w:rFonts w:ascii="Times New Roman" w:hAnsi="Times New Roman" w:cs="Times New Roman"/>
                <w:sz w:val="24"/>
                <w:szCs w:val="24"/>
              </w:rPr>
              <w:t xml:space="preserve"> (всех разделов проектно-</w:t>
            </w:r>
            <w:r w:rsidRPr="00FF0F29">
              <w:rPr>
                <w:rFonts w:ascii="Times New Roman" w:hAnsi="Times New Roman" w:cs="Times New Roman"/>
                <w:sz w:val="24"/>
                <w:szCs w:val="24"/>
              </w:rPr>
              <w:lastRenderedPageBreak/>
              <w:t>сметной документации) независимо от подтверждения (согласования) Заказчиком.</w:t>
            </w:r>
          </w:p>
        </w:tc>
      </w:tr>
      <w:tr w:rsidR="00FF0F29" w:rsidRPr="00FF0F29" w14:paraId="558E1285" w14:textId="77777777" w:rsidTr="00387B26">
        <w:trPr>
          <w:trHeight w:val="521"/>
        </w:trPr>
        <w:tc>
          <w:tcPr>
            <w:tcW w:w="567" w:type="dxa"/>
            <w:tcBorders>
              <w:top w:val="single" w:sz="2" w:space="0" w:color="000000"/>
              <w:left w:val="single" w:sz="2" w:space="0" w:color="000000"/>
              <w:bottom w:val="single" w:sz="2" w:space="0" w:color="000000"/>
              <w:right w:val="single" w:sz="2" w:space="0" w:color="000000"/>
            </w:tcBorders>
          </w:tcPr>
          <w:p w14:paraId="1DC96142"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lastRenderedPageBreak/>
              <w:t>2.2</w:t>
            </w:r>
          </w:p>
        </w:tc>
        <w:tc>
          <w:tcPr>
            <w:tcW w:w="3048" w:type="dxa"/>
            <w:tcBorders>
              <w:top w:val="single" w:sz="2" w:space="0" w:color="000000"/>
              <w:left w:val="single" w:sz="2" w:space="0" w:color="000000"/>
              <w:bottom w:val="single" w:sz="2" w:space="0" w:color="000000"/>
              <w:right w:val="single" w:sz="2" w:space="0" w:color="000000"/>
            </w:tcBorders>
          </w:tcPr>
          <w:p w14:paraId="51A4E323" w14:textId="77777777" w:rsidR="00FF0F29" w:rsidRPr="00FF0F29" w:rsidRDefault="00FF0F29" w:rsidP="00387B26">
            <w:pPr>
              <w:rPr>
                <w:b/>
              </w:rPr>
            </w:pPr>
            <w:r w:rsidRPr="00FF0F29">
              <w:rPr>
                <w:b/>
              </w:rPr>
              <w:t xml:space="preserve">Перечень выполняемых работ и основные показатели проекта </w:t>
            </w:r>
          </w:p>
        </w:tc>
        <w:tc>
          <w:tcPr>
            <w:tcW w:w="6733" w:type="dxa"/>
            <w:tcBorders>
              <w:top w:val="single" w:sz="2" w:space="0" w:color="000000"/>
              <w:left w:val="single" w:sz="2" w:space="0" w:color="000000"/>
              <w:bottom w:val="single" w:sz="2" w:space="0" w:color="000000"/>
              <w:right w:val="single" w:sz="2" w:space="0" w:color="000000"/>
            </w:tcBorders>
          </w:tcPr>
          <w:p w14:paraId="3DAA9E77" w14:textId="77777777" w:rsidR="00FF0F29" w:rsidRPr="00FF0F29" w:rsidRDefault="00FF0F29" w:rsidP="00387B26">
            <w:pPr>
              <w:spacing w:line="259" w:lineRule="auto"/>
              <w:ind w:firstLine="284"/>
              <w:rPr>
                <w:color w:val="000000" w:themeColor="text1"/>
              </w:rPr>
            </w:pPr>
            <w:r w:rsidRPr="00FF0F29">
              <w:t xml:space="preserve">В целях технологического присоединения нежилого здания (кадастровый номер 48:02:1000201:498) к электрическим сетям АО «ОЭЗ ППТ «Липецк» выполнить переподключение двух существующих КЛ-10 </w:t>
            </w:r>
            <w:proofErr w:type="spellStart"/>
            <w:r w:rsidRPr="00FF0F29">
              <w:t>кВ</w:t>
            </w:r>
            <w:proofErr w:type="spellEnd"/>
            <w:r w:rsidRPr="00FF0F29">
              <w:t xml:space="preserve"> (объект незавершенного строительства с кадастровым номером </w:t>
            </w:r>
            <w:r w:rsidRPr="00FF0F29">
              <w:rPr>
                <w:color w:val="000000" w:themeColor="text1"/>
              </w:rPr>
              <w:t xml:space="preserve">48:02:1000201:502) от ЗРУ 10 </w:t>
            </w:r>
            <w:proofErr w:type="spellStart"/>
            <w:r w:rsidRPr="00FF0F29">
              <w:rPr>
                <w:color w:val="000000" w:themeColor="text1"/>
              </w:rPr>
              <w:t>кВ</w:t>
            </w:r>
            <w:proofErr w:type="spellEnd"/>
            <w:r w:rsidRPr="00FF0F29">
              <w:rPr>
                <w:color w:val="000000" w:themeColor="text1"/>
              </w:rPr>
              <w:t xml:space="preserve"> ПС 110 </w:t>
            </w:r>
            <w:proofErr w:type="spellStart"/>
            <w:r w:rsidRPr="00FF0F29">
              <w:rPr>
                <w:color w:val="000000" w:themeColor="text1"/>
              </w:rPr>
              <w:t>кВ</w:t>
            </w:r>
            <w:proofErr w:type="spellEnd"/>
            <w:r w:rsidRPr="00FF0F29">
              <w:rPr>
                <w:color w:val="000000" w:themeColor="text1"/>
              </w:rPr>
              <w:t xml:space="preserve"> на ЗРУ 10 </w:t>
            </w:r>
            <w:proofErr w:type="spellStart"/>
            <w:r w:rsidRPr="00FF0F29">
              <w:rPr>
                <w:color w:val="000000" w:themeColor="text1"/>
              </w:rPr>
              <w:t>кВ</w:t>
            </w:r>
            <w:proofErr w:type="spellEnd"/>
            <w:r w:rsidRPr="00FF0F29">
              <w:rPr>
                <w:color w:val="000000" w:themeColor="text1"/>
              </w:rPr>
              <w:t xml:space="preserve"> ПС 220 </w:t>
            </w:r>
            <w:proofErr w:type="spellStart"/>
            <w:r w:rsidRPr="00FF0F29">
              <w:rPr>
                <w:color w:val="000000" w:themeColor="text1"/>
              </w:rPr>
              <w:t>кВ</w:t>
            </w:r>
            <w:proofErr w:type="spellEnd"/>
            <w:r w:rsidRPr="00FF0F29">
              <w:rPr>
                <w:color w:val="000000" w:themeColor="text1"/>
              </w:rPr>
              <w:t xml:space="preserve"> Казинка.</w:t>
            </w:r>
          </w:p>
        </w:tc>
      </w:tr>
      <w:tr w:rsidR="00FF0F29" w:rsidRPr="00FF0F29" w14:paraId="7C7696C4" w14:textId="77777777" w:rsidTr="00387B26">
        <w:trPr>
          <w:trHeight w:val="649"/>
        </w:trPr>
        <w:tc>
          <w:tcPr>
            <w:tcW w:w="567" w:type="dxa"/>
            <w:tcBorders>
              <w:top w:val="single" w:sz="2" w:space="0" w:color="000000"/>
              <w:left w:val="single" w:sz="2" w:space="0" w:color="000000"/>
              <w:bottom w:val="single" w:sz="2" w:space="0" w:color="000000"/>
              <w:right w:val="single" w:sz="2" w:space="0" w:color="000000"/>
            </w:tcBorders>
          </w:tcPr>
          <w:p w14:paraId="4669699C"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2.3</w:t>
            </w:r>
          </w:p>
        </w:tc>
        <w:tc>
          <w:tcPr>
            <w:tcW w:w="3048" w:type="dxa"/>
            <w:tcBorders>
              <w:top w:val="single" w:sz="2" w:space="0" w:color="000000"/>
              <w:left w:val="single" w:sz="2" w:space="0" w:color="000000"/>
              <w:bottom w:val="single" w:sz="2" w:space="0" w:color="000000"/>
              <w:right w:val="single" w:sz="2" w:space="0" w:color="000000"/>
            </w:tcBorders>
          </w:tcPr>
          <w:p w14:paraId="550551B9" w14:textId="77777777" w:rsidR="00FF0F29" w:rsidRPr="00FF0F29" w:rsidRDefault="00FF0F29" w:rsidP="00387B26">
            <w:pPr>
              <w:tabs>
                <w:tab w:val="left" w:pos="3720"/>
              </w:tabs>
              <w:rPr>
                <w:b/>
              </w:rPr>
            </w:pPr>
            <w:r w:rsidRPr="00FF0F29">
              <w:rPr>
                <w:b/>
              </w:rPr>
              <w:t>Требования к проектным решениям</w:t>
            </w:r>
          </w:p>
        </w:tc>
        <w:tc>
          <w:tcPr>
            <w:tcW w:w="6733" w:type="dxa"/>
            <w:tcBorders>
              <w:top w:val="single" w:sz="2" w:space="0" w:color="000000"/>
              <w:left w:val="single" w:sz="2" w:space="0" w:color="000000"/>
              <w:bottom w:val="single" w:sz="2" w:space="0" w:color="000000"/>
              <w:right w:val="single" w:sz="2" w:space="0" w:color="000000"/>
            </w:tcBorders>
          </w:tcPr>
          <w:p w14:paraId="481D0E0F" w14:textId="77777777" w:rsidR="00FF0F29" w:rsidRPr="00FF0F29" w:rsidRDefault="00FF0F29" w:rsidP="00FF0F29">
            <w:pPr>
              <w:pStyle w:val="affffa"/>
              <w:numPr>
                <w:ilvl w:val="0"/>
                <w:numId w:val="34"/>
              </w:numPr>
              <w:spacing w:after="160" w:line="259" w:lineRule="auto"/>
              <w:ind w:left="-1" w:firstLine="361"/>
              <w:jc w:val="both"/>
              <w:rPr>
                <w:rFonts w:ascii="Times New Roman" w:hAnsi="Times New Roman"/>
                <w:sz w:val="24"/>
                <w:szCs w:val="24"/>
              </w:rPr>
            </w:pPr>
            <w:r w:rsidRPr="00FF0F29">
              <w:rPr>
                <w:rFonts w:ascii="Times New Roman" w:hAnsi="Times New Roman"/>
                <w:sz w:val="24"/>
                <w:szCs w:val="24"/>
              </w:rPr>
              <w:t xml:space="preserve">Выполнить предпроектное обследование реконструируемых КЛ-10 </w:t>
            </w:r>
            <w:proofErr w:type="spellStart"/>
            <w:r w:rsidRPr="00FF0F29">
              <w:rPr>
                <w:rFonts w:ascii="Times New Roman" w:hAnsi="Times New Roman"/>
                <w:sz w:val="24"/>
                <w:szCs w:val="24"/>
              </w:rPr>
              <w:t>кВ</w:t>
            </w:r>
            <w:proofErr w:type="spellEnd"/>
            <w:r w:rsidRPr="00FF0F29">
              <w:rPr>
                <w:rFonts w:ascii="Times New Roman" w:hAnsi="Times New Roman"/>
                <w:sz w:val="24"/>
                <w:szCs w:val="24"/>
              </w:rPr>
              <w:t xml:space="preserve">, существующих </w:t>
            </w:r>
            <w:proofErr w:type="spellStart"/>
            <w:r w:rsidRPr="00FF0F29">
              <w:rPr>
                <w:rFonts w:ascii="Times New Roman" w:hAnsi="Times New Roman"/>
                <w:color w:val="000000" w:themeColor="text1"/>
                <w:sz w:val="24"/>
                <w:szCs w:val="24"/>
              </w:rPr>
              <w:t>кабеленесущие</w:t>
            </w:r>
            <w:proofErr w:type="spellEnd"/>
            <w:r w:rsidRPr="00FF0F29">
              <w:rPr>
                <w:rFonts w:ascii="Times New Roman" w:hAnsi="Times New Roman"/>
                <w:color w:val="000000" w:themeColor="text1"/>
                <w:sz w:val="24"/>
                <w:szCs w:val="24"/>
              </w:rPr>
              <w:t xml:space="preserve"> конструкций</w:t>
            </w:r>
            <w:r w:rsidRPr="00FF0F29">
              <w:rPr>
                <w:rFonts w:ascii="Times New Roman" w:hAnsi="Times New Roman"/>
                <w:sz w:val="24"/>
                <w:szCs w:val="24"/>
              </w:rPr>
              <w:t xml:space="preserve">, мест заходов кабельных линий в ЗРУ-10 </w:t>
            </w:r>
            <w:proofErr w:type="spellStart"/>
            <w:r w:rsidRPr="00FF0F29">
              <w:rPr>
                <w:rFonts w:ascii="Times New Roman" w:hAnsi="Times New Roman"/>
                <w:sz w:val="24"/>
                <w:szCs w:val="24"/>
              </w:rPr>
              <w:t>кВ</w:t>
            </w:r>
            <w:proofErr w:type="spellEnd"/>
            <w:r w:rsidRPr="00FF0F29">
              <w:rPr>
                <w:rFonts w:ascii="Times New Roman" w:hAnsi="Times New Roman"/>
                <w:sz w:val="24"/>
                <w:szCs w:val="24"/>
              </w:rPr>
              <w:t>;</w:t>
            </w:r>
          </w:p>
          <w:p w14:paraId="1DB125DA"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Предусмотреть строительство двух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от точек присоединения на ПС 220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Казинка до точек соединения с существующими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(объект незавершенного строительства кадастровый номер 48:02:1000201:502) на участке проходной кабельной эстакады ориентировочной протяженностью - 0,33 км каждая.</w:t>
            </w:r>
          </w:p>
          <w:p w14:paraId="3005CBDA"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Предусмотреть присоединение проектируемых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от </w:t>
            </w:r>
            <w:proofErr w:type="spellStart"/>
            <w:r w:rsidRPr="00FF0F29">
              <w:rPr>
                <w:rFonts w:ascii="Times New Roman" w:hAnsi="Times New Roman"/>
                <w:color w:val="000000" w:themeColor="text1"/>
                <w:sz w:val="24"/>
                <w:szCs w:val="24"/>
              </w:rPr>
              <w:t>яч</w:t>
            </w:r>
            <w:proofErr w:type="spellEnd"/>
            <w:r w:rsidRPr="00FF0F29">
              <w:rPr>
                <w:rFonts w:ascii="Times New Roman" w:hAnsi="Times New Roman"/>
                <w:color w:val="000000" w:themeColor="text1"/>
                <w:sz w:val="24"/>
                <w:szCs w:val="24"/>
              </w:rPr>
              <w:t xml:space="preserve">. №310 и </w:t>
            </w:r>
            <w:proofErr w:type="spellStart"/>
            <w:r w:rsidRPr="00FF0F29">
              <w:rPr>
                <w:rFonts w:ascii="Times New Roman" w:hAnsi="Times New Roman"/>
                <w:color w:val="000000" w:themeColor="text1"/>
                <w:sz w:val="24"/>
                <w:szCs w:val="24"/>
              </w:rPr>
              <w:t>яч</w:t>
            </w:r>
            <w:proofErr w:type="spellEnd"/>
            <w:r w:rsidRPr="00FF0F29">
              <w:rPr>
                <w:rFonts w:ascii="Times New Roman" w:hAnsi="Times New Roman"/>
                <w:color w:val="000000" w:themeColor="text1"/>
                <w:sz w:val="24"/>
                <w:szCs w:val="24"/>
              </w:rPr>
              <w:t xml:space="preserve">. №409 ЗРУ-10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ПС 220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Казинка;</w:t>
            </w:r>
          </w:p>
          <w:p w14:paraId="696A31C0"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Предусмотреть соединение проектируемых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с существующими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на участке проходной кабельной эстакады, расположенном между осями №5 и №6. Место соединения обосновать проектом и согласовать с заказчиком;</w:t>
            </w:r>
          </w:p>
          <w:p w14:paraId="2A037E80"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Трассу прохождения проектируемых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проложить по существующим конструкциям (кабельным эстакадам), необходимость строительства дополнительных конструкций определить проектом, обосновать технико-экономическим расчетом и согласовать с заказчиком;</w:t>
            </w:r>
          </w:p>
          <w:p w14:paraId="6318AF9E" w14:textId="77777777" w:rsidR="00FF0F29" w:rsidRPr="00FF0F29" w:rsidRDefault="00FF0F29" w:rsidP="00387B26">
            <w:pPr>
              <w:shd w:val="clear" w:color="auto" w:fill="FFFFFF"/>
              <w:snapToGrid w:val="0"/>
              <w:ind w:left="-1"/>
              <w:rPr>
                <w:color w:val="000000" w:themeColor="text1"/>
              </w:rPr>
            </w:pPr>
            <w:r w:rsidRPr="00FF0F29">
              <w:t xml:space="preserve">       Определить проектом способ прохождения кабельных линий по кабельным эстакадам на территории ПС 220кВ «Казинка» с учётом расположения линии питания 1с.ш. 10 </w:t>
            </w:r>
            <w:proofErr w:type="spellStart"/>
            <w:r w:rsidRPr="00FF0F29">
              <w:t>кВ</w:t>
            </w:r>
            <w:proofErr w:type="spellEnd"/>
            <w:r w:rsidRPr="00FF0F29">
              <w:t xml:space="preserve"> РП-6 по эстакадам по левой стороне, соответственно 2с.ш. 10 </w:t>
            </w:r>
            <w:proofErr w:type="spellStart"/>
            <w:r w:rsidRPr="00FF0F29">
              <w:t>кВ</w:t>
            </w:r>
            <w:proofErr w:type="spellEnd"/>
            <w:r w:rsidRPr="00FF0F29">
              <w:t xml:space="preserve"> РП-6 по правой стороне эстакад.</w:t>
            </w:r>
          </w:p>
          <w:p w14:paraId="4516264D"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Применить кабель с изоляцией из сшитого полиэтилена марки </w:t>
            </w:r>
            <w:proofErr w:type="spellStart"/>
            <w:r w:rsidRPr="00FF0F29">
              <w:rPr>
                <w:rFonts w:ascii="Times New Roman" w:hAnsi="Times New Roman"/>
                <w:color w:val="000000" w:themeColor="text1"/>
                <w:sz w:val="24"/>
                <w:szCs w:val="24"/>
              </w:rPr>
              <w:t>ПвВнг</w:t>
            </w:r>
            <w:proofErr w:type="spellEnd"/>
            <w:r w:rsidRPr="00FF0F29">
              <w:rPr>
                <w:rFonts w:ascii="Times New Roman" w:hAnsi="Times New Roman"/>
                <w:color w:val="000000" w:themeColor="text1"/>
                <w:sz w:val="24"/>
                <w:szCs w:val="24"/>
              </w:rPr>
              <w:t xml:space="preserve"> 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1х630/120-10. В случае прокладки кабельных линий: в земле механическую защиту выполнить из полиэтиленовых защитно-сигнальных листов (ЛПЗС); под автомобильными и железной дорогами прокладку выполнить закрытым способом в защитных гладкостенных ПНД трубах; на высоте до 2,5 м механическую защиту кабеля выполнять в металлических лотках или </w:t>
            </w:r>
            <w:proofErr w:type="spellStart"/>
            <w:r w:rsidRPr="00FF0F29">
              <w:rPr>
                <w:rFonts w:ascii="Times New Roman" w:hAnsi="Times New Roman"/>
                <w:color w:val="000000" w:themeColor="text1"/>
                <w:sz w:val="24"/>
                <w:szCs w:val="24"/>
              </w:rPr>
              <w:t>ультрафиолетостойких</w:t>
            </w:r>
            <w:proofErr w:type="spellEnd"/>
            <w:r w:rsidRPr="00FF0F29">
              <w:rPr>
                <w:rFonts w:ascii="Times New Roman" w:hAnsi="Times New Roman"/>
                <w:color w:val="000000" w:themeColor="text1"/>
                <w:sz w:val="24"/>
                <w:szCs w:val="24"/>
              </w:rPr>
              <w:t xml:space="preserve"> ПНД тубах с толщиной стенки не менее 10 мм. Крепление кабеля к </w:t>
            </w:r>
            <w:proofErr w:type="spellStart"/>
            <w:r w:rsidRPr="00FF0F29">
              <w:rPr>
                <w:rFonts w:ascii="Times New Roman" w:hAnsi="Times New Roman"/>
                <w:color w:val="000000" w:themeColor="text1"/>
                <w:sz w:val="24"/>
                <w:szCs w:val="24"/>
              </w:rPr>
              <w:t>кабеленесущим</w:t>
            </w:r>
            <w:proofErr w:type="spellEnd"/>
            <w:r w:rsidRPr="00FF0F29">
              <w:rPr>
                <w:rFonts w:ascii="Times New Roman" w:hAnsi="Times New Roman"/>
                <w:color w:val="000000" w:themeColor="text1"/>
                <w:sz w:val="24"/>
                <w:szCs w:val="24"/>
              </w:rPr>
              <w:t xml:space="preserve"> конструкциям внутри помещений выполнять полиамидными кабельными креплениями. Полиамидные кабельные крепления должны иметь аттестацию/проверку качества в НТЦ ФСК ЕЭС. Применять </w:t>
            </w:r>
            <w:proofErr w:type="spellStart"/>
            <w:r w:rsidRPr="00FF0F29">
              <w:rPr>
                <w:rFonts w:ascii="Times New Roman" w:hAnsi="Times New Roman"/>
                <w:color w:val="000000" w:themeColor="text1"/>
                <w:sz w:val="24"/>
                <w:szCs w:val="24"/>
              </w:rPr>
              <w:t>кабеленесущие</w:t>
            </w:r>
            <w:proofErr w:type="spellEnd"/>
            <w:r w:rsidRPr="00FF0F29">
              <w:rPr>
                <w:rFonts w:ascii="Times New Roman" w:hAnsi="Times New Roman"/>
                <w:color w:val="000000" w:themeColor="text1"/>
                <w:sz w:val="24"/>
                <w:szCs w:val="24"/>
              </w:rPr>
              <w:t xml:space="preserve"> </w:t>
            </w:r>
            <w:r w:rsidRPr="00FF0F29">
              <w:rPr>
                <w:rFonts w:ascii="Times New Roman" w:hAnsi="Times New Roman"/>
                <w:color w:val="000000" w:themeColor="text1"/>
                <w:sz w:val="24"/>
                <w:szCs w:val="24"/>
              </w:rPr>
              <w:lastRenderedPageBreak/>
              <w:t>конструкции с антикоррозийным покрытием (кабельные стойки устанавливать с шагом 1 м и креплением на них кабельных полок, расстояние между полками по вертикали выбрать с возможностью беспрепятственной замены полиамидного кабельного хомута высотой не менее 17 см. Производителя кабеле несущих конструкций (систем) согласовать с Заказчиком;</w:t>
            </w:r>
          </w:p>
          <w:p w14:paraId="7DC83302"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Произвести расчёт токов короткого замыкания и нагрузок. По результатам расчётов нагрузок и токов короткого замыкания провести проверку реконструируемых кабельных линий 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на термическую и динамическую устойчивость к токам короткого замыкания и токам нагрузки. </w:t>
            </w:r>
            <w:r w:rsidRPr="00FF0F29">
              <w:rPr>
                <w:rFonts w:ascii="Times New Roman" w:hAnsi="Times New Roman"/>
                <w:sz w:val="24"/>
                <w:szCs w:val="24"/>
              </w:rPr>
              <w:t xml:space="preserve">Выполнить </w:t>
            </w:r>
            <w:r w:rsidRPr="00FF0F29">
              <w:rPr>
                <w:rFonts w:ascii="Times New Roman" w:hAnsi="Times New Roman"/>
                <w:color w:val="000000" w:themeColor="text1"/>
                <w:sz w:val="24"/>
                <w:szCs w:val="24"/>
              </w:rPr>
              <w:t>расчет токов короткого замыкания в сети 10кВ потребителя (проект ООО «МСП» шифр ПР-0623-01-ЭС1, ПР-0623-ИОС1), провести проверку оборудования по проекту ООО «МСП» шифр ПР-0623-01-ЭС1 на термическую и динамическую устойчивость к токам короткого замыкания;</w:t>
            </w:r>
          </w:p>
          <w:p w14:paraId="0459C82B"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Выполнить проверку, при необходимости расчет уставок устройств РЗА потребителя (проект ООО «МСП» шифр ПР-0623-01-ЭС1, ПР-0623-ИОС1), согласовать с Заказчиком.  Произвести расчет и выбор уставок существующих устройств РЗА и коммутационной аппаратуры на ПС 220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Казинка, защищающих реконструируемые КЛ и согласовать с заказчиком.</w:t>
            </w:r>
          </w:p>
          <w:p w14:paraId="0360D797" w14:textId="77777777" w:rsidR="00FF0F29" w:rsidRPr="00FF0F29" w:rsidRDefault="00FF0F29" w:rsidP="00FF0F29">
            <w:pPr>
              <w:pStyle w:val="affffa"/>
              <w:numPr>
                <w:ilvl w:val="0"/>
                <w:numId w:val="34"/>
              </w:numPr>
              <w:shd w:val="clear" w:color="auto" w:fill="FFFFFF"/>
              <w:snapToGrid w:val="0"/>
              <w:spacing w:after="60" w:line="240" w:lineRule="auto"/>
              <w:ind w:left="-1" w:firstLine="361"/>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В текстовой и графической части проекта указать, что подключение реконструируемых КЛ-10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на территории потребителя осуществляется в РП-10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№6 (проект ООО «МСП» шифр ПР-0623-01-ЭС1, ПР-0623-ИОС1).</w:t>
            </w:r>
          </w:p>
          <w:p w14:paraId="353B77A6" w14:textId="77777777" w:rsidR="00FF0F29" w:rsidRPr="00FF0F29" w:rsidRDefault="00FF0F29" w:rsidP="00FF0F29">
            <w:pPr>
              <w:pStyle w:val="affffa"/>
              <w:numPr>
                <w:ilvl w:val="0"/>
                <w:numId w:val="34"/>
              </w:numPr>
              <w:shd w:val="clear" w:color="auto" w:fill="FFFFFF"/>
              <w:snapToGrid w:val="0"/>
              <w:spacing w:after="0" w:line="240" w:lineRule="auto"/>
              <w:ind w:left="-1" w:firstLine="361"/>
              <w:contextualSpacing w:val="0"/>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В соответствии с техническими условиями на присоединение нежилого здания (</w:t>
            </w:r>
            <w:proofErr w:type="spellStart"/>
            <w:r w:rsidRPr="00FF0F29">
              <w:rPr>
                <w:rFonts w:ascii="Times New Roman" w:hAnsi="Times New Roman"/>
                <w:color w:val="000000" w:themeColor="text1"/>
                <w:sz w:val="24"/>
                <w:szCs w:val="24"/>
              </w:rPr>
              <w:t>кад</w:t>
            </w:r>
            <w:proofErr w:type="spellEnd"/>
            <w:r w:rsidRPr="00FF0F29">
              <w:rPr>
                <w:rFonts w:ascii="Times New Roman" w:hAnsi="Times New Roman"/>
                <w:color w:val="000000" w:themeColor="text1"/>
                <w:sz w:val="24"/>
                <w:szCs w:val="24"/>
              </w:rPr>
              <w:t xml:space="preserve">. №48:02:1000201:498) к сетям электроснабжения ОЭЗ ППТ «Липецк» определить максимальную присоединяемую мощность (кВт), исходя из пропускной способности реконструируемых кабельных линий 10 </w:t>
            </w:r>
            <w:proofErr w:type="spellStart"/>
            <w:r w:rsidRPr="00FF0F29">
              <w:rPr>
                <w:rFonts w:ascii="Times New Roman" w:hAnsi="Times New Roman"/>
                <w:color w:val="000000" w:themeColor="text1"/>
                <w:sz w:val="24"/>
                <w:szCs w:val="24"/>
              </w:rPr>
              <w:t>кВ</w:t>
            </w:r>
            <w:proofErr w:type="spellEnd"/>
            <w:r w:rsidRPr="00FF0F29">
              <w:rPr>
                <w:rFonts w:ascii="Times New Roman" w:hAnsi="Times New Roman"/>
                <w:color w:val="000000" w:themeColor="text1"/>
                <w:sz w:val="24"/>
                <w:szCs w:val="24"/>
              </w:rPr>
              <w:t xml:space="preserve"> и оборудования подключаемого к ним РП-6. При определении максимальной мощности учесть способы прокладки, принятые по проекту ООО «МСП», способы прокладки существующих отрезков реконструируемых КЛ. Коэффициент реактивной мощности при определении максимальной мощности принять в соответствии с приложением к приказу Минэнерго РФ от 23 июня 2015 года №380 для сетей 1-20 </w:t>
            </w:r>
            <w:proofErr w:type="spellStart"/>
            <w:r w:rsidRPr="00FF0F29">
              <w:rPr>
                <w:rFonts w:ascii="Times New Roman" w:hAnsi="Times New Roman"/>
                <w:color w:val="000000" w:themeColor="text1"/>
                <w:sz w:val="24"/>
                <w:szCs w:val="24"/>
              </w:rPr>
              <w:t>кВ.</w:t>
            </w:r>
            <w:proofErr w:type="spellEnd"/>
          </w:p>
          <w:p w14:paraId="4569F332" w14:textId="77777777" w:rsidR="00FF0F29" w:rsidRPr="00FF0F29" w:rsidRDefault="00FF0F29" w:rsidP="00FF0F29">
            <w:pPr>
              <w:pStyle w:val="affffa"/>
              <w:numPr>
                <w:ilvl w:val="0"/>
                <w:numId w:val="34"/>
              </w:numPr>
              <w:shd w:val="clear" w:color="auto" w:fill="FFFFFF"/>
              <w:snapToGrid w:val="0"/>
              <w:spacing w:after="0" w:line="240" w:lineRule="auto"/>
              <w:ind w:left="-1" w:firstLine="361"/>
              <w:contextualSpacing w:val="0"/>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Предусмотреть конструктивные решения по </w:t>
            </w:r>
            <w:r w:rsidRPr="00FF0F29">
              <w:rPr>
                <w:rFonts w:ascii="Times New Roman" w:hAnsi="Times New Roman"/>
                <w:sz w:val="24"/>
                <w:szCs w:val="24"/>
              </w:rPr>
              <w:t xml:space="preserve">заходу КЛ 10 </w:t>
            </w:r>
            <w:proofErr w:type="spellStart"/>
            <w:r w:rsidRPr="00FF0F29">
              <w:rPr>
                <w:rFonts w:ascii="Times New Roman" w:hAnsi="Times New Roman"/>
                <w:sz w:val="24"/>
                <w:szCs w:val="24"/>
              </w:rPr>
              <w:t>кВ</w:t>
            </w:r>
            <w:proofErr w:type="spellEnd"/>
            <w:r w:rsidRPr="00FF0F29">
              <w:rPr>
                <w:rFonts w:ascii="Times New Roman" w:hAnsi="Times New Roman"/>
                <w:sz w:val="24"/>
                <w:szCs w:val="24"/>
              </w:rPr>
              <w:t xml:space="preserve"> в существующие ячейки ЗРУ 10 </w:t>
            </w:r>
            <w:proofErr w:type="spellStart"/>
            <w:r w:rsidRPr="00FF0F29">
              <w:rPr>
                <w:rFonts w:ascii="Times New Roman" w:hAnsi="Times New Roman"/>
                <w:sz w:val="24"/>
                <w:szCs w:val="24"/>
              </w:rPr>
              <w:t>кВ</w:t>
            </w:r>
            <w:proofErr w:type="spellEnd"/>
            <w:r w:rsidRPr="00FF0F29">
              <w:rPr>
                <w:rFonts w:ascii="Times New Roman" w:hAnsi="Times New Roman"/>
                <w:sz w:val="24"/>
                <w:szCs w:val="24"/>
              </w:rPr>
              <w:t xml:space="preserve"> ПС 220 </w:t>
            </w:r>
            <w:proofErr w:type="spellStart"/>
            <w:r w:rsidRPr="00FF0F29">
              <w:rPr>
                <w:rFonts w:ascii="Times New Roman" w:hAnsi="Times New Roman"/>
                <w:sz w:val="24"/>
                <w:szCs w:val="24"/>
              </w:rPr>
              <w:t>кВ</w:t>
            </w:r>
            <w:proofErr w:type="spellEnd"/>
            <w:r w:rsidRPr="00FF0F29">
              <w:rPr>
                <w:rFonts w:ascii="Times New Roman" w:hAnsi="Times New Roman"/>
                <w:sz w:val="24"/>
                <w:szCs w:val="24"/>
              </w:rPr>
              <w:t xml:space="preserve"> Казинка с учетом диаметра и радиуса изгиба кабеля.</w:t>
            </w:r>
          </w:p>
          <w:p w14:paraId="0CA3A17B" w14:textId="77777777" w:rsidR="00FF0F29" w:rsidRPr="00FF0F29" w:rsidRDefault="00FF0F29" w:rsidP="00FF0F29">
            <w:pPr>
              <w:pStyle w:val="affffa"/>
              <w:numPr>
                <w:ilvl w:val="0"/>
                <w:numId w:val="34"/>
              </w:numPr>
              <w:shd w:val="clear" w:color="auto" w:fill="FFFFFF"/>
              <w:snapToGrid w:val="0"/>
              <w:spacing w:after="0" w:line="240" w:lineRule="auto"/>
              <w:ind w:left="-1" w:firstLine="361"/>
              <w:contextualSpacing w:val="0"/>
              <w:jc w:val="both"/>
              <w:rPr>
                <w:rFonts w:ascii="Times New Roman" w:hAnsi="Times New Roman"/>
                <w:color w:val="000000" w:themeColor="text1"/>
                <w:sz w:val="24"/>
                <w:szCs w:val="24"/>
              </w:rPr>
            </w:pPr>
            <w:r w:rsidRPr="00FF0F29">
              <w:rPr>
                <w:rFonts w:ascii="Times New Roman" w:hAnsi="Times New Roman"/>
                <w:color w:val="000000" w:themeColor="text1"/>
                <w:sz w:val="24"/>
                <w:szCs w:val="24"/>
              </w:rPr>
              <w:t xml:space="preserve">Предусмотреть конструктивные решения </w:t>
            </w:r>
            <w:r w:rsidRPr="00FF0F29">
              <w:rPr>
                <w:rFonts w:ascii="Times New Roman" w:hAnsi="Times New Roman"/>
                <w:sz w:val="24"/>
                <w:szCs w:val="24"/>
              </w:rPr>
              <w:t>по размещению выбранных проектом трансформаторов тока нулевой последовательности.</w:t>
            </w:r>
          </w:p>
        </w:tc>
      </w:tr>
      <w:tr w:rsidR="00FF0F29" w:rsidRPr="00FF0F29" w14:paraId="627E4B5B" w14:textId="77777777" w:rsidTr="00387B26">
        <w:trPr>
          <w:trHeight w:val="3390"/>
        </w:trPr>
        <w:tc>
          <w:tcPr>
            <w:tcW w:w="567" w:type="dxa"/>
            <w:tcBorders>
              <w:top w:val="single" w:sz="2" w:space="0" w:color="000000"/>
              <w:left w:val="single" w:sz="2" w:space="0" w:color="000000"/>
              <w:bottom w:val="single" w:sz="2" w:space="0" w:color="000000"/>
              <w:right w:val="single" w:sz="2" w:space="0" w:color="000000"/>
            </w:tcBorders>
          </w:tcPr>
          <w:p w14:paraId="6C82C80C"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lastRenderedPageBreak/>
              <w:t>2.4</w:t>
            </w:r>
          </w:p>
        </w:tc>
        <w:tc>
          <w:tcPr>
            <w:tcW w:w="3048" w:type="dxa"/>
            <w:tcBorders>
              <w:top w:val="single" w:sz="2" w:space="0" w:color="000000"/>
              <w:left w:val="single" w:sz="2" w:space="0" w:color="000000"/>
              <w:bottom w:val="single" w:sz="2" w:space="0" w:color="000000"/>
              <w:right w:val="single" w:sz="2" w:space="0" w:color="000000"/>
            </w:tcBorders>
          </w:tcPr>
          <w:p w14:paraId="70417575" w14:textId="77777777" w:rsidR="00FF0F29" w:rsidRPr="00FF0F29" w:rsidRDefault="00FF0F29" w:rsidP="00387B26">
            <w:pPr>
              <w:rPr>
                <w:b/>
              </w:rPr>
            </w:pPr>
            <w:r w:rsidRPr="00FF0F29">
              <w:rPr>
                <w:b/>
              </w:rPr>
              <w:t>Требования к сметной документации</w:t>
            </w:r>
          </w:p>
          <w:p w14:paraId="1A440883" w14:textId="77777777" w:rsidR="00FF0F29" w:rsidRPr="00FF0F29" w:rsidRDefault="00FF0F29" w:rsidP="00387B26">
            <w:pPr>
              <w:rPr>
                <w:b/>
              </w:rPr>
            </w:pPr>
          </w:p>
        </w:tc>
        <w:tc>
          <w:tcPr>
            <w:tcW w:w="6733" w:type="dxa"/>
            <w:tcBorders>
              <w:top w:val="single" w:sz="2" w:space="0" w:color="000000"/>
              <w:left w:val="single" w:sz="2" w:space="0" w:color="000000"/>
              <w:bottom w:val="single" w:sz="2" w:space="0" w:color="000000"/>
              <w:right w:val="single" w:sz="2" w:space="0" w:color="000000"/>
            </w:tcBorders>
          </w:tcPr>
          <w:p w14:paraId="3F073892" w14:textId="77777777" w:rsidR="00FF0F29" w:rsidRPr="00FF0F29" w:rsidRDefault="00FF0F29" w:rsidP="002F1643">
            <w:pPr>
              <w:tabs>
                <w:tab w:val="left" w:pos="464"/>
              </w:tabs>
              <w:spacing w:after="0" w:line="240" w:lineRule="auto"/>
              <w:ind w:left="16" w:firstLine="284"/>
            </w:pPr>
            <w:r w:rsidRPr="00FF0F29">
              <w:t>Сметную документацию выполнить в соответствии с действующими нормативными документами в области ценообразования и сметного нормирования.</w:t>
            </w:r>
          </w:p>
          <w:p w14:paraId="13120E9C" w14:textId="77777777" w:rsidR="00FF0F29" w:rsidRPr="00FF0F29" w:rsidRDefault="00FF0F29" w:rsidP="002F1643">
            <w:pPr>
              <w:tabs>
                <w:tab w:val="left" w:pos="464"/>
              </w:tabs>
              <w:spacing w:after="0" w:line="240" w:lineRule="auto"/>
              <w:ind w:firstLine="284"/>
            </w:pPr>
            <w:r w:rsidRPr="00FF0F29">
              <w:t>Сметную документацию выполнить ресурсно-индексным методом.</w:t>
            </w:r>
          </w:p>
          <w:p w14:paraId="36C73AC8" w14:textId="77777777" w:rsidR="00FF0F29" w:rsidRPr="00FF0F29" w:rsidRDefault="00FF0F29" w:rsidP="002F1643">
            <w:pPr>
              <w:tabs>
                <w:tab w:val="left" w:pos="464"/>
              </w:tabs>
              <w:spacing w:after="0" w:line="240" w:lineRule="auto"/>
              <w:ind w:left="16" w:firstLine="284"/>
            </w:pPr>
            <w:r w:rsidRPr="00FF0F29">
              <w:t>Сметную документацию выполнить в действующей редакции ГЭСН, включенной в Федеральный реестр сметных нормативов с текущей базой цен для Липецкой области.</w:t>
            </w:r>
          </w:p>
          <w:p w14:paraId="1426E8C5" w14:textId="77777777" w:rsidR="00FF0F29" w:rsidRPr="00FF0F29" w:rsidRDefault="00FF0F29" w:rsidP="002F1643">
            <w:pPr>
              <w:tabs>
                <w:tab w:val="left" w:pos="464"/>
              </w:tabs>
              <w:spacing w:after="0" w:line="240" w:lineRule="auto"/>
              <w:ind w:left="16" w:firstLine="284"/>
            </w:pPr>
            <w:r w:rsidRPr="00FF0F29">
              <w:t>В сводный сметный расчёт включить все затраты, предусмотренные нормативными документами.</w:t>
            </w:r>
          </w:p>
          <w:p w14:paraId="33BC8670" w14:textId="77777777" w:rsidR="00FF0F29" w:rsidRPr="00FF0F29" w:rsidRDefault="00FF0F29" w:rsidP="002F1643">
            <w:pPr>
              <w:spacing w:after="0" w:line="240" w:lineRule="auto"/>
              <w:ind w:left="16" w:firstLine="284"/>
            </w:pPr>
            <w:r w:rsidRPr="00FF0F29">
              <w:t>Сметную документацию представить на бумажном носителе и в электронном виде.</w:t>
            </w:r>
          </w:p>
        </w:tc>
      </w:tr>
      <w:tr w:rsidR="00FF0F29" w:rsidRPr="00FF0F29" w14:paraId="13B925FE" w14:textId="77777777" w:rsidTr="00387B26">
        <w:tc>
          <w:tcPr>
            <w:tcW w:w="567" w:type="dxa"/>
            <w:tcBorders>
              <w:top w:val="single" w:sz="2" w:space="0" w:color="000000"/>
              <w:left w:val="single" w:sz="2" w:space="0" w:color="000000"/>
              <w:bottom w:val="single" w:sz="2" w:space="0" w:color="000000"/>
              <w:right w:val="single" w:sz="2" w:space="0" w:color="000000"/>
            </w:tcBorders>
          </w:tcPr>
          <w:p w14:paraId="221DC5A4"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2.5</w:t>
            </w:r>
          </w:p>
        </w:tc>
        <w:tc>
          <w:tcPr>
            <w:tcW w:w="3048" w:type="dxa"/>
            <w:tcBorders>
              <w:top w:val="single" w:sz="2" w:space="0" w:color="000000"/>
              <w:left w:val="single" w:sz="2" w:space="0" w:color="000000"/>
              <w:bottom w:val="single" w:sz="2" w:space="0" w:color="000000"/>
              <w:right w:val="single" w:sz="2" w:space="0" w:color="000000"/>
            </w:tcBorders>
          </w:tcPr>
          <w:p w14:paraId="6B33E769" w14:textId="77777777" w:rsidR="00FF0F29" w:rsidRPr="00FF0F29" w:rsidRDefault="00FF0F29" w:rsidP="00387B26">
            <w:pPr>
              <w:rPr>
                <w:b/>
              </w:rPr>
            </w:pPr>
            <w:r w:rsidRPr="00FF0F29">
              <w:rPr>
                <w:b/>
              </w:rPr>
              <w:t xml:space="preserve">Государственная экспертиза достоверности определения сметной стоимости </w:t>
            </w:r>
          </w:p>
        </w:tc>
        <w:tc>
          <w:tcPr>
            <w:tcW w:w="6733" w:type="dxa"/>
            <w:tcBorders>
              <w:top w:val="single" w:sz="2" w:space="0" w:color="000000"/>
              <w:left w:val="single" w:sz="2" w:space="0" w:color="000000"/>
              <w:bottom w:val="single" w:sz="2" w:space="0" w:color="000000"/>
              <w:right w:val="single" w:sz="2" w:space="0" w:color="000000"/>
            </w:tcBorders>
          </w:tcPr>
          <w:p w14:paraId="4141A83F" w14:textId="77777777" w:rsidR="00FF0F29" w:rsidRPr="00FF0F29" w:rsidRDefault="00FF0F29" w:rsidP="00BF76A1">
            <w:pPr>
              <w:tabs>
                <w:tab w:val="left" w:pos="464"/>
              </w:tabs>
              <w:spacing w:after="0" w:line="240" w:lineRule="auto"/>
              <w:ind w:left="87" w:right="85" w:firstLine="230"/>
            </w:pPr>
            <w:r w:rsidRPr="00FF0F29">
              <w:t>Сметная документация направляется Подрядчиком на экспертизу достоверности определения сметной стоимости после предварительного согласования с Заказчиком.</w:t>
            </w:r>
          </w:p>
          <w:p w14:paraId="0EE05188" w14:textId="77777777" w:rsidR="00FF0F29" w:rsidRPr="00FF0F29" w:rsidRDefault="00FF0F29" w:rsidP="00BF76A1">
            <w:pPr>
              <w:tabs>
                <w:tab w:val="left" w:pos="464"/>
              </w:tabs>
              <w:spacing w:after="0" w:line="240" w:lineRule="auto"/>
              <w:ind w:left="87" w:right="85" w:firstLine="230"/>
            </w:pPr>
            <w:r w:rsidRPr="00FF0F29">
              <w:t>Подрядчик обеспечивает техническое сопровождение прохождения государственной экспертизы достоверности определения сметной стоимости и отвечает за получение положительного заключения.</w:t>
            </w:r>
          </w:p>
          <w:p w14:paraId="4EA47D50" w14:textId="77777777" w:rsidR="00FF0F29" w:rsidRPr="00FF0F29" w:rsidRDefault="00FF0F29" w:rsidP="00BF76A1">
            <w:pPr>
              <w:tabs>
                <w:tab w:val="left" w:pos="464"/>
              </w:tabs>
              <w:spacing w:after="0" w:line="240" w:lineRule="auto"/>
              <w:ind w:left="87" w:right="85" w:firstLine="230"/>
            </w:pPr>
            <w:r w:rsidRPr="00FF0F29">
              <w:t>Затраты на прохождение государственной экспертизы достоверности определения сметной стоимости не учитываются в цене конкурсного предложения.</w:t>
            </w:r>
          </w:p>
          <w:p w14:paraId="176834AA" w14:textId="77777777" w:rsidR="00FF0F29" w:rsidRPr="00FF0F29" w:rsidRDefault="00FF0F29" w:rsidP="00BF76A1">
            <w:pPr>
              <w:tabs>
                <w:tab w:val="left" w:pos="501"/>
              </w:tabs>
              <w:spacing w:before="60" w:after="0" w:line="240" w:lineRule="auto"/>
              <w:ind w:left="16" w:firstLine="283"/>
            </w:pPr>
            <w:r w:rsidRPr="00FF0F29">
              <w:t>Стоимость проведения государственной экспертизы достоверности определения сметной стоимости оплачивается Заказчиком на основании отдельного договора, заключаемого им с органом исполнительной власти субъекта Российской Федерации, уполномоченным на проведение государственной экспертизы проектной документации, или с подведомственным указанному органу государственным учреждением.</w:t>
            </w:r>
          </w:p>
        </w:tc>
      </w:tr>
      <w:tr w:rsidR="00FF0F29" w:rsidRPr="00FF0F29" w14:paraId="51C75EA3" w14:textId="77777777" w:rsidTr="00387B26">
        <w:trPr>
          <w:trHeight w:val="1375"/>
        </w:trPr>
        <w:tc>
          <w:tcPr>
            <w:tcW w:w="567" w:type="dxa"/>
            <w:tcBorders>
              <w:top w:val="single" w:sz="2" w:space="0" w:color="000000"/>
              <w:left w:val="single" w:sz="2" w:space="0" w:color="000000"/>
              <w:bottom w:val="single" w:sz="2" w:space="0" w:color="000000"/>
              <w:right w:val="single" w:sz="2" w:space="0" w:color="000000"/>
            </w:tcBorders>
          </w:tcPr>
          <w:p w14:paraId="40F338A5"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2.6</w:t>
            </w:r>
          </w:p>
        </w:tc>
        <w:tc>
          <w:tcPr>
            <w:tcW w:w="3048" w:type="dxa"/>
            <w:tcBorders>
              <w:top w:val="single" w:sz="2" w:space="0" w:color="000000"/>
              <w:left w:val="single" w:sz="2" w:space="0" w:color="000000"/>
              <w:bottom w:val="single" w:sz="2" w:space="0" w:color="000000"/>
              <w:right w:val="single" w:sz="2" w:space="0" w:color="000000"/>
            </w:tcBorders>
          </w:tcPr>
          <w:p w14:paraId="4DD0F4B2" w14:textId="77777777" w:rsidR="00FF0F29" w:rsidRPr="00FF0F29" w:rsidRDefault="00FF0F29" w:rsidP="00387B26">
            <w:pPr>
              <w:rPr>
                <w:b/>
              </w:rPr>
            </w:pPr>
            <w:r w:rsidRPr="00FF0F29">
              <w:rPr>
                <w:b/>
              </w:rPr>
              <w:t>Количество экземпляров ПСД, выдаваемых Заказчику</w:t>
            </w:r>
          </w:p>
        </w:tc>
        <w:tc>
          <w:tcPr>
            <w:tcW w:w="6733" w:type="dxa"/>
            <w:tcBorders>
              <w:top w:val="single" w:sz="2" w:space="0" w:color="000000"/>
              <w:left w:val="single" w:sz="2" w:space="0" w:color="000000"/>
              <w:bottom w:val="single" w:sz="2" w:space="0" w:color="000000"/>
              <w:right w:val="single" w:sz="2" w:space="0" w:color="000000"/>
            </w:tcBorders>
          </w:tcPr>
          <w:p w14:paraId="644839F0" w14:textId="77777777" w:rsidR="00FF0F29" w:rsidRPr="00FF0F29" w:rsidRDefault="00FF0F29" w:rsidP="00BF76A1">
            <w:pPr>
              <w:tabs>
                <w:tab w:val="left" w:pos="464"/>
              </w:tabs>
              <w:spacing w:after="0"/>
            </w:pPr>
            <w:r w:rsidRPr="00FF0F29">
              <w:t xml:space="preserve">- 4 экземпляра проектной документации на бумажном носителе и 2 экземпляра в электронном виде (один в формате PDF и один в формате </w:t>
            </w:r>
            <w:proofErr w:type="spellStart"/>
            <w:r w:rsidRPr="00FF0F29">
              <w:t>dwg</w:t>
            </w:r>
            <w:proofErr w:type="spellEnd"/>
            <w:r w:rsidRPr="00FF0F29">
              <w:t>).</w:t>
            </w:r>
          </w:p>
          <w:p w14:paraId="41E38DE5" w14:textId="77777777" w:rsidR="00FF0F29" w:rsidRPr="00FF0F29" w:rsidRDefault="00FF0F29" w:rsidP="00BF76A1">
            <w:pPr>
              <w:tabs>
                <w:tab w:val="left" w:pos="464"/>
              </w:tabs>
              <w:spacing w:after="0"/>
            </w:pPr>
            <w:r w:rsidRPr="00FF0F29">
              <w:t>- 4 экземпляра сметной документации на бумажном носителе и в электронном виде в формате Гранд-Смета, Excel.</w:t>
            </w:r>
          </w:p>
        </w:tc>
      </w:tr>
      <w:tr w:rsidR="00FF0F29" w:rsidRPr="00FF0F29" w14:paraId="06663708" w14:textId="77777777" w:rsidTr="00387B26">
        <w:tc>
          <w:tcPr>
            <w:tcW w:w="10348" w:type="dxa"/>
            <w:gridSpan w:val="3"/>
            <w:tcBorders>
              <w:top w:val="single" w:sz="2" w:space="0" w:color="000000"/>
              <w:left w:val="single" w:sz="2" w:space="0" w:color="000000"/>
              <w:bottom w:val="single" w:sz="2" w:space="0" w:color="000000"/>
              <w:right w:val="single" w:sz="2" w:space="0" w:color="000000"/>
            </w:tcBorders>
          </w:tcPr>
          <w:p w14:paraId="688661E3" w14:textId="77777777" w:rsidR="00FF0F29" w:rsidRPr="00FF0F29" w:rsidRDefault="00FF0F29" w:rsidP="00BF76A1">
            <w:pPr>
              <w:tabs>
                <w:tab w:val="left" w:pos="464"/>
              </w:tabs>
              <w:spacing w:after="0"/>
              <w:ind w:firstLine="284"/>
              <w:jc w:val="center"/>
            </w:pPr>
            <w:r w:rsidRPr="00FF0F29">
              <w:rPr>
                <w:b/>
              </w:rPr>
              <w:t>3.Строительно-монтажные работы по реконструкции объекта</w:t>
            </w:r>
          </w:p>
        </w:tc>
      </w:tr>
      <w:tr w:rsidR="00FF0F29" w:rsidRPr="00FF0F29" w14:paraId="46BD4168" w14:textId="77777777" w:rsidTr="00387B26">
        <w:tc>
          <w:tcPr>
            <w:tcW w:w="567" w:type="dxa"/>
            <w:tcBorders>
              <w:top w:val="single" w:sz="2" w:space="0" w:color="000000"/>
              <w:left w:val="single" w:sz="2" w:space="0" w:color="000000"/>
              <w:bottom w:val="single" w:sz="2" w:space="0" w:color="000000"/>
              <w:right w:val="single" w:sz="2" w:space="0" w:color="000000"/>
            </w:tcBorders>
          </w:tcPr>
          <w:p w14:paraId="1A59E129" w14:textId="77777777" w:rsidR="00FF0F29" w:rsidRPr="00FF0F29" w:rsidRDefault="00FF0F29" w:rsidP="00387B26">
            <w:pPr>
              <w:pStyle w:val="afffff"/>
              <w:jc w:val="center"/>
              <w:rPr>
                <w:rFonts w:ascii="Times New Roman" w:hAnsi="Times New Roman" w:cs="Times New Roman"/>
                <w:sz w:val="24"/>
                <w:szCs w:val="24"/>
              </w:rPr>
            </w:pPr>
          </w:p>
          <w:p w14:paraId="051F9EAA"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3.1</w:t>
            </w:r>
          </w:p>
        </w:tc>
        <w:tc>
          <w:tcPr>
            <w:tcW w:w="3048" w:type="dxa"/>
            <w:tcBorders>
              <w:top w:val="single" w:sz="2" w:space="0" w:color="000000"/>
              <w:left w:val="single" w:sz="2" w:space="0" w:color="000000"/>
              <w:bottom w:val="single" w:sz="2" w:space="0" w:color="000000"/>
              <w:right w:val="single" w:sz="2" w:space="0" w:color="000000"/>
            </w:tcBorders>
          </w:tcPr>
          <w:p w14:paraId="29169F26" w14:textId="77777777" w:rsidR="00FF0F29" w:rsidRPr="00FF0F29" w:rsidRDefault="00FF0F29" w:rsidP="00387B26">
            <w:pPr>
              <w:rPr>
                <w:b/>
              </w:rPr>
            </w:pPr>
            <w:r w:rsidRPr="00FF0F29">
              <w:rPr>
                <w:b/>
              </w:rPr>
              <w:t xml:space="preserve">Требования к работам </w:t>
            </w:r>
          </w:p>
        </w:tc>
        <w:tc>
          <w:tcPr>
            <w:tcW w:w="6733" w:type="dxa"/>
            <w:tcBorders>
              <w:top w:val="single" w:sz="2" w:space="0" w:color="000000"/>
              <w:left w:val="single" w:sz="2" w:space="0" w:color="000000"/>
              <w:bottom w:val="single" w:sz="2" w:space="0" w:color="000000"/>
              <w:right w:val="single" w:sz="2" w:space="0" w:color="000000"/>
            </w:tcBorders>
          </w:tcPr>
          <w:p w14:paraId="63E441E7" w14:textId="394D42FD" w:rsidR="00FF0F29" w:rsidRPr="00FF0F29" w:rsidRDefault="00FF0F29" w:rsidP="00BF76A1">
            <w:pPr>
              <w:pStyle w:val="afffff"/>
              <w:spacing w:after="0" w:line="240" w:lineRule="auto"/>
              <w:ind w:left="87" w:firstLine="230"/>
              <w:jc w:val="both"/>
              <w:rPr>
                <w:rFonts w:ascii="Times New Roman" w:hAnsi="Times New Roman" w:cs="Times New Roman"/>
                <w:sz w:val="24"/>
                <w:szCs w:val="24"/>
              </w:rPr>
            </w:pPr>
            <w:r w:rsidRPr="00FF0F29">
              <w:rPr>
                <w:rFonts w:ascii="Times New Roman" w:hAnsi="Times New Roman" w:cs="Times New Roman"/>
                <w:sz w:val="24"/>
                <w:szCs w:val="24"/>
              </w:rPr>
              <w:t xml:space="preserve">Назначить ответственное лицо за производство работ на строительной площадке и </w:t>
            </w:r>
            <w:r w:rsidR="00BF76A1" w:rsidRPr="00FF0F29">
              <w:rPr>
                <w:rFonts w:ascii="Times New Roman" w:hAnsi="Times New Roman" w:cs="Times New Roman"/>
                <w:sz w:val="24"/>
                <w:szCs w:val="24"/>
              </w:rPr>
              <w:t>ответственное лицо,</w:t>
            </w:r>
            <w:r w:rsidRPr="00FF0F29">
              <w:rPr>
                <w:rFonts w:ascii="Times New Roman" w:hAnsi="Times New Roman" w:cs="Times New Roman"/>
                <w:sz w:val="24"/>
                <w:szCs w:val="24"/>
              </w:rPr>
              <w:t xml:space="preserve"> обеспечивающее строительный контроль на строительной площадке. Лицо</w:t>
            </w:r>
            <w:r w:rsidR="00BF76A1">
              <w:rPr>
                <w:rFonts w:ascii="Times New Roman" w:hAnsi="Times New Roman" w:cs="Times New Roman"/>
                <w:sz w:val="24"/>
                <w:szCs w:val="24"/>
              </w:rPr>
              <w:t>,</w:t>
            </w:r>
            <w:r w:rsidRPr="00FF0F29">
              <w:rPr>
                <w:rFonts w:ascii="Times New Roman" w:hAnsi="Times New Roman" w:cs="Times New Roman"/>
                <w:sz w:val="24"/>
                <w:szCs w:val="24"/>
              </w:rPr>
              <w:t xml:space="preserve"> обеспечивающее строительный контроль должно быть включено в национальный реестр специалистов в области строительства. Указанное назначение должно быть оформлено доверенностью, приказом, распоряжением и т.п.</w:t>
            </w:r>
          </w:p>
          <w:p w14:paraId="46C13799" w14:textId="77777777" w:rsidR="00FF0F29" w:rsidRPr="00FF0F29" w:rsidRDefault="00FF0F29" w:rsidP="00BF76A1">
            <w:pPr>
              <w:pStyle w:val="afffff"/>
              <w:spacing w:after="0" w:line="240" w:lineRule="auto"/>
              <w:ind w:left="87" w:firstLine="230"/>
              <w:jc w:val="both"/>
              <w:rPr>
                <w:rFonts w:ascii="Times New Roman" w:hAnsi="Times New Roman" w:cs="Times New Roman"/>
                <w:sz w:val="24"/>
                <w:szCs w:val="24"/>
              </w:rPr>
            </w:pPr>
            <w:r w:rsidRPr="00FF0F29">
              <w:rPr>
                <w:rFonts w:ascii="Times New Roman" w:hAnsi="Times New Roman" w:cs="Times New Roman"/>
                <w:sz w:val="24"/>
                <w:szCs w:val="24"/>
              </w:rPr>
              <w:t>На основании разработанного проекта согласно действующим нормам и правилам разработать и согласовать с АО «ОЭЗ ППТ «Липецк» проект производства работ.</w:t>
            </w:r>
          </w:p>
          <w:p w14:paraId="7D7ECC02" w14:textId="77777777" w:rsidR="00FF0F29" w:rsidRPr="00FF0F29" w:rsidRDefault="00FF0F29" w:rsidP="00BF76A1">
            <w:pPr>
              <w:spacing w:after="0" w:line="240" w:lineRule="auto"/>
              <w:ind w:left="87" w:firstLine="230"/>
            </w:pPr>
            <w:r w:rsidRPr="00FF0F29">
              <w:t xml:space="preserve">Работы выполнить в полном соответствии с разработанным на основании технического задания проектом согласно </w:t>
            </w:r>
            <w:r w:rsidRPr="00FF0F29">
              <w:lastRenderedPageBreak/>
              <w:t xml:space="preserve">действующих строительных норм и правил, включая настройку и проверку устройств релейной защиты с уставками, рассчитанными в соответствии с п.п.8 п.2.3 данного технического задания, в том числе в электроустановках потребителя </w:t>
            </w:r>
            <w:r w:rsidRPr="00FF0F29">
              <w:rPr>
                <w:color w:val="000000" w:themeColor="text1"/>
              </w:rPr>
              <w:t xml:space="preserve">(проект ООО «МСП» шифр ПР-0623-01-ЭС1, ПР-0623-ИОС1) </w:t>
            </w:r>
            <w:r w:rsidRPr="00FF0F29">
              <w:t>в случае, если проектом определена необходимость их изменения.</w:t>
            </w:r>
          </w:p>
          <w:p w14:paraId="04656A5B" w14:textId="77777777" w:rsidR="00FF0F29" w:rsidRPr="00FF0F29" w:rsidRDefault="00FF0F29" w:rsidP="00BF76A1">
            <w:pPr>
              <w:pStyle w:val="afffff"/>
              <w:spacing w:after="0" w:line="240" w:lineRule="auto"/>
              <w:ind w:left="87" w:firstLine="230"/>
              <w:jc w:val="both"/>
              <w:rPr>
                <w:rFonts w:ascii="Times New Roman" w:hAnsi="Times New Roman" w:cs="Times New Roman"/>
                <w:sz w:val="24"/>
                <w:szCs w:val="24"/>
              </w:rPr>
            </w:pPr>
            <w:r w:rsidRPr="00FF0F29">
              <w:rPr>
                <w:rStyle w:val="apple-converted-space"/>
                <w:rFonts w:ascii="Times New Roman" w:hAnsi="Times New Roman" w:cs="Times New Roman"/>
                <w:sz w:val="24"/>
                <w:szCs w:val="24"/>
                <w:shd w:val="clear" w:color="auto" w:fill="FFFFFF"/>
              </w:rPr>
              <w:t> Необходимо с</w:t>
            </w:r>
            <w:r w:rsidRPr="00FF0F29">
              <w:rPr>
                <w:rFonts w:ascii="Times New Roman" w:hAnsi="Times New Roman" w:cs="Times New Roman"/>
                <w:sz w:val="24"/>
                <w:szCs w:val="24"/>
                <w:shd w:val="clear" w:color="auto" w:fill="FFFFFF"/>
              </w:rPr>
              <w:t>облюдать требования «Регламента допуска и организации работ подрядных организаций на объекты АО «ОЭЗ ППТ «Липецк» для выполнения строительных, ремонтных, монтажных и эксплуатационных работ», размещенного на сайте Заказчика по адресу:</w:t>
            </w:r>
            <w:r w:rsidRPr="00FF0F29">
              <w:rPr>
                <w:rStyle w:val="apple-converted-space"/>
                <w:rFonts w:ascii="Times New Roman" w:hAnsi="Times New Roman" w:cs="Times New Roman"/>
                <w:sz w:val="24"/>
                <w:szCs w:val="24"/>
                <w:shd w:val="clear" w:color="auto" w:fill="FFFFFF"/>
              </w:rPr>
              <w:t> </w:t>
            </w:r>
            <w:hyperlink r:id="rId17" w:history="1">
              <w:r w:rsidRPr="00FF0F29">
                <w:rPr>
                  <w:rStyle w:val="ac"/>
                  <w:rFonts w:ascii="Times New Roman" w:hAnsi="Times New Roman" w:cs="Times New Roman"/>
                  <w:color w:val="800080"/>
                  <w:sz w:val="24"/>
                  <w:szCs w:val="24"/>
                  <w:shd w:val="clear" w:color="auto" w:fill="FFFFFF"/>
                </w:rPr>
                <w:t>https://sezlipetsk.ru/about/management-company/documents/</w:t>
              </w:r>
            </w:hyperlink>
            <w:r w:rsidRPr="00FF0F29">
              <w:rPr>
                <w:rFonts w:ascii="Times New Roman" w:hAnsi="Times New Roman" w:cs="Times New Roman"/>
                <w:sz w:val="24"/>
                <w:szCs w:val="24"/>
                <w:shd w:val="clear" w:color="auto" w:fill="FFFFFF"/>
              </w:rPr>
              <w:t>.</w:t>
            </w:r>
          </w:p>
          <w:p w14:paraId="41ADE1D3" w14:textId="77777777" w:rsidR="00FF0F29" w:rsidRPr="00FF0F29" w:rsidRDefault="00FF0F29" w:rsidP="00BF76A1">
            <w:pPr>
              <w:pStyle w:val="afffff"/>
              <w:spacing w:after="0" w:line="240" w:lineRule="auto"/>
              <w:ind w:firstLine="299"/>
              <w:jc w:val="both"/>
              <w:rPr>
                <w:rFonts w:ascii="Times New Roman" w:hAnsi="Times New Roman" w:cs="Times New Roman"/>
                <w:sz w:val="24"/>
                <w:szCs w:val="24"/>
              </w:rPr>
            </w:pPr>
            <w:r w:rsidRPr="00FF0F29">
              <w:rPr>
                <w:rFonts w:ascii="Times New Roman" w:hAnsi="Times New Roman" w:cs="Times New Roman"/>
                <w:sz w:val="24"/>
                <w:szCs w:val="24"/>
              </w:rPr>
              <w:t>После окончания работ осуществить восстановление благоустройства территории в полном соответствии с разработанным на основании настоящего технического задания проектом согласно действующих норм и правил.</w:t>
            </w:r>
          </w:p>
        </w:tc>
      </w:tr>
      <w:tr w:rsidR="00FF0F29" w:rsidRPr="00FF0F29" w14:paraId="1EF970A6" w14:textId="77777777" w:rsidTr="00387B26">
        <w:tc>
          <w:tcPr>
            <w:tcW w:w="567" w:type="dxa"/>
            <w:tcBorders>
              <w:top w:val="single" w:sz="2" w:space="0" w:color="000000"/>
              <w:left w:val="single" w:sz="2" w:space="0" w:color="000000"/>
              <w:bottom w:val="single" w:sz="2" w:space="0" w:color="000000"/>
              <w:right w:val="single" w:sz="2" w:space="0" w:color="000000"/>
            </w:tcBorders>
          </w:tcPr>
          <w:p w14:paraId="6582FFE1"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lastRenderedPageBreak/>
              <w:t>3.2</w:t>
            </w:r>
          </w:p>
        </w:tc>
        <w:tc>
          <w:tcPr>
            <w:tcW w:w="3048" w:type="dxa"/>
            <w:tcBorders>
              <w:top w:val="single" w:sz="2" w:space="0" w:color="000000"/>
              <w:left w:val="single" w:sz="2" w:space="0" w:color="000000"/>
              <w:bottom w:val="single" w:sz="2" w:space="0" w:color="000000"/>
              <w:right w:val="single" w:sz="2" w:space="0" w:color="000000"/>
            </w:tcBorders>
          </w:tcPr>
          <w:p w14:paraId="6D9F576B" w14:textId="77777777" w:rsidR="00FF0F29" w:rsidRPr="00FF0F29" w:rsidRDefault="00FF0F29" w:rsidP="00387B26">
            <w:pPr>
              <w:rPr>
                <w:b/>
              </w:rPr>
            </w:pPr>
            <w:r w:rsidRPr="00FF0F29">
              <w:rPr>
                <w:b/>
                <w:bCs/>
              </w:rPr>
              <w:t>Требования к приёмке работ</w:t>
            </w:r>
          </w:p>
        </w:tc>
        <w:tc>
          <w:tcPr>
            <w:tcW w:w="6733" w:type="dxa"/>
            <w:tcBorders>
              <w:top w:val="single" w:sz="2" w:space="0" w:color="000000"/>
              <w:left w:val="single" w:sz="2" w:space="0" w:color="000000"/>
              <w:bottom w:val="single" w:sz="2" w:space="0" w:color="000000"/>
              <w:right w:val="single" w:sz="2" w:space="0" w:color="000000"/>
            </w:tcBorders>
          </w:tcPr>
          <w:p w14:paraId="14E9874E" w14:textId="77777777" w:rsidR="00FF0F29" w:rsidRPr="00FF0F29" w:rsidRDefault="00FF0F29" w:rsidP="00FF0F29">
            <w:pPr>
              <w:pStyle w:val="affffd"/>
              <w:widowControl w:val="0"/>
              <w:numPr>
                <w:ilvl w:val="0"/>
                <w:numId w:val="35"/>
              </w:numPr>
              <w:spacing w:after="0" w:line="240" w:lineRule="auto"/>
              <w:ind w:left="-1" w:firstLine="361"/>
              <w:jc w:val="both"/>
              <w:rPr>
                <w:rFonts w:ascii="Times New Roman" w:hAnsi="Times New Roman" w:cs="Times New Roman"/>
                <w:sz w:val="24"/>
                <w:szCs w:val="24"/>
              </w:rPr>
            </w:pPr>
            <w:r w:rsidRPr="00FF0F29">
              <w:rPr>
                <w:rFonts w:ascii="Times New Roman" w:hAnsi="Times New Roman" w:cs="Times New Roman"/>
                <w:sz w:val="24"/>
                <w:szCs w:val="24"/>
              </w:rPr>
              <w:t xml:space="preserve">Подрядчик гарантирует Заказчику, что выполненные работы отвечают стандартам безопасности и качества в соответствии с законодательством Российской Федерации и соответствует техническим характеристикам, указанным в данном техническом задании. </w:t>
            </w:r>
          </w:p>
          <w:p w14:paraId="5DF8704F" w14:textId="77777777" w:rsidR="00FF0F29" w:rsidRPr="00FF0F29" w:rsidRDefault="00FF0F29" w:rsidP="00FF0F29">
            <w:pPr>
              <w:pStyle w:val="affffd"/>
              <w:widowControl w:val="0"/>
              <w:numPr>
                <w:ilvl w:val="0"/>
                <w:numId w:val="35"/>
              </w:numPr>
              <w:spacing w:after="0" w:line="240" w:lineRule="auto"/>
              <w:ind w:left="-1" w:firstLine="361"/>
              <w:jc w:val="both"/>
              <w:rPr>
                <w:rFonts w:ascii="Times New Roman" w:hAnsi="Times New Roman" w:cs="Times New Roman"/>
                <w:sz w:val="24"/>
                <w:szCs w:val="24"/>
              </w:rPr>
            </w:pPr>
            <w:r w:rsidRPr="00FF0F29">
              <w:rPr>
                <w:rFonts w:ascii="Times New Roman" w:hAnsi="Times New Roman" w:cs="Times New Roman"/>
                <w:sz w:val="24"/>
                <w:szCs w:val="24"/>
              </w:rPr>
              <w:t>Подрядчик обязуется устранять недостатки, возникшие в процессе выполнения работ до момента сдачи работ. Расходы, связанные с устранением недостатков работ, несет Подрядчик.</w:t>
            </w:r>
          </w:p>
        </w:tc>
      </w:tr>
      <w:tr w:rsidR="00FF0F29" w:rsidRPr="00FF0F29" w14:paraId="22CDDDA6" w14:textId="77777777" w:rsidTr="00387B26">
        <w:tc>
          <w:tcPr>
            <w:tcW w:w="567" w:type="dxa"/>
            <w:tcBorders>
              <w:top w:val="single" w:sz="2" w:space="0" w:color="000000"/>
              <w:left w:val="single" w:sz="2" w:space="0" w:color="000000"/>
              <w:bottom w:val="single" w:sz="2" w:space="0" w:color="000000"/>
              <w:right w:val="single" w:sz="2" w:space="0" w:color="000000"/>
            </w:tcBorders>
          </w:tcPr>
          <w:p w14:paraId="626363FF" w14:textId="77777777" w:rsidR="00FF0F29" w:rsidRPr="00FF0F29" w:rsidRDefault="00FF0F29" w:rsidP="00387B26">
            <w:pPr>
              <w:pStyle w:val="afffff"/>
              <w:jc w:val="center"/>
              <w:rPr>
                <w:rFonts w:ascii="Times New Roman" w:hAnsi="Times New Roman" w:cs="Times New Roman"/>
                <w:sz w:val="24"/>
                <w:szCs w:val="24"/>
              </w:rPr>
            </w:pPr>
            <w:r w:rsidRPr="00FF0F29">
              <w:rPr>
                <w:rFonts w:ascii="Times New Roman" w:hAnsi="Times New Roman" w:cs="Times New Roman"/>
                <w:sz w:val="24"/>
                <w:szCs w:val="24"/>
              </w:rPr>
              <w:t>3.3</w:t>
            </w:r>
          </w:p>
        </w:tc>
        <w:tc>
          <w:tcPr>
            <w:tcW w:w="3048" w:type="dxa"/>
            <w:tcBorders>
              <w:top w:val="single" w:sz="2" w:space="0" w:color="000000"/>
              <w:left w:val="single" w:sz="2" w:space="0" w:color="000000"/>
              <w:bottom w:val="single" w:sz="2" w:space="0" w:color="000000"/>
              <w:right w:val="single" w:sz="2" w:space="0" w:color="000000"/>
            </w:tcBorders>
          </w:tcPr>
          <w:p w14:paraId="1A0029B8" w14:textId="77777777" w:rsidR="00FF0F29" w:rsidRPr="00FF0F29" w:rsidRDefault="00FF0F29" w:rsidP="00387B26">
            <w:pPr>
              <w:rPr>
                <w:b/>
              </w:rPr>
            </w:pPr>
            <w:r w:rsidRPr="00FF0F29">
              <w:rPr>
                <w:b/>
                <w:bCs/>
              </w:rPr>
              <w:t>Требования к исполнительной документации</w:t>
            </w:r>
          </w:p>
        </w:tc>
        <w:tc>
          <w:tcPr>
            <w:tcW w:w="6733" w:type="dxa"/>
            <w:tcBorders>
              <w:top w:val="single" w:sz="2" w:space="0" w:color="000000"/>
              <w:left w:val="single" w:sz="2" w:space="0" w:color="000000"/>
              <w:bottom w:val="single" w:sz="2" w:space="0" w:color="000000"/>
              <w:right w:val="single" w:sz="2" w:space="0" w:color="000000"/>
            </w:tcBorders>
          </w:tcPr>
          <w:p w14:paraId="134D49E5" w14:textId="77777777" w:rsidR="00FF0F29" w:rsidRPr="00FF0F29" w:rsidRDefault="00FF0F29" w:rsidP="00FF0F29">
            <w:pPr>
              <w:pStyle w:val="affffd"/>
              <w:widowControl w:val="0"/>
              <w:numPr>
                <w:ilvl w:val="0"/>
                <w:numId w:val="36"/>
              </w:numPr>
              <w:spacing w:after="0" w:line="240" w:lineRule="auto"/>
              <w:ind w:left="0" w:firstLine="360"/>
              <w:jc w:val="both"/>
              <w:rPr>
                <w:rFonts w:ascii="Times New Roman" w:hAnsi="Times New Roman" w:cs="Times New Roman"/>
                <w:sz w:val="24"/>
                <w:szCs w:val="24"/>
              </w:rPr>
            </w:pPr>
            <w:r w:rsidRPr="00FF0F29">
              <w:rPr>
                <w:rFonts w:ascii="Times New Roman" w:hAnsi="Times New Roman" w:cs="Times New Roman"/>
                <w:sz w:val="24"/>
                <w:szCs w:val="24"/>
              </w:rPr>
              <w:t>Исполнительная документация должна быть выполнена в печатном виде на русском языке в 3экз.</w:t>
            </w:r>
          </w:p>
          <w:p w14:paraId="171885B3" w14:textId="77777777" w:rsidR="00FF0F29" w:rsidRPr="00FF0F29" w:rsidRDefault="00FF0F29" w:rsidP="00FF0F29">
            <w:pPr>
              <w:pStyle w:val="affffd"/>
              <w:widowControl w:val="0"/>
              <w:numPr>
                <w:ilvl w:val="0"/>
                <w:numId w:val="36"/>
              </w:numPr>
              <w:spacing w:after="0" w:line="240" w:lineRule="auto"/>
              <w:ind w:left="0" w:firstLine="360"/>
              <w:jc w:val="both"/>
              <w:rPr>
                <w:rFonts w:ascii="Times New Roman" w:hAnsi="Times New Roman" w:cs="Times New Roman"/>
                <w:sz w:val="24"/>
                <w:szCs w:val="24"/>
              </w:rPr>
            </w:pPr>
            <w:r w:rsidRPr="00FF0F29">
              <w:rPr>
                <w:rFonts w:ascii="Times New Roman" w:hAnsi="Times New Roman" w:cs="Times New Roman"/>
                <w:sz w:val="24"/>
                <w:szCs w:val="24"/>
              </w:rPr>
              <w:t>Исполнительная документация должна быть выполнена в соответствии с приказом Минстроя России от 16 мая 2023 г. N 344/пр.</w:t>
            </w:r>
          </w:p>
        </w:tc>
      </w:tr>
    </w:tbl>
    <w:p w14:paraId="1E27AC61" w14:textId="77777777" w:rsidR="00CF30FF" w:rsidRDefault="00CF30FF" w:rsidP="00CF30FF">
      <w:pPr>
        <w:spacing w:after="0"/>
        <w:jc w:val="left"/>
      </w:pPr>
    </w:p>
    <w:p w14:paraId="1341486B" w14:textId="730CB4AA" w:rsidR="00150149" w:rsidRPr="00FF0F29" w:rsidRDefault="00DE2006" w:rsidP="00CF30FF">
      <w:pPr>
        <w:spacing w:after="0"/>
        <w:jc w:val="left"/>
        <w:rPr>
          <w:b/>
          <w:bCs/>
        </w:rPr>
      </w:pPr>
      <w:r>
        <w:rPr>
          <w:b/>
          <w:bCs/>
        </w:rPr>
        <w:t>*Исходные данные см. отдельно прикрепленный файл</w:t>
      </w:r>
      <w:r w:rsidR="00CF30FF">
        <w:rPr>
          <w:b/>
          <w:bCs/>
        </w:rPr>
        <w:t>.</w:t>
      </w:r>
    </w:p>
    <w:p w14:paraId="37E51C83" w14:textId="77777777" w:rsidR="00150149" w:rsidRPr="00FF0F29" w:rsidRDefault="00150149" w:rsidP="004D4D29">
      <w:pPr>
        <w:spacing w:after="0"/>
        <w:jc w:val="center"/>
        <w:rPr>
          <w:b/>
          <w:bCs/>
        </w:rPr>
      </w:pPr>
    </w:p>
    <w:p w14:paraId="3170BE87" w14:textId="77777777" w:rsidR="00150149" w:rsidRPr="00FF0F29" w:rsidRDefault="00150149" w:rsidP="004D4D29">
      <w:pPr>
        <w:spacing w:after="0"/>
        <w:jc w:val="center"/>
        <w:rPr>
          <w:b/>
          <w:bCs/>
        </w:rPr>
      </w:pPr>
    </w:p>
    <w:p w14:paraId="2FDF5977" w14:textId="77777777" w:rsidR="00CF30FF" w:rsidRDefault="00CF30FF" w:rsidP="004D4D29">
      <w:pPr>
        <w:spacing w:after="0"/>
        <w:jc w:val="center"/>
        <w:rPr>
          <w:b/>
          <w:bCs/>
        </w:rPr>
      </w:pPr>
    </w:p>
    <w:p w14:paraId="75A86FB1" w14:textId="7E085B99" w:rsidR="004D4D29" w:rsidRPr="00FF0F29" w:rsidRDefault="004D0265" w:rsidP="004D4D29">
      <w:pPr>
        <w:spacing w:after="0"/>
        <w:jc w:val="center"/>
        <w:rPr>
          <w:b/>
        </w:rPr>
      </w:pPr>
      <w:r w:rsidRPr="00FF0F29">
        <w:rPr>
          <w:b/>
          <w:bCs/>
        </w:rPr>
        <w:t xml:space="preserve">Раздел </w:t>
      </w:r>
      <w:r w:rsidR="0024365A" w:rsidRPr="00FF0F29">
        <w:rPr>
          <w:b/>
          <w:bCs/>
          <w:lang w:val="en-US"/>
        </w:rPr>
        <w:t>V</w:t>
      </w:r>
      <w:r w:rsidR="00C423AB" w:rsidRPr="00FF0F29">
        <w:rPr>
          <w:b/>
          <w:bCs/>
          <w:lang w:val="en-US"/>
        </w:rPr>
        <w:t>I</w:t>
      </w:r>
      <w:r w:rsidR="0024365A" w:rsidRPr="00FF0F29">
        <w:rPr>
          <w:b/>
          <w:bCs/>
        </w:rPr>
        <w:t>.</w:t>
      </w:r>
      <w:r w:rsidR="004D4D29" w:rsidRPr="00FF0F29">
        <w:rPr>
          <w:b/>
          <w:bCs/>
        </w:rPr>
        <w:t xml:space="preserve"> </w:t>
      </w:r>
      <w:r w:rsidR="0024365A" w:rsidRPr="00FF0F29">
        <w:rPr>
          <w:b/>
          <w:bCs/>
        </w:rPr>
        <w:t>Проект Договора</w:t>
      </w:r>
      <w:r w:rsidR="004D4D29" w:rsidRPr="00FF0F29">
        <w:rPr>
          <w:b/>
        </w:rPr>
        <w:t>.</w:t>
      </w:r>
    </w:p>
    <w:p w14:paraId="2B9F23F7" w14:textId="1BF9B919" w:rsidR="00DF600F" w:rsidRPr="00FF0F29" w:rsidRDefault="008811B1" w:rsidP="004D4D29">
      <w:pPr>
        <w:spacing w:after="0"/>
        <w:jc w:val="center"/>
        <w:rPr>
          <w:b/>
          <w:bCs/>
        </w:rPr>
      </w:pPr>
      <w:r w:rsidRPr="00FF0F29">
        <w:rPr>
          <w:b/>
          <w:bCs/>
        </w:rPr>
        <w:t>Смотреть отдельно прокрепленный файл.</w:t>
      </w:r>
    </w:p>
    <w:sectPr w:rsidR="00DF600F" w:rsidRPr="00FF0F29" w:rsidSect="00DA5390">
      <w:footerReference w:type="default" r:id="rId18"/>
      <w:pgSz w:w="11906" w:h="16838"/>
      <w:pgMar w:top="720" w:right="720" w:bottom="720" w:left="1134" w:header="680" w:footer="0"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BDC8" w14:textId="77777777" w:rsidR="006623E3" w:rsidRDefault="006623E3" w:rsidP="000F58EE">
      <w:r>
        <w:separator/>
      </w:r>
    </w:p>
  </w:endnote>
  <w:endnote w:type="continuationSeparator" w:id="0">
    <w:p w14:paraId="0308BEAB" w14:textId="77777777" w:rsidR="006623E3" w:rsidRDefault="006623E3"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1"/>
    <w:family w:val="swiss"/>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8DF1" w14:textId="7EFB5D8F" w:rsidR="00387B26" w:rsidRDefault="00387B26" w:rsidP="00C17308">
    <w:pPr>
      <w:pStyle w:val="af2"/>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Pr>
        <w:rStyle w:val="afff2"/>
      </w:rPr>
      <w:t>2</w:t>
    </w:r>
    <w:r>
      <w:rPr>
        <w:rStyle w:val="afff2"/>
      </w:rPr>
      <w:fldChar w:fldCharType="end"/>
    </w:r>
  </w:p>
  <w:p w14:paraId="3AAF14BE" w14:textId="77777777" w:rsidR="00387B26" w:rsidRDefault="00387B26" w:rsidP="00C1730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D314" w14:textId="0C5E99FE" w:rsidR="00387B26" w:rsidRPr="00707D93" w:rsidRDefault="00387B26" w:rsidP="00707D93">
    <w:pPr>
      <w:pStyle w:val="af2"/>
      <w:pBdr>
        <w:top w:val="thinThickSmallGap" w:sz="24" w:space="0" w:color="823B0B" w:themeColor="accent2" w:themeShade="7F"/>
      </w:pBdr>
      <w:tabs>
        <w:tab w:val="right" w:pos="10065"/>
      </w:tabs>
      <w:spacing w:after="0" w:line="240" w:lineRule="auto"/>
      <w:rPr>
        <w:color w:val="EE0000"/>
        <w:sz w:val="22"/>
        <w:szCs w:val="22"/>
      </w:rPr>
    </w:pPr>
    <w:bookmarkStart w:id="127" w:name="_Hlk136265998"/>
    <w:bookmarkStart w:id="128" w:name="_Hlk179275474"/>
    <w:r>
      <w:rPr>
        <w:sz w:val="22"/>
        <w:szCs w:val="22"/>
      </w:rPr>
      <w:t xml:space="preserve">     </w:t>
    </w:r>
    <w:bookmarkStart w:id="129" w:name="_Hlk211247801"/>
    <w:r w:rsidRPr="00707D93">
      <w:rPr>
        <w:sz w:val="22"/>
        <w:szCs w:val="22"/>
      </w:rPr>
      <w:t xml:space="preserve">Конкурс в электронной форме на право заключения договора </w:t>
    </w:r>
    <w:bookmarkStart w:id="130" w:name="_Hlk195685573"/>
    <w:r w:rsidRPr="00707D93">
      <w:rPr>
        <w:sz w:val="22"/>
        <w:szCs w:val="22"/>
      </w:rPr>
      <w:t xml:space="preserve">на выполнение </w:t>
    </w:r>
    <w:bookmarkStart w:id="131" w:name="_Hlk211349476"/>
    <w:r w:rsidRPr="00707D93">
      <w:rPr>
        <w:sz w:val="22"/>
        <w:szCs w:val="22"/>
      </w:rPr>
      <w:t xml:space="preserve">проектных и строительно-монтажных работ по реконструкции объекта </w:t>
    </w:r>
    <w:r w:rsidR="00331408" w:rsidRPr="00331408">
      <w:rPr>
        <w:bCs/>
        <w:sz w:val="22"/>
        <w:szCs w:val="22"/>
      </w:rPr>
      <w:t>незавершенного строительства</w:t>
    </w:r>
    <w:r w:rsidR="00331408" w:rsidRPr="00331408">
      <w:rPr>
        <w:b/>
        <w:sz w:val="22"/>
        <w:szCs w:val="22"/>
      </w:rPr>
      <w:t xml:space="preserve"> </w:t>
    </w:r>
    <w:r w:rsidRPr="00707D93">
      <w:rPr>
        <w:sz w:val="22"/>
        <w:szCs w:val="22"/>
      </w:rPr>
      <w:t xml:space="preserve">«Электрокабельная эстакада, кабельная линия 10 кВ» </w:t>
    </w:r>
    <w:bookmarkEnd w:id="127"/>
    <w:bookmarkEnd w:id="131"/>
  </w:p>
  <w:bookmarkEnd w:id="128"/>
  <w:bookmarkEnd w:id="129"/>
  <w:bookmarkEnd w:id="130"/>
  <w:p w14:paraId="294B0905" w14:textId="6CE342B8" w:rsidR="00387B26" w:rsidRPr="00237742" w:rsidRDefault="00387B26" w:rsidP="00043F07">
    <w:pPr>
      <w:pStyle w:val="af2"/>
      <w:pBdr>
        <w:top w:val="thinThickSmallGap" w:sz="24" w:space="0" w:color="823B0B" w:themeColor="accent2" w:themeShade="7F"/>
      </w:pBdr>
      <w:tabs>
        <w:tab w:val="right" w:pos="10065"/>
      </w:tabs>
      <w:jc w:val="right"/>
      <w:rPr>
        <w:sz w:val="22"/>
        <w:szCs w:val="22"/>
      </w:rPr>
    </w:pPr>
    <w:r w:rsidRPr="00237742">
      <w:rPr>
        <w:sz w:val="22"/>
        <w:szCs w:val="22"/>
      </w:rPr>
      <w:fldChar w:fldCharType="begin"/>
    </w:r>
    <w:r w:rsidRPr="00237742">
      <w:rPr>
        <w:sz w:val="22"/>
        <w:szCs w:val="22"/>
      </w:rPr>
      <w:instrText>PAGE   \* MERGEFORMAT</w:instrText>
    </w:r>
    <w:r w:rsidRPr="00237742">
      <w:rPr>
        <w:sz w:val="22"/>
        <w:szCs w:val="22"/>
      </w:rPr>
      <w:fldChar w:fldCharType="separate"/>
    </w:r>
    <w:r w:rsidR="003E3075">
      <w:rPr>
        <w:sz w:val="22"/>
        <w:szCs w:val="22"/>
      </w:rPr>
      <w:t>57</w:t>
    </w:r>
    <w:r w:rsidRPr="0023774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3EDE" w14:textId="77777777" w:rsidR="00387B26" w:rsidRPr="00150149" w:rsidRDefault="00387B26" w:rsidP="00150149">
    <w:pPr>
      <w:pStyle w:val="af2"/>
      <w:spacing w:after="0" w:line="240" w:lineRule="auto"/>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8EC5" w14:textId="3BEC11F2" w:rsidR="00387B26" w:rsidRPr="009956CD" w:rsidRDefault="00387B26" w:rsidP="00024AE0">
    <w:pPr>
      <w:pStyle w:val="af2"/>
      <w:pBdr>
        <w:top w:val="thinThickSmallGap" w:sz="24" w:space="0" w:color="823B0B" w:themeColor="accent2" w:themeShade="7F"/>
      </w:pBdr>
      <w:spacing w:line="240" w:lineRule="auto"/>
      <w:rPr>
        <w:sz w:val="20"/>
      </w:rPr>
    </w:pPr>
    <w:r>
      <w:rPr>
        <w:sz w:val="20"/>
      </w:rPr>
      <w:t xml:space="preserve">          </w:t>
    </w:r>
    <w:r w:rsidRPr="00FF0F29">
      <w:rPr>
        <w:sz w:val="20"/>
      </w:rPr>
      <w:t xml:space="preserve">Конкурс в электронной форме на право заключения договора на на выполнение проектных и строительно-монтажных работ по реконструкции объекта </w:t>
    </w:r>
    <w:r w:rsidR="007D2DBC" w:rsidRPr="007D2DBC">
      <w:rPr>
        <w:bCs/>
        <w:sz w:val="20"/>
      </w:rPr>
      <w:t>незавершенного строительства</w:t>
    </w:r>
    <w:r w:rsidR="007D2DBC" w:rsidRPr="007D2DBC">
      <w:rPr>
        <w:b/>
        <w:sz w:val="20"/>
      </w:rPr>
      <w:t xml:space="preserve"> </w:t>
    </w:r>
    <w:r w:rsidRPr="00FF0F29">
      <w:rPr>
        <w:sz w:val="20"/>
      </w:rPr>
      <w:t>«Электрокабельная эстакада, кабельная линия 10 кВ»</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E1AB" w14:textId="77777777" w:rsidR="006623E3" w:rsidRDefault="006623E3" w:rsidP="000F58EE">
      <w:r>
        <w:separator/>
      </w:r>
    </w:p>
  </w:footnote>
  <w:footnote w:type="continuationSeparator" w:id="0">
    <w:p w14:paraId="79345041" w14:textId="77777777" w:rsidR="006623E3" w:rsidRDefault="006623E3" w:rsidP="000F58EE">
      <w:r>
        <w:continuationSeparator/>
      </w:r>
    </w:p>
  </w:footnote>
  <w:footnote w:id="1">
    <w:p w14:paraId="273BED02" w14:textId="3D551662" w:rsidR="00387B26" w:rsidRPr="00232540" w:rsidRDefault="00387B26"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рассмотреть вторые части заявок раньше установленного извещением и конкурсной документацией срока.</w:t>
      </w:r>
    </w:p>
  </w:footnote>
  <w:footnote w:id="2">
    <w:p w14:paraId="37F5FC04" w14:textId="7C7678C0" w:rsidR="00387B26" w:rsidRPr="00232540" w:rsidRDefault="00387B26"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оценить и подвести итоги Конкурса, раньше установленного извещением и конкурсной документацией срока.</w:t>
      </w:r>
    </w:p>
  </w:footnote>
  <w:footnote w:id="3">
    <w:p w14:paraId="524CDC1D" w14:textId="5F74A359" w:rsidR="00387B26" w:rsidRPr="00877A2E" w:rsidRDefault="00387B26" w:rsidP="00877A2E">
      <w:pPr>
        <w:pStyle w:val="afff7"/>
        <w:spacing w:line="240" w:lineRule="auto"/>
        <w:rPr>
          <w:i/>
          <w:iCs/>
          <w:sz w:val="18"/>
          <w:szCs w:val="18"/>
        </w:rPr>
      </w:pPr>
      <w:r w:rsidRPr="00F85C22">
        <w:rPr>
          <w:rStyle w:val="afff9"/>
          <w:i/>
          <w:iCs/>
          <w:sz w:val="18"/>
          <w:szCs w:val="18"/>
        </w:rPr>
        <w:footnoteRef/>
      </w:r>
      <w:r w:rsidRPr="00F85C22">
        <w:rPr>
          <w:i/>
          <w:iCs/>
          <w:sz w:val="18"/>
          <w:szCs w:val="18"/>
        </w:rPr>
        <w:t xml:space="preserve"> </w:t>
      </w:r>
      <w:r w:rsidRPr="00877A2E">
        <w:rPr>
          <w:i/>
          <w:iCs/>
          <w:sz w:val="18"/>
          <w:szCs w:val="18"/>
        </w:rPr>
        <w:t>Указывается процент и сумма прописью, в случае если Участник закупки исчисляет и уплачивает НДС в бюджет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color w:val="000000"/>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92"/>
        </w:tabs>
        <w:ind w:left="92"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trike w:val="0"/>
        <w:dstrike w:val="0"/>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74"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13" w:hanging="113"/>
      </w:pPr>
      <w:rPr>
        <w:rFonts w:hint="default"/>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3"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14" w15:restartNumberingAfterBreak="0">
    <w:nsid w:val="0734046A"/>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6"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07F742B5"/>
    <w:multiLevelType w:val="hybridMultilevel"/>
    <w:tmpl w:val="C4EE69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08C643B7"/>
    <w:multiLevelType w:val="hybridMultilevel"/>
    <w:tmpl w:val="F1CEF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190A40"/>
    <w:multiLevelType w:val="hybridMultilevel"/>
    <w:tmpl w:val="B33CAE16"/>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D934EB"/>
    <w:multiLevelType w:val="hybridMultilevel"/>
    <w:tmpl w:val="CDDAA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21" w15:restartNumberingAfterBreak="0">
    <w:nsid w:val="234951E3"/>
    <w:multiLevelType w:val="hybridMultilevel"/>
    <w:tmpl w:val="7A48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4D663B"/>
    <w:multiLevelType w:val="multilevel"/>
    <w:tmpl w:val="70A03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E357043"/>
    <w:multiLevelType w:val="multilevel"/>
    <w:tmpl w:val="0A70AF8C"/>
    <w:styleLink w:val="510"/>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b w:val="0"/>
        <w:i w:val="0"/>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25" w15:restartNumberingAfterBreak="0">
    <w:nsid w:val="2EF06AA2"/>
    <w:multiLevelType w:val="multilevel"/>
    <w:tmpl w:val="9746E1CE"/>
    <w:lvl w:ilvl="0">
      <w:start w:val="10"/>
      <w:numFmt w:val="decimal"/>
      <w:lvlText w:val="%1."/>
      <w:lvlJc w:val="left"/>
      <w:pPr>
        <w:ind w:left="1152" w:hanging="360"/>
      </w:pPr>
      <w:rPr>
        <w:rFonts w:hint="default"/>
      </w:rPr>
    </w:lvl>
    <w:lvl w:ilvl="1">
      <w:start w:val="4"/>
      <w:numFmt w:val="decimal"/>
      <w:isLgl/>
      <w:lvlText w:val="%1.%2."/>
      <w:lvlJc w:val="left"/>
      <w:pPr>
        <w:ind w:left="3659" w:hanging="54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6" w:hanging="1800"/>
      </w:pPr>
      <w:rPr>
        <w:rFonts w:hint="default"/>
      </w:rPr>
    </w:lvl>
  </w:abstractNum>
  <w:abstractNum w:abstractNumId="26" w15:restartNumberingAfterBreak="0">
    <w:nsid w:val="2F01655E"/>
    <w:multiLevelType w:val="multilevel"/>
    <w:tmpl w:val="130405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0962CCE"/>
    <w:multiLevelType w:val="multilevel"/>
    <w:tmpl w:val="1B5E500C"/>
    <w:lvl w:ilvl="0">
      <w:start w:val="1"/>
      <w:numFmt w:val="decimal"/>
      <w:lvlText w:val="%1."/>
      <w:lvlJc w:val="left"/>
      <w:pPr>
        <w:ind w:left="510" w:hanging="510"/>
      </w:pPr>
      <w:rPr>
        <w:rFonts w:hint="default"/>
      </w:rPr>
    </w:lvl>
    <w:lvl w:ilvl="1">
      <w:start w:val="1"/>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3222753C"/>
    <w:multiLevelType w:val="hybridMultilevel"/>
    <w:tmpl w:val="8E5E3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2E157F"/>
    <w:multiLevelType w:val="hybridMultilevel"/>
    <w:tmpl w:val="65644C8C"/>
    <w:lvl w:ilvl="0" w:tplc="0C185F96">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30" w15:restartNumberingAfterBreak="0">
    <w:nsid w:val="3B5871F2"/>
    <w:multiLevelType w:val="multilevel"/>
    <w:tmpl w:val="2FB81A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5547822"/>
    <w:multiLevelType w:val="multilevel"/>
    <w:tmpl w:val="EAC8C282"/>
    <w:lvl w:ilvl="0">
      <w:start w:val="1"/>
      <w:numFmt w:val="decimal"/>
      <w:pStyle w:val="a1"/>
      <w:lvlText w:val="%1."/>
      <w:lvlJc w:val="left"/>
      <w:pPr>
        <w:tabs>
          <w:tab w:val="num" w:pos="1134"/>
        </w:tabs>
        <w:ind w:left="1134" w:hanging="1134"/>
      </w:pPr>
    </w:lvl>
    <w:lvl w:ilvl="1">
      <w:start w:val="1"/>
      <w:numFmt w:val="decimal"/>
      <w:pStyle w:val="a2"/>
      <w:lvlText w:val="%1.%2"/>
      <w:lvlJc w:val="left"/>
      <w:pPr>
        <w:tabs>
          <w:tab w:val="num" w:pos="1134"/>
        </w:tabs>
        <w:ind w:left="1134" w:hanging="1134"/>
      </w:pPr>
    </w:lvl>
    <w:lvl w:ilvl="2">
      <w:start w:val="1"/>
      <w:numFmt w:val="decimal"/>
      <w:pStyle w:val="a3"/>
      <w:lvlText w:val="%1.%2.%3"/>
      <w:lvlJc w:val="left"/>
      <w:pPr>
        <w:tabs>
          <w:tab w:val="num" w:pos="1560"/>
        </w:tabs>
        <w:ind w:left="1560" w:hanging="1134"/>
      </w:pPr>
    </w:lvl>
    <w:lvl w:ilvl="3">
      <w:start w:val="1"/>
      <w:numFmt w:val="russianLower"/>
      <w:pStyle w:val="a4"/>
      <w:lvlText w:val="%4)"/>
      <w:lvlJc w:val="left"/>
      <w:pPr>
        <w:tabs>
          <w:tab w:val="num" w:pos="1701"/>
        </w:tabs>
        <w:ind w:left="1701" w:hanging="567"/>
      </w:pPr>
    </w:lvl>
    <w:lvl w:ilvl="4">
      <w:start w:val="1"/>
      <w:numFmt w:val="none"/>
      <w:pStyle w:val="a5"/>
      <w:suff w:val="nothing"/>
      <w:lvlText w:val=""/>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2" w15:restartNumberingAfterBreak="0">
    <w:nsid w:val="46060CD8"/>
    <w:multiLevelType w:val="hybridMultilevel"/>
    <w:tmpl w:val="CB6EE5A8"/>
    <w:lvl w:ilvl="0" w:tplc="14229C7A">
      <w:start w:val="1"/>
      <w:numFmt w:val="decimal"/>
      <w:lvlText w:val="%1."/>
      <w:lvlJc w:val="left"/>
      <w:pPr>
        <w:ind w:left="149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4B1F2243"/>
    <w:multiLevelType w:val="hybridMultilevel"/>
    <w:tmpl w:val="2C0E9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2E3845"/>
    <w:multiLevelType w:val="hybridMultilevel"/>
    <w:tmpl w:val="E00CC360"/>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7" w15:restartNumberingAfterBreak="0">
    <w:nsid w:val="50C73BAF"/>
    <w:multiLevelType w:val="hybridMultilevel"/>
    <w:tmpl w:val="721AF020"/>
    <w:lvl w:ilvl="0" w:tplc="86587354">
      <w:start w:val="1"/>
      <w:numFmt w:val="bullet"/>
      <w:pStyle w:val="List1"/>
      <w:lvlText w:val=""/>
      <w:lvlJc w:val="left"/>
      <w:pPr>
        <w:tabs>
          <w:tab w:val="num" w:pos="2280"/>
        </w:tabs>
        <w:ind w:left="2280" w:hanging="360"/>
      </w:pPr>
      <w:rPr>
        <w:rFonts w:ascii="Symbol" w:hAnsi="Symbol" w:hint="default"/>
      </w:rPr>
    </w:lvl>
    <w:lvl w:ilvl="1" w:tplc="E876AB08">
      <w:start w:val="1"/>
      <w:numFmt w:val="bullet"/>
      <w:lvlText w:val="o"/>
      <w:lvlJc w:val="left"/>
      <w:pPr>
        <w:tabs>
          <w:tab w:val="num" w:pos="1980"/>
        </w:tabs>
        <w:ind w:left="1980" w:hanging="360"/>
      </w:pPr>
      <w:rPr>
        <w:rFonts w:ascii="Courier New" w:hAnsi="Courier New" w:cs="Courier New" w:hint="default"/>
      </w:rPr>
    </w:lvl>
    <w:lvl w:ilvl="2" w:tplc="DBD6623A" w:tentative="1">
      <w:start w:val="1"/>
      <w:numFmt w:val="bullet"/>
      <w:lvlText w:val=""/>
      <w:lvlJc w:val="left"/>
      <w:pPr>
        <w:tabs>
          <w:tab w:val="num" w:pos="2700"/>
        </w:tabs>
        <w:ind w:left="2700" w:hanging="360"/>
      </w:pPr>
      <w:rPr>
        <w:rFonts w:ascii="Wingdings" w:hAnsi="Wingdings" w:hint="default"/>
      </w:rPr>
    </w:lvl>
    <w:lvl w:ilvl="3" w:tplc="BE5A35C6">
      <w:start w:val="1"/>
      <w:numFmt w:val="bullet"/>
      <w:lvlText w:val=""/>
      <w:lvlJc w:val="left"/>
      <w:pPr>
        <w:tabs>
          <w:tab w:val="num" w:pos="3420"/>
        </w:tabs>
        <w:ind w:left="3420" w:hanging="360"/>
      </w:pPr>
      <w:rPr>
        <w:rFonts w:ascii="Symbol" w:hAnsi="Symbol" w:hint="default"/>
      </w:rPr>
    </w:lvl>
    <w:lvl w:ilvl="4" w:tplc="4BDA4C36" w:tentative="1">
      <w:start w:val="1"/>
      <w:numFmt w:val="bullet"/>
      <w:lvlText w:val="o"/>
      <w:lvlJc w:val="left"/>
      <w:pPr>
        <w:tabs>
          <w:tab w:val="num" w:pos="4140"/>
        </w:tabs>
        <w:ind w:left="4140" w:hanging="360"/>
      </w:pPr>
      <w:rPr>
        <w:rFonts w:ascii="Courier New" w:hAnsi="Courier New" w:cs="Courier New" w:hint="default"/>
      </w:rPr>
    </w:lvl>
    <w:lvl w:ilvl="5" w:tplc="3A3A1492" w:tentative="1">
      <w:start w:val="1"/>
      <w:numFmt w:val="bullet"/>
      <w:lvlText w:val=""/>
      <w:lvlJc w:val="left"/>
      <w:pPr>
        <w:tabs>
          <w:tab w:val="num" w:pos="4860"/>
        </w:tabs>
        <w:ind w:left="4860" w:hanging="360"/>
      </w:pPr>
      <w:rPr>
        <w:rFonts w:ascii="Wingdings" w:hAnsi="Wingdings" w:hint="default"/>
      </w:rPr>
    </w:lvl>
    <w:lvl w:ilvl="6" w:tplc="63F29564" w:tentative="1">
      <w:start w:val="1"/>
      <w:numFmt w:val="bullet"/>
      <w:lvlText w:val=""/>
      <w:lvlJc w:val="left"/>
      <w:pPr>
        <w:tabs>
          <w:tab w:val="num" w:pos="5580"/>
        </w:tabs>
        <w:ind w:left="5580" w:hanging="360"/>
      </w:pPr>
      <w:rPr>
        <w:rFonts w:ascii="Symbol" w:hAnsi="Symbol" w:hint="default"/>
      </w:rPr>
    </w:lvl>
    <w:lvl w:ilvl="7" w:tplc="94783258" w:tentative="1">
      <w:start w:val="1"/>
      <w:numFmt w:val="bullet"/>
      <w:lvlText w:val="o"/>
      <w:lvlJc w:val="left"/>
      <w:pPr>
        <w:tabs>
          <w:tab w:val="num" w:pos="6300"/>
        </w:tabs>
        <w:ind w:left="6300" w:hanging="360"/>
      </w:pPr>
      <w:rPr>
        <w:rFonts w:ascii="Courier New" w:hAnsi="Courier New" w:cs="Courier New" w:hint="default"/>
      </w:rPr>
    </w:lvl>
    <w:lvl w:ilvl="8" w:tplc="A9F6B24A"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5A5F37D5"/>
    <w:multiLevelType w:val="multilevel"/>
    <w:tmpl w:val="6F383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EC32A85"/>
    <w:multiLevelType w:val="hybridMultilevel"/>
    <w:tmpl w:val="83CCBB24"/>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F2C6592"/>
    <w:multiLevelType w:val="hybridMultilevel"/>
    <w:tmpl w:val="DE1678D6"/>
    <w:lvl w:ilvl="0" w:tplc="43B4D644">
      <w:start w:val="1"/>
      <w:numFmt w:val="bullet"/>
      <w:lvlText w:val="–"/>
      <w:lvlJc w:val="left"/>
      <w:pPr>
        <w:ind w:left="1004" w:hanging="360"/>
      </w:pPr>
      <w:rPr>
        <w:rFonts w:ascii="Times New Roman" w:hAnsi="Times New Roman" w:cs="Times New Roman"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60C81832"/>
    <w:multiLevelType w:val="hybridMultilevel"/>
    <w:tmpl w:val="353EF3E2"/>
    <w:lvl w:ilvl="0" w:tplc="695C75CA">
      <w:start w:val="1"/>
      <w:numFmt w:val="decimal"/>
      <w:lvlText w:val="%1."/>
      <w:lvlJc w:val="left"/>
      <w:pPr>
        <w:ind w:left="360" w:hanging="360"/>
      </w:pPr>
      <w:rPr>
        <w:rFonts w:hint="default"/>
        <w:b/>
        <w:i w:val="0"/>
      </w:rPr>
    </w:lvl>
    <w:lvl w:ilvl="1" w:tplc="4A9A732E" w:tentative="1">
      <w:start w:val="1"/>
      <w:numFmt w:val="lowerLetter"/>
      <w:lvlText w:val="%2."/>
      <w:lvlJc w:val="left"/>
      <w:pPr>
        <w:ind w:left="1440" w:hanging="360"/>
      </w:pPr>
    </w:lvl>
    <w:lvl w:ilvl="2" w:tplc="1E1203F4" w:tentative="1">
      <w:start w:val="1"/>
      <w:numFmt w:val="lowerRoman"/>
      <w:lvlText w:val="%3."/>
      <w:lvlJc w:val="right"/>
      <w:pPr>
        <w:ind w:left="2160" w:hanging="180"/>
      </w:pPr>
    </w:lvl>
    <w:lvl w:ilvl="3" w:tplc="08D42286" w:tentative="1">
      <w:start w:val="1"/>
      <w:numFmt w:val="decimal"/>
      <w:lvlText w:val="%4."/>
      <w:lvlJc w:val="left"/>
      <w:pPr>
        <w:ind w:left="2880" w:hanging="360"/>
      </w:pPr>
    </w:lvl>
    <w:lvl w:ilvl="4" w:tplc="E3DC0370" w:tentative="1">
      <w:start w:val="1"/>
      <w:numFmt w:val="lowerLetter"/>
      <w:lvlText w:val="%5."/>
      <w:lvlJc w:val="left"/>
      <w:pPr>
        <w:ind w:left="3600" w:hanging="360"/>
      </w:pPr>
    </w:lvl>
    <w:lvl w:ilvl="5" w:tplc="2E386B1A" w:tentative="1">
      <w:start w:val="1"/>
      <w:numFmt w:val="lowerRoman"/>
      <w:lvlText w:val="%6."/>
      <w:lvlJc w:val="right"/>
      <w:pPr>
        <w:ind w:left="4320" w:hanging="180"/>
      </w:pPr>
    </w:lvl>
    <w:lvl w:ilvl="6" w:tplc="4D145E52" w:tentative="1">
      <w:start w:val="1"/>
      <w:numFmt w:val="decimal"/>
      <w:lvlText w:val="%7."/>
      <w:lvlJc w:val="left"/>
      <w:pPr>
        <w:ind w:left="5040" w:hanging="360"/>
      </w:pPr>
    </w:lvl>
    <w:lvl w:ilvl="7" w:tplc="DF02CC4C" w:tentative="1">
      <w:start w:val="1"/>
      <w:numFmt w:val="lowerLetter"/>
      <w:lvlText w:val="%8."/>
      <w:lvlJc w:val="left"/>
      <w:pPr>
        <w:ind w:left="5760" w:hanging="360"/>
      </w:pPr>
    </w:lvl>
    <w:lvl w:ilvl="8" w:tplc="345AD322" w:tentative="1">
      <w:start w:val="1"/>
      <w:numFmt w:val="lowerRoman"/>
      <w:lvlText w:val="%9."/>
      <w:lvlJc w:val="right"/>
      <w:pPr>
        <w:ind w:left="6480" w:hanging="180"/>
      </w:pPr>
    </w:lvl>
  </w:abstractNum>
  <w:abstractNum w:abstractNumId="42" w15:restartNumberingAfterBreak="0">
    <w:nsid w:val="666B6FD0"/>
    <w:multiLevelType w:val="hybridMultilevel"/>
    <w:tmpl w:val="9A22AD5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6B3407FD"/>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BF02C2"/>
    <w:multiLevelType w:val="hybridMultilevel"/>
    <w:tmpl w:val="5C94ECC6"/>
    <w:lvl w:ilvl="0" w:tplc="E9D2C48E">
      <w:start w:val="1"/>
      <w:numFmt w:val="decimal"/>
      <w:pStyle w:val="a6"/>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5D42388"/>
    <w:multiLevelType w:val="multilevel"/>
    <w:tmpl w:val="5D643B1A"/>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1C38BE"/>
    <w:multiLevelType w:val="multilevel"/>
    <w:tmpl w:val="CD78F99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6E7A22"/>
    <w:multiLevelType w:val="hybridMultilevel"/>
    <w:tmpl w:val="9B9C3E98"/>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65728A"/>
    <w:multiLevelType w:val="hybridMultilevel"/>
    <w:tmpl w:val="CDA25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BD1FF2"/>
    <w:multiLevelType w:val="hybridMultilevel"/>
    <w:tmpl w:val="893C3012"/>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7856639">
    <w:abstractNumId w:val="36"/>
  </w:num>
  <w:num w:numId="2" w16cid:durableId="747187808">
    <w:abstractNumId w:val="23"/>
  </w:num>
  <w:num w:numId="3" w16cid:durableId="1525242211">
    <w:abstractNumId w:val="37"/>
  </w:num>
  <w:num w:numId="4" w16cid:durableId="244799397">
    <w:abstractNumId w:val="20"/>
  </w:num>
  <w:num w:numId="5" w16cid:durableId="1249080492">
    <w:abstractNumId w:val="12"/>
  </w:num>
  <w:num w:numId="6" w16cid:durableId="2013875294">
    <w:abstractNumId w:val="13"/>
  </w:num>
  <w:num w:numId="7" w16cid:durableId="962468842">
    <w:abstractNumId w:val="41"/>
  </w:num>
  <w:num w:numId="8" w16cid:durableId="934484134">
    <w:abstractNumId w:val="30"/>
  </w:num>
  <w:num w:numId="9" w16cid:durableId="241372217">
    <w:abstractNumId w:val="25"/>
  </w:num>
  <w:num w:numId="10" w16cid:durableId="1486583985">
    <w:abstractNumId w:val="15"/>
  </w:num>
  <w:num w:numId="11" w16cid:durableId="272128708">
    <w:abstractNumId w:val="35"/>
  </w:num>
  <w:num w:numId="12" w16cid:durableId="424425053">
    <w:abstractNumId w:val="24"/>
  </w:num>
  <w:num w:numId="13" w16cid:durableId="12880520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3431714">
    <w:abstractNumId w:val="31"/>
  </w:num>
  <w:num w:numId="15" w16cid:durableId="59325411">
    <w:abstractNumId w:val="26"/>
  </w:num>
  <w:num w:numId="16" w16cid:durableId="1759524744">
    <w:abstractNumId w:val="22"/>
  </w:num>
  <w:num w:numId="17" w16cid:durableId="1755667800">
    <w:abstractNumId w:val="27"/>
  </w:num>
  <w:num w:numId="18" w16cid:durableId="1699425629">
    <w:abstractNumId w:val="43"/>
  </w:num>
  <w:num w:numId="19" w16cid:durableId="1565140123">
    <w:abstractNumId w:val="17"/>
  </w:num>
  <w:num w:numId="20" w16cid:durableId="78526993">
    <w:abstractNumId w:val="28"/>
  </w:num>
  <w:num w:numId="21" w16cid:durableId="21320788">
    <w:abstractNumId w:val="21"/>
  </w:num>
  <w:num w:numId="22" w16cid:durableId="1690637822">
    <w:abstractNumId w:val="33"/>
  </w:num>
  <w:num w:numId="23" w16cid:durableId="1287467806">
    <w:abstractNumId w:val="14"/>
  </w:num>
  <w:num w:numId="24" w16cid:durableId="708840592">
    <w:abstractNumId w:val="19"/>
  </w:num>
  <w:num w:numId="25" w16cid:durableId="11126330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663754">
    <w:abstractNumId w:val="39"/>
  </w:num>
  <w:num w:numId="27" w16cid:durableId="1359089387">
    <w:abstractNumId w:val="32"/>
  </w:num>
  <w:num w:numId="28" w16cid:durableId="89932249">
    <w:abstractNumId w:val="45"/>
  </w:num>
  <w:num w:numId="29" w16cid:durableId="1253514649">
    <w:abstractNumId w:val="46"/>
  </w:num>
  <w:num w:numId="30" w16cid:durableId="1461537033">
    <w:abstractNumId w:val="29"/>
  </w:num>
  <w:num w:numId="31" w16cid:durableId="37552704">
    <w:abstractNumId w:val="42"/>
  </w:num>
  <w:num w:numId="32" w16cid:durableId="1902208361">
    <w:abstractNumId w:val="48"/>
  </w:num>
  <w:num w:numId="33" w16cid:durableId="1519192498">
    <w:abstractNumId w:val="47"/>
  </w:num>
  <w:num w:numId="34" w16cid:durableId="1189218373">
    <w:abstractNumId w:val="18"/>
  </w:num>
  <w:num w:numId="35" w16cid:durableId="643780767">
    <w:abstractNumId w:val="34"/>
  </w:num>
  <w:num w:numId="36" w16cid:durableId="857700430">
    <w:abstractNumId w:val="49"/>
  </w:num>
  <w:num w:numId="37" w16cid:durableId="167908855">
    <w:abstractNumId w:val="38"/>
  </w:num>
  <w:num w:numId="38" w16cid:durableId="181742751">
    <w:abstractNumId w:val="16"/>
  </w:num>
  <w:num w:numId="39" w16cid:durableId="706486555">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85"/>
    <w:rsid w:val="00000272"/>
    <w:rsid w:val="00000289"/>
    <w:rsid w:val="00000320"/>
    <w:rsid w:val="0000061A"/>
    <w:rsid w:val="000006E2"/>
    <w:rsid w:val="00000A47"/>
    <w:rsid w:val="00000F69"/>
    <w:rsid w:val="0000106B"/>
    <w:rsid w:val="0000157D"/>
    <w:rsid w:val="00001844"/>
    <w:rsid w:val="00001B92"/>
    <w:rsid w:val="00001EA8"/>
    <w:rsid w:val="0000227D"/>
    <w:rsid w:val="00002751"/>
    <w:rsid w:val="000028C5"/>
    <w:rsid w:val="0000323A"/>
    <w:rsid w:val="000034FD"/>
    <w:rsid w:val="0000410C"/>
    <w:rsid w:val="00004758"/>
    <w:rsid w:val="00004D46"/>
    <w:rsid w:val="00004FF0"/>
    <w:rsid w:val="0000528A"/>
    <w:rsid w:val="0000542D"/>
    <w:rsid w:val="000054E3"/>
    <w:rsid w:val="00005687"/>
    <w:rsid w:val="00006019"/>
    <w:rsid w:val="00006078"/>
    <w:rsid w:val="000069FD"/>
    <w:rsid w:val="00006FEB"/>
    <w:rsid w:val="0000700D"/>
    <w:rsid w:val="00007307"/>
    <w:rsid w:val="00007CAF"/>
    <w:rsid w:val="0001020B"/>
    <w:rsid w:val="000109DD"/>
    <w:rsid w:val="00010AA6"/>
    <w:rsid w:val="00010BD5"/>
    <w:rsid w:val="00011234"/>
    <w:rsid w:val="00011666"/>
    <w:rsid w:val="0001183E"/>
    <w:rsid w:val="00011D94"/>
    <w:rsid w:val="000123C8"/>
    <w:rsid w:val="00012413"/>
    <w:rsid w:val="00012640"/>
    <w:rsid w:val="00013303"/>
    <w:rsid w:val="0001379E"/>
    <w:rsid w:val="00013C47"/>
    <w:rsid w:val="00014284"/>
    <w:rsid w:val="0001440B"/>
    <w:rsid w:val="0001493A"/>
    <w:rsid w:val="000149ED"/>
    <w:rsid w:val="000153B1"/>
    <w:rsid w:val="0001548D"/>
    <w:rsid w:val="00015B9E"/>
    <w:rsid w:val="00016131"/>
    <w:rsid w:val="00016279"/>
    <w:rsid w:val="000165AB"/>
    <w:rsid w:val="00016680"/>
    <w:rsid w:val="000166A5"/>
    <w:rsid w:val="000168BA"/>
    <w:rsid w:val="00016D3D"/>
    <w:rsid w:val="0001753A"/>
    <w:rsid w:val="000176EA"/>
    <w:rsid w:val="00020206"/>
    <w:rsid w:val="000202BF"/>
    <w:rsid w:val="00020ABC"/>
    <w:rsid w:val="00020BAD"/>
    <w:rsid w:val="00020BF2"/>
    <w:rsid w:val="00020D10"/>
    <w:rsid w:val="00020E41"/>
    <w:rsid w:val="000214A5"/>
    <w:rsid w:val="00021BDD"/>
    <w:rsid w:val="00021DF1"/>
    <w:rsid w:val="00021EC5"/>
    <w:rsid w:val="00021F50"/>
    <w:rsid w:val="00022824"/>
    <w:rsid w:val="00022C25"/>
    <w:rsid w:val="00022D56"/>
    <w:rsid w:val="00022EBB"/>
    <w:rsid w:val="00023084"/>
    <w:rsid w:val="000230A8"/>
    <w:rsid w:val="00023103"/>
    <w:rsid w:val="000234C7"/>
    <w:rsid w:val="00023A35"/>
    <w:rsid w:val="00023B28"/>
    <w:rsid w:val="00023B53"/>
    <w:rsid w:val="00023D1F"/>
    <w:rsid w:val="00023D2A"/>
    <w:rsid w:val="00023EE5"/>
    <w:rsid w:val="000248B0"/>
    <w:rsid w:val="00024A39"/>
    <w:rsid w:val="00024AE0"/>
    <w:rsid w:val="00024F06"/>
    <w:rsid w:val="00025A7B"/>
    <w:rsid w:val="00025C30"/>
    <w:rsid w:val="0002660B"/>
    <w:rsid w:val="00026F86"/>
    <w:rsid w:val="00027008"/>
    <w:rsid w:val="00027441"/>
    <w:rsid w:val="00027C3D"/>
    <w:rsid w:val="00030E6D"/>
    <w:rsid w:val="00031493"/>
    <w:rsid w:val="00031520"/>
    <w:rsid w:val="00031DA7"/>
    <w:rsid w:val="00031F2C"/>
    <w:rsid w:val="00032833"/>
    <w:rsid w:val="00032A24"/>
    <w:rsid w:val="00032A64"/>
    <w:rsid w:val="00032B01"/>
    <w:rsid w:val="00032CC1"/>
    <w:rsid w:val="00032FD9"/>
    <w:rsid w:val="00033005"/>
    <w:rsid w:val="00033469"/>
    <w:rsid w:val="000334BA"/>
    <w:rsid w:val="000338DF"/>
    <w:rsid w:val="00033BD2"/>
    <w:rsid w:val="00033D30"/>
    <w:rsid w:val="00033EE4"/>
    <w:rsid w:val="00033F07"/>
    <w:rsid w:val="00034045"/>
    <w:rsid w:val="0003472F"/>
    <w:rsid w:val="00034907"/>
    <w:rsid w:val="00034A02"/>
    <w:rsid w:val="00034A8C"/>
    <w:rsid w:val="00035049"/>
    <w:rsid w:val="0003574E"/>
    <w:rsid w:val="00035AA0"/>
    <w:rsid w:val="00035B62"/>
    <w:rsid w:val="00035D51"/>
    <w:rsid w:val="00036342"/>
    <w:rsid w:val="000368DA"/>
    <w:rsid w:val="00036CC5"/>
    <w:rsid w:val="00036D5F"/>
    <w:rsid w:val="00036DFE"/>
    <w:rsid w:val="0003723D"/>
    <w:rsid w:val="00037389"/>
    <w:rsid w:val="00037717"/>
    <w:rsid w:val="00037961"/>
    <w:rsid w:val="00037A12"/>
    <w:rsid w:val="00037D3F"/>
    <w:rsid w:val="000401B0"/>
    <w:rsid w:val="00040743"/>
    <w:rsid w:val="00040855"/>
    <w:rsid w:val="00040B0F"/>
    <w:rsid w:val="00040BCA"/>
    <w:rsid w:val="00041424"/>
    <w:rsid w:val="000417F6"/>
    <w:rsid w:val="00041AE7"/>
    <w:rsid w:val="00041BB3"/>
    <w:rsid w:val="00041C38"/>
    <w:rsid w:val="00041F51"/>
    <w:rsid w:val="0004203D"/>
    <w:rsid w:val="0004214C"/>
    <w:rsid w:val="00043340"/>
    <w:rsid w:val="00043969"/>
    <w:rsid w:val="00043AD0"/>
    <w:rsid w:val="00043F07"/>
    <w:rsid w:val="000444D0"/>
    <w:rsid w:val="00044819"/>
    <w:rsid w:val="00044B70"/>
    <w:rsid w:val="00044BEE"/>
    <w:rsid w:val="00044E85"/>
    <w:rsid w:val="00044F14"/>
    <w:rsid w:val="00045220"/>
    <w:rsid w:val="000456ED"/>
    <w:rsid w:val="000457D3"/>
    <w:rsid w:val="00045868"/>
    <w:rsid w:val="0004594F"/>
    <w:rsid w:val="00045A61"/>
    <w:rsid w:val="00045DA5"/>
    <w:rsid w:val="00045E60"/>
    <w:rsid w:val="000464BD"/>
    <w:rsid w:val="00046750"/>
    <w:rsid w:val="00046783"/>
    <w:rsid w:val="0004692A"/>
    <w:rsid w:val="00046B5B"/>
    <w:rsid w:val="00046D29"/>
    <w:rsid w:val="0004706C"/>
    <w:rsid w:val="00047215"/>
    <w:rsid w:val="0005040B"/>
    <w:rsid w:val="0005057F"/>
    <w:rsid w:val="0005070B"/>
    <w:rsid w:val="000508BB"/>
    <w:rsid w:val="00050A90"/>
    <w:rsid w:val="00050B22"/>
    <w:rsid w:val="00050FAC"/>
    <w:rsid w:val="0005147F"/>
    <w:rsid w:val="000514E3"/>
    <w:rsid w:val="00051ADC"/>
    <w:rsid w:val="00051C1C"/>
    <w:rsid w:val="00051FCF"/>
    <w:rsid w:val="0005244B"/>
    <w:rsid w:val="000524C8"/>
    <w:rsid w:val="000526D2"/>
    <w:rsid w:val="00053B23"/>
    <w:rsid w:val="00053D60"/>
    <w:rsid w:val="0005446F"/>
    <w:rsid w:val="00054BB4"/>
    <w:rsid w:val="00054CF8"/>
    <w:rsid w:val="00054E32"/>
    <w:rsid w:val="00054F95"/>
    <w:rsid w:val="000553B9"/>
    <w:rsid w:val="00055BE9"/>
    <w:rsid w:val="00055C5D"/>
    <w:rsid w:val="00055D79"/>
    <w:rsid w:val="000561B0"/>
    <w:rsid w:val="000561D5"/>
    <w:rsid w:val="00056BB4"/>
    <w:rsid w:val="00056F98"/>
    <w:rsid w:val="0005706D"/>
    <w:rsid w:val="00057243"/>
    <w:rsid w:val="00057AF6"/>
    <w:rsid w:val="00057C8E"/>
    <w:rsid w:val="00060032"/>
    <w:rsid w:val="00060BA3"/>
    <w:rsid w:val="00060D27"/>
    <w:rsid w:val="00061CBF"/>
    <w:rsid w:val="00061DE9"/>
    <w:rsid w:val="00062246"/>
    <w:rsid w:val="0006245C"/>
    <w:rsid w:val="000625D9"/>
    <w:rsid w:val="00062A9F"/>
    <w:rsid w:val="00063488"/>
    <w:rsid w:val="00063D3A"/>
    <w:rsid w:val="00064421"/>
    <w:rsid w:val="000646B7"/>
    <w:rsid w:val="0006496F"/>
    <w:rsid w:val="00064C04"/>
    <w:rsid w:val="00065082"/>
    <w:rsid w:val="0006558B"/>
    <w:rsid w:val="00065977"/>
    <w:rsid w:val="000662FD"/>
    <w:rsid w:val="0006658C"/>
    <w:rsid w:val="0006681F"/>
    <w:rsid w:val="000668EE"/>
    <w:rsid w:val="00066C99"/>
    <w:rsid w:val="000670EE"/>
    <w:rsid w:val="00067117"/>
    <w:rsid w:val="00067923"/>
    <w:rsid w:val="00067AE9"/>
    <w:rsid w:val="00070897"/>
    <w:rsid w:val="00070C1A"/>
    <w:rsid w:val="00070DF4"/>
    <w:rsid w:val="000719F6"/>
    <w:rsid w:val="00071C70"/>
    <w:rsid w:val="00071FD5"/>
    <w:rsid w:val="0007284E"/>
    <w:rsid w:val="000741F1"/>
    <w:rsid w:val="000752AE"/>
    <w:rsid w:val="000754EA"/>
    <w:rsid w:val="0007576B"/>
    <w:rsid w:val="00075994"/>
    <w:rsid w:val="000759A8"/>
    <w:rsid w:val="00075A2C"/>
    <w:rsid w:val="00075BD7"/>
    <w:rsid w:val="00075DC4"/>
    <w:rsid w:val="00075DEA"/>
    <w:rsid w:val="00076265"/>
    <w:rsid w:val="00076304"/>
    <w:rsid w:val="0007631D"/>
    <w:rsid w:val="000766A3"/>
    <w:rsid w:val="00076D11"/>
    <w:rsid w:val="00076DFC"/>
    <w:rsid w:val="00077246"/>
    <w:rsid w:val="00077265"/>
    <w:rsid w:val="0007736A"/>
    <w:rsid w:val="000775DF"/>
    <w:rsid w:val="000800C1"/>
    <w:rsid w:val="00080A6F"/>
    <w:rsid w:val="00080AEC"/>
    <w:rsid w:val="00080C4B"/>
    <w:rsid w:val="00080E6A"/>
    <w:rsid w:val="00080F0D"/>
    <w:rsid w:val="00081B04"/>
    <w:rsid w:val="00081E4A"/>
    <w:rsid w:val="00081EAE"/>
    <w:rsid w:val="0008229C"/>
    <w:rsid w:val="00082AD6"/>
    <w:rsid w:val="00082B6E"/>
    <w:rsid w:val="00083006"/>
    <w:rsid w:val="000832EB"/>
    <w:rsid w:val="000836C2"/>
    <w:rsid w:val="0008397A"/>
    <w:rsid w:val="00083E26"/>
    <w:rsid w:val="00084502"/>
    <w:rsid w:val="000847EC"/>
    <w:rsid w:val="00084803"/>
    <w:rsid w:val="00084C53"/>
    <w:rsid w:val="00084C82"/>
    <w:rsid w:val="00084D5F"/>
    <w:rsid w:val="000856B5"/>
    <w:rsid w:val="00085DDA"/>
    <w:rsid w:val="00086591"/>
    <w:rsid w:val="00086BF0"/>
    <w:rsid w:val="00086F75"/>
    <w:rsid w:val="0008711F"/>
    <w:rsid w:val="00087275"/>
    <w:rsid w:val="00087590"/>
    <w:rsid w:val="00087625"/>
    <w:rsid w:val="00087CB6"/>
    <w:rsid w:val="00087D92"/>
    <w:rsid w:val="00087E02"/>
    <w:rsid w:val="0009023C"/>
    <w:rsid w:val="00090690"/>
    <w:rsid w:val="00090845"/>
    <w:rsid w:val="00091512"/>
    <w:rsid w:val="00091623"/>
    <w:rsid w:val="00092248"/>
    <w:rsid w:val="00092329"/>
    <w:rsid w:val="00092E8D"/>
    <w:rsid w:val="00092FBA"/>
    <w:rsid w:val="000935B4"/>
    <w:rsid w:val="000936B9"/>
    <w:rsid w:val="00093956"/>
    <w:rsid w:val="00093C74"/>
    <w:rsid w:val="00094492"/>
    <w:rsid w:val="000944A8"/>
    <w:rsid w:val="00094850"/>
    <w:rsid w:val="00094AF7"/>
    <w:rsid w:val="00094BF7"/>
    <w:rsid w:val="00094D53"/>
    <w:rsid w:val="0009511B"/>
    <w:rsid w:val="00095796"/>
    <w:rsid w:val="00096ABB"/>
    <w:rsid w:val="00096ABE"/>
    <w:rsid w:val="00097623"/>
    <w:rsid w:val="00097D7D"/>
    <w:rsid w:val="00097DA4"/>
    <w:rsid w:val="00097F63"/>
    <w:rsid w:val="000A0932"/>
    <w:rsid w:val="000A09B9"/>
    <w:rsid w:val="000A0F2D"/>
    <w:rsid w:val="000A14B0"/>
    <w:rsid w:val="000A165F"/>
    <w:rsid w:val="000A16E9"/>
    <w:rsid w:val="000A18C0"/>
    <w:rsid w:val="000A1918"/>
    <w:rsid w:val="000A19B4"/>
    <w:rsid w:val="000A1AAC"/>
    <w:rsid w:val="000A1CC5"/>
    <w:rsid w:val="000A2AFB"/>
    <w:rsid w:val="000A33E8"/>
    <w:rsid w:val="000A3552"/>
    <w:rsid w:val="000A3619"/>
    <w:rsid w:val="000A36FE"/>
    <w:rsid w:val="000A37D9"/>
    <w:rsid w:val="000A4061"/>
    <w:rsid w:val="000A4614"/>
    <w:rsid w:val="000A48D0"/>
    <w:rsid w:val="000A49C9"/>
    <w:rsid w:val="000A5589"/>
    <w:rsid w:val="000A6089"/>
    <w:rsid w:val="000A60AF"/>
    <w:rsid w:val="000A651B"/>
    <w:rsid w:val="000A66ED"/>
    <w:rsid w:val="000A6B88"/>
    <w:rsid w:val="000A7C06"/>
    <w:rsid w:val="000A7CEA"/>
    <w:rsid w:val="000A7CF2"/>
    <w:rsid w:val="000B024C"/>
    <w:rsid w:val="000B0554"/>
    <w:rsid w:val="000B079C"/>
    <w:rsid w:val="000B15D1"/>
    <w:rsid w:val="000B1F16"/>
    <w:rsid w:val="000B1F54"/>
    <w:rsid w:val="000B2394"/>
    <w:rsid w:val="000B23C1"/>
    <w:rsid w:val="000B29A5"/>
    <w:rsid w:val="000B2A5A"/>
    <w:rsid w:val="000B340B"/>
    <w:rsid w:val="000B3480"/>
    <w:rsid w:val="000B3623"/>
    <w:rsid w:val="000B3C47"/>
    <w:rsid w:val="000B3D57"/>
    <w:rsid w:val="000B3EA3"/>
    <w:rsid w:val="000B417E"/>
    <w:rsid w:val="000B4A2A"/>
    <w:rsid w:val="000B4BF2"/>
    <w:rsid w:val="000B4CAE"/>
    <w:rsid w:val="000B4CD6"/>
    <w:rsid w:val="000B4E4A"/>
    <w:rsid w:val="000B58FE"/>
    <w:rsid w:val="000B59B7"/>
    <w:rsid w:val="000B5B1D"/>
    <w:rsid w:val="000B5D15"/>
    <w:rsid w:val="000B615F"/>
    <w:rsid w:val="000B6450"/>
    <w:rsid w:val="000B6812"/>
    <w:rsid w:val="000B6DEE"/>
    <w:rsid w:val="000B70BC"/>
    <w:rsid w:val="000B748E"/>
    <w:rsid w:val="000B7DC1"/>
    <w:rsid w:val="000B7F65"/>
    <w:rsid w:val="000C01F2"/>
    <w:rsid w:val="000C0B2B"/>
    <w:rsid w:val="000C0FF2"/>
    <w:rsid w:val="000C1155"/>
    <w:rsid w:val="000C118D"/>
    <w:rsid w:val="000C146F"/>
    <w:rsid w:val="000C14B2"/>
    <w:rsid w:val="000C178D"/>
    <w:rsid w:val="000C1BCD"/>
    <w:rsid w:val="000C1DDA"/>
    <w:rsid w:val="000C2566"/>
    <w:rsid w:val="000C269A"/>
    <w:rsid w:val="000C2A12"/>
    <w:rsid w:val="000C3295"/>
    <w:rsid w:val="000C332D"/>
    <w:rsid w:val="000C34A4"/>
    <w:rsid w:val="000C3704"/>
    <w:rsid w:val="000C3891"/>
    <w:rsid w:val="000C38D5"/>
    <w:rsid w:val="000C39E8"/>
    <w:rsid w:val="000C3F2D"/>
    <w:rsid w:val="000C421D"/>
    <w:rsid w:val="000C458C"/>
    <w:rsid w:val="000C4645"/>
    <w:rsid w:val="000C4673"/>
    <w:rsid w:val="000C4A07"/>
    <w:rsid w:val="000C4AF3"/>
    <w:rsid w:val="000C4C54"/>
    <w:rsid w:val="000C4C90"/>
    <w:rsid w:val="000C52C4"/>
    <w:rsid w:val="000C5330"/>
    <w:rsid w:val="000C549B"/>
    <w:rsid w:val="000C562A"/>
    <w:rsid w:val="000C6322"/>
    <w:rsid w:val="000C6B5B"/>
    <w:rsid w:val="000C6C5E"/>
    <w:rsid w:val="000C72A1"/>
    <w:rsid w:val="000C7F07"/>
    <w:rsid w:val="000C7F11"/>
    <w:rsid w:val="000D0148"/>
    <w:rsid w:val="000D0720"/>
    <w:rsid w:val="000D0C47"/>
    <w:rsid w:val="000D13CC"/>
    <w:rsid w:val="000D188E"/>
    <w:rsid w:val="000D1A52"/>
    <w:rsid w:val="000D1BA3"/>
    <w:rsid w:val="000D1BC8"/>
    <w:rsid w:val="000D2327"/>
    <w:rsid w:val="000D2655"/>
    <w:rsid w:val="000D2897"/>
    <w:rsid w:val="000D3292"/>
    <w:rsid w:val="000D351B"/>
    <w:rsid w:val="000D415A"/>
    <w:rsid w:val="000D4835"/>
    <w:rsid w:val="000D5442"/>
    <w:rsid w:val="000D5788"/>
    <w:rsid w:val="000D61CF"/>
    <w:rsid w:val="000D6446"/>
    <w:rsid w:val="000D64A8"/>
    <w:rsid w:val="000D6725"/>
    <w:rsid w:val="000D690F"/>
    <w:rsid w:val="000D6E99"/>
    <w:rsid w:val="000D70B4"/>
    <w:rsid w:val="000D7174"/>
    <w:rsid w:val="000D729E"/>
    <w:rsid w:val="000D75B4"/>
    <w:rsid w:val="000D797C"/>
    <w:rsid w:val="000D79EA"/>
    <w:rsid w:val="000D7A31"/>
    <w:rsid w:val="000D7C48"/>
    <w:rsid w:val="000D7D09"/>
    <w:rsid w:val="000D7D57"/>
    <w:rsid w:val="000D7F16"/>
    <w:rsid w:val="000E0A93"/>
    <w:rsid w:val="000E1140"/>
    <w:rsid w:val="000E163E"/>
    <w:rsid w:val="000E171C"/>
    <w:rsid w:val="000E192F"/>
    <w:rsid w:val="000E1B4B"/>
    <w:rsid w:val="000E1E88"/>
    <w:rsid w:val="000E2265"/>
    <w:rsid w:val="000E23DD"/>
    <w:rsid w:val="000E2551"/>
    <w:rsid w:val="000E2D68"/>
    <w:rsid w:val="000E2EAD"/>
    <w:rsid w:val="000E3386"/>
    <w:rsid w:val="000E3C0C"/>
    <w:rsid w:val="000E3E01"/>
    <w:rsid w:val="000E3F53"/>
    <w:rsid w:val="000E4061"/>
    <w:rsid w:val="000E43B3"/>
    <w:rsid w:val="000E4FC9"/>
    <w:rsid w:val="000E513F"/>
    <w:rsid w:val="000E55C4"/>
    <w:rsid w:val="000E5B94"/>
    <w:rsid w:val="000E6033"/>
    <w:rsid w:val="000E6201"/>
    <w:rsid w:val="000E6A29"/>
    <w:rsid w:val="000E6B1E"/>
    <w:rsid w:val="000E7056"/>
    <w:rsid w:val="000E708A"/>
    <w:rsid w:val="000E7383"/>
    <w:rsid w:val="000E7729"/>
    <w:rsid w:val="000E7755"/>
    <w:rsid w:val="000E7A10"/>
    <w:rsid w:val="000F0752"/>
    <w:rsid w:val="000F0BF1"/>
    <w:rsid w:val="000F0DC6"/>
    <w:rsid w:val="000F1249"/>
    <w:rsid w:val="000F15C2"/>
    <w:rsid w:val="000F1A2C"/>
    <w:rsid w:val="000F2068"/>
    <w:rsid w:val="000F2507"/>
    <w:rsid w:val="000F29B1"/>
    <w:rsid w:val="000F3250"/>
    <w:rsid w:val="000F3878"/>
    <w:rsid w:val="000F39EA"/>
    <w:rsid w:val="000F4108"/>
    <w:rsid w:val="000F4611"/>
    <w:rsid w:val="000F4D19"/>
    <w:rsid w:val="000F4D86"/>
    <w:rsid w:val="000F52E3"/>
    <w:rsid w:val="000F554C"/>
    <w:rsid w:val="000F56EE"/>
    <w:rsid w:val="000F571D"/>
    <w:rsid w:val="000F58EE"/>
    <w:rsid w:val="000F5989"/>
    <w:rsid w:val="000F5DEF"/>
    <w:rsid w:val="000F6BA2"/>
    <w:rsid w:val="000F6C18"/>
    <w:rsid w:val="000F72A4"/>
    <w:rsid w:val="000F742E"/>
    <w:rsid w:val="000F755F"/>
    <w:rsid w:val="000F78A9"/>
    <w:rsid w:val="000F78E0"/>
    <w:rsid w:val="000F7BBD"/>
    <w:rsid w:val="000F7CB6"/>
    <w:rsid w:val="00100025"/>
    <w:rsid w:val="001006F6"/>
    <w:rsid w:val="00100B38"/>
    <w:rsid w:val="00100E3E"/>
    <w:rsid w:val="00100ED7"/>
    <w:rsid w:val="0010110E"/>
    <w:rsid w:val="00101189"/>
    <w:rsid w:val="00101AC8"/>
    <w:rsid w:val="00101C49"/>
    <w:rsid w:val="00101F1A"/>
    <w:rsid w:val="001027D2"/>
    <w:rsid w:val="00103016"/>
    <w:rsid w:val="00103BC9"/>
    <w:rsid w:val="00104025"/>
    <w:rsid w:val="00104132"/>
    <w:rsid w:val="001057D8"/>
    <w:rsid w:val="001059E0"/>
    <w:rsid w:val="00105B05"/>
    <w:rsid w:val="001069DA"/>
    <w:rsid w:val="00106DB9"/>
    <w:rsid w:val="001072DA"/>
    <w:rsid w:val="0010741F"/>
    <w:rsid w:val="0010757D"/>
    <w:rsid w:val="001076E3"/>
    <w:rsid w:val="00110078"/>
    <w:rsid w:val="0011032B"/>
    <w:rsid w:val="00110423"/>
    <w:rsid w:val="0011043A"/>
    <w:rsid w:val="0011043F"/>
    <w:rsid w:val="001115E6"/>
    <w:rsid w:val="00111879"/>
    <w:rsid w:val="00111922"/>
    <w:rsid w:val="00111BD0"/>
    <w:rsid w:val="00112560"/>
    <w:rsid w:val="0011267B"/>
    <w:rsid w:val="0011283D"/>
    <w:rsid w:val="00112E2D"/>
    <w:rsid w:val="00112F3A"/>
    <w:rsid w:val="00113032"/>
    <w:rsid w:val="0011398E"/>
    <w:rsid w:val="00113B87"/>
    <w:rsid w:val="00114054"/>
    <w:rsid w:val="00114AF8"/>
    <w:rsid w:val="00114DA1"/>
    <w:rsid w:val="00114FBA"/>
    <w:rsid w:val="001151ED"/>
    <w:rsid w:val="00115281"/>
    <w:rsid w:val="00115574"/>
    <w:rsid w:val="001155AF"/>
    <w:rsid w:val="001158A0"/>
    <w:rsid w:val="00116226"/>
    <w:rsid w:val="00116C65"/>
    <w:rsid w:val="00116CE2"/>
    <w:rsid w:val="00117E1D"/>
    <w:rsid w:val="00120463"/>
    <w:rsid w:val="001211AA"/>
    <w:rsid w:val="00121E2C"/>
    <w:rsid w:val="00121EC1"/>
    <w:rsid w:val="00122042"/>
    <w:rsid w:val="0012248F"/>
    <w:rsid w:val="00122A99"/>
    <w:rsid w:val="00124213"/>
    <w:rsid w:val="0012433F"/>
    <w:rsid w:val="001243DA"/>
    <w:rsid w:val="0012445F"/>
    <w:rsid w:val="0012491A"/>
    <w:rsid w:val="00124DC6"/>
    <w:rsid w:val="00124FFE"/>
    <w:rsid w:val="0012549F"/>
    <w:rsid w:val="0012575D"/>
    <w:rsid w:val="001257E8"/>
    <w:rsid w:val="00125C57"/>
    <w:rsid w:val="00125E59"/>
    <w:rsid w:val="00126256"/>
    <w:rsid w:val="00126BC4"/>
    <w:rsid w:val="00127119"/>
    <w:rsid w:val="00127A10"/>
    <w:rsid w:val="00130CC6"/>
    <w:rsid w:val="00130F7F"/>
    <w:rsid w:val="00131414"/>
    <w:rsid w:val="00131706"/>
    <w:rsid w:val="00131858"/>
    <w:rsid w:val="0013206D"/>
    <w:rsid w:val="0013210F"/>
    <w:rsid w:val="00132527"/>
    <w:rsid w:val="00132732"/>
    <w:rsid w:val="0013280D"/>
    <w:rsid w:val="00132AFA"/>
    <w:rsid w:val="00132E45"/>
    <w:rsid w:val="001330BD"/>
    <w:rsid w:val="001330C3"/>
    <w:rsid w:val="00133215"/>
    <w:rsid w:val="001333E9"/>
    <w:rsid w:val="00133413"/>
    <w:rsid w:val="00133688"/>
    <w:rsid w:val="001339A4"/>
    <w:rsid w:val="00133E82"/>
    <w:rsid w:val="00133F01"/>
    <w:rsid w:val="001340C2"/>
    <w:rsid w:val="0013440C"/>
    <w:rsid w:val="0013453B"/>
    <w:rsid w:val="00134813"/>
    <w:rsid w:val="0013490C"/>
    <w:rsid w:val="00134A95"/>
    <w:rsid w:val="00134F43"/>
    <w:rsid w:val="00134F6D"/>
    <w:rsid w:val="00135509"/>
    <w:rsid w:val="001356EF"/>
    <w:rsid w:val="00136255"/>
    <w:rsid w:val="00136884"/>
    <w:rsid w:val="00136C37"/>
    <w:rsid w:val="00137ABF"/>
    <w:rsid w:val="00137BDF"/>
    <w:rsid w:val="00137C24"/>
    <w:rsid w:val="001401E5"/>
    <w:rsid w:val="001403A7"/>
    <w:rsid w:val="00140DAA"/>
    <w:rsid w:val="0014141C"/>
    <w:rsid w:val="001414C1"/>
    <w:rsid w:val="001414CE"/>
    <w:rsid w:val="001415FA"/>
    <w:rsid w:val="00141936"/>
    <w:rsid w:val="001419E5"/>
    <w:rsid w:val="00141BD9"/>
    <w:rsid w:val="0014243F"/>
    <w:rsid w:val="00142611"/>
    <w:rsid w:val="00142647"/>
    <w:rsid w:val="001426C5"/>
    <w:rsid w:val="00142BB9"/>
    <w:rsid w:val="00142DFB"/>
    <w:rsid w:val="0014333C"/>
    <w:rsid w:val="0014368D"/>
    <w:rsid w:val="0014383F"/>
    <w:rsid w:val="00143D2A"/>
    <w:rsid w:val="00143F2E"/>
    <w:rsid w:val="00143F91"/>
    <w:rsid w:val="00144552"/>
    <w:rsid w:val="00144B7A"/>
    <w:rsid w:val="00144C3B"/>
    <w:rsid w:val="00145268"/>
    <w:rsid w:val="0014537A"/>
    <w:rsid w:val="00146449"/>
    <w:rsid w:val="001467A8"/>
    <w:rsid w:val="00146A9F"/>
    <w:rsid w:val="00147082"/>
    <w:rsid w:val="001470AB"/>
    <w:rsid w:val="001473A4"/>
    <w:rsid w:val="00147763"/>
    <w:rsid w:val="00147C0F"/>
    <w:rsid w:val="00147F7A"/>
    <w:rsid w:val="00150015"/>
    <w:rsid w:val="00150149"/>
    <w:rsid w:val="0015061E"/>
    <w:rsid w:val="00150D1C"/>
    <w:rsid w:val="001515A0"/>
    <w:rsid w:val="001516B0"/>
    <w:rsid w:val="00151BC0"/>
    <w:rsid w:val="00151F6F"/>
    <w:rsid w:val="0015336C"/>
    <w:rsid w:val="00153F32"/>
    <w:rsid w:val="00153FCD"/>
    <w:rsid w:val="001541D2"/>
    <w:rsid w:val="001544C8"/>
    <w:rsid w:val="00154712"/>
    <w:rsid w:val="00154C4B"/>
    <w:rsid w:val="001551F6"/>
    <w:rsid w:val="001552F9"/>
    <w:rsid w:val="00155908"/>
    <w:rsid w:val="00155999"/>
    <w:rsid w:val="00155BEA"/>
    <w:rsid w:val="00155CC3"/>
    <w:rsid w:val="00155F0F"/>
    <w:rsid w:val="00156032"/>
    <w:rsid w:val="00156180"/>
    <w:rsid w:val="001561E6"/>
    <w:rsid w:val="0015642F"/>
    <w:rsid w:val="001567C3"/>
    <w:rsid w:val="00156B74"/>
    <w:rsid w:val="00156C67"/>
    <w:rsid w:val="001571C2"/>
    <w:rsid w:val="00157E77"/>
    <w:rsid w:val="00157FBF"/>
    <w:rsid w:val="00160156"/>
    <w:rsid w:val="00160332"/>
    <w:rsid w:val="00160863"/>
    <w:rsid w:val="00160D60"/>
    <w:rsid w:val="001610CF"/>
    <w:rsid w:val="00161247"/>
    <w:rsid w:val="00161A18"/>
    <w:rsid w:val="00161D04"/>
    <w:rsid w:val="001621E2"/>
    <w:rsid w:val="001621F6"/>
    <w:rsid w:val="0016249C"/>
    <w:rsid w:val="001627F3"/>
    <w:rsid w:val="00163ABB"/>
    <w:rsid w:val="00163D43"/>
    <w:rsid w:val="00163EF3"/>
    <w:rsid w:val="00164151"/>
    <w:rsid w:val="0016435A"/>
    <w:rsid w:val="00164974"/>
    <w:rsid w:val="00165083"/>
    <w:rsid w:val="0016525C"/>
    <w:rsid w:val="001656D1"/>
    <w:rsid w:val="00165AB1"/>
    <w:rsid w:val="00165B41"/>
    <w:rsid w:val="00165B90"/>
    <w:rsid w:val="001662E1"/>
    <w:rsid w:val="001663F1"/>
    <w:rsid w:val="0016654F"/>
    <w:rsid w:val="001668DA"/>
    <w:rsid w:val="00166A11"/>
    <w:rsid w:val="00167167"/>
    <w:rsid w:val="001671C0"/>
    <w:rsid w:val="0016740F"/>
    <w:rsid w:val="00167E17"/>
    <w:rsid w:val="00170151"/>
    <w:rsid w:val="001703E6"/>
    <w:rsid w:val="00170562"/>
    <w:rsid w:val="00170AAA"/>
    <w:rsid w:val="00170B11"/>
    <w:rsid w:val="00170BB2"/>
    <w:rsid w:val="00170BD9"/>
    <w:rsid w:val="00170E4E"/>
    <w:rsid w:val="00170E74"/>
    <w:rsid w:val="00170E77"/>
    <w:rsid w:val="00170EC5"/>
    <w:rsid w:val="00171CAA"/>
    <w:rsid w:val="00171E44"/>
    <w:rsid w:val="00171FE4"/>
    <w:rsid w:val="001721C8"/>
    <w:rsid w:val="001723B9"/>
    <w:rsid w:val="00172933"/>
    <w:rsid w:val="00172DD1"/>
    <w:rsid w:val="001739F1"/>
    <w:rsid w:val="00173B73"/>
    <w:rsid w:val="00173CEE"/>
    <w:rsid w:val="00173FAA"/>
    <w:rsid w:val="00173FC5"/>
    <w:rsid w:val="001740F7"/>
    <w:rsid w:val="00174964"/>
    <w:rsid w:val="00174A06"/>
    <w:rsid w:val="00174A0D"/>
    <w:rsid w:val="00175336"/>
    <w:rsid w:val="0017569B"/>
    <w:rsid w:val="00175708"/>
    <w:rsid w:val="001758CD"/>
    <w:rsid w:val="00175B71"/>
    <w:rsid w:val="00176294"/>
    <w:rsid w:val="00176E39"/>
    <w:rsid w:val="00176EE5"/>
    <w:rsid w:val="00176FD5"/>
    <w:rsid w:val="00177264"/>
    <w:rsid w:val="001775CD"/>
    <w:rsid w:val="00177D0B"/>
    <w:rsid w:val="00177D5D"/>
    <w:rsid w:val="00177F6C"/>
    <w:rsid w:val="00180B79"/>
    <w:rsid w:val="00180BE3"/>
    <w:rsid w:val="00180F1E"/>
    <w:rsid w:val="00181257"/>
    <w:rsid w:val="0018135B"/>
    <w:rsid w:val="001813D2"/>
    <w:rsid w:val="00181CF2"/>
    <w:rsid w:val="00181EC9"/>
    <w:rsid w:val="0018233A"/>
    <w:rsid w:val="00182B9A"/>
    <w:rsid w:val="00182D0C"/>
    <w:rsid w:val="00183086"/>
    <w:rsid w:val="001834DF"/>
    <w:rsid w:val="00183950"/>
    <w:rsid w:val="00183AF6"/>
    <w:rsid w:val="00183FBB"/>
    <w:rsid w:val="00184680"/>
    <w:rsid w:val="001847AF"/>
    <w:rsid w:val="001849F8"/>
    <w:rsid w:val="00184AD9"/>
    <w:rsid w:val="00184C5E"/>
    <w:rsid w:val="00184FD9"/>
    <w:rsid w:val="00185458"/>
    <w:rsid w:val="001855D3"/>
    <w:rsid w:val="00185627"/>
    <w:rsid w:val="00185802"/>
    <w:rsid w:val="001859B8"/>
    <w:rsid w:val="001859DB"/>
    <w:rsid w:val="00185E97"/>
    <w:rsid w:val="00185F0E"/>
    <w:rsid w:val="00185F35"/>
    <w:rsid w:val="0018656E"/>
    <w:rsid w:val="00186A66"/>
    <w:rsid w:val="00186A68"/>
    <w:rsid w:val="00187567"/>
    <w:rsid w:val="00187739"/>
    <w:rsid w:val="00187A5E"/>
    <w:rsid w:val="00187E15"/>
    <w:rsid w:val="00187F7B"/>
    <w:rsid w:val="001906E6"/>
    <w:rsid w:val="00190DC7"/>
    <w:rsid w:val="00190F1C"/>
    <w:rsid w:val="00191326"/>
    <w:rsid w:val="0019167B"/>
    <w:rsid w:val="001916C2"/>
    <w:rsid w:val="001918CB"/>
    <w:rsid w:val="00191C2F"/>
    <w:rsid w:val="0019205B"/>
    <w:rsid w:val="001923C2"/>
    <w:rsid w:val="0019247B"/>
    <w:rsid w:val="00192484"/>
    <w:rsid w:val="0019257D"/>
    <w:rsid w:val="00192831"/>
    <w:rsid w:val="001928FC"/>
    <w:rsid w:val="00192A3D"/>
    <w:rsid w:val="00192A54"/>
    <w:rsid w:val="00192C31"/>
    <w:rsid w:val="001931A6"/>
    <w:rsid w:val="00193328"/>
    <w:rsid w:val="001933CC"/>
    <w:rsid w:val="00194046"/>
    <w:rsid w:val="00194B27"/>
    <w:rsid w:val="00194FF2"/>
    <w:rsid w:val="001951A7"/>
    <w:rsid w:val="00195364"/>
    <w:rsid w:val="0019572E"/>
    <w:rsid w:val="00195967"/>
    <w:rsid w:val="00195A9C"/>
    <w:rsid w:val="00195F56"/>
    <w:rsid w:val="00196337"/>
    <w:rsid w:val="001966AA"/>
    <w:rsid w:val="00196775"/>
    <w:rsid w:val="00196D5C"/>
    <w:rsid w:val="00196FB9"/>
    <w:rsid w:val="00197666"/>
    <w:rsid w:val="00197B20"/>
    <w:rsid w:val="00197E0F"/>
    <w:rsid w:val="001A00D2"/>
    <w:rsid w:val="001A07B2"/>
    <w:rsid w:val="001A0921"/>
    <w:rsid w:val="001A0F80"/>
    <w:rsid w:val="001A1099"/>
    <w:rsid w:val="001A1404"/>
    <w:rsid w:val="001A1EFF"/>
    <w:rsid w:val="001A1F2D"/>
    <w:rsid w:val="001A276D"/>
    <w:rsid w:val="001A2AD2"/>
    <w:rsid w:val="001A2E08"/>
    <w:rsid w:val="001A2F75"/>
    <w:rsid w:val="001A3BBC"/>
    <w:rsid w:val="001A4363"/>
    <w:rsid w:val="001A4453"/>
    <w:rsid w:val="001A453A"/>
    <w:rsid w:val="001A4854"/>
    <w:rsid w:val="001A4F7D"/>
    <w:rsid w:val="001A4FB3"/>
    <w:rsid w:val="001A53CB"/>
    <w:rsid w:val="001A5641"/>
    <w:rsid w:val="001A5946"/>
    <w:rsid w:val="001A5DEB"/>
    <w:rsid w:val="001A6418"/>
    <w:rsid w:val="001A6F6B"/>
    <w:rsid w:val="001A7318"/>
    <w:rsid w:val="001A738B"/>
    <w:rsid w:val="001A7498"/>
    <w:rsid w:val="001A781E"/>
    <w:rsid w:val="001A7FE0"/>
    <w:rsid w:val="001B010E"/>
    <w:rsid w:val="001B031A"/>
    <w:rsid w:val="001B04B0"/>
    <w:rsid w:val="001B08B0"/>
    <w:rsid w:val="001B093D"/>
    <w:rsid w:val="001B0CA3"/>
    <w:rsid w:val="001B0EE9"/>
    <w:rsid w:val="001B0F9A"/>
    <w:rsid w:val="001B1091"/>
    <w:rsid w:val="001B10B8"/>
    <w:rsid w:val="001B11FE"/>
    <w:rsid w:val="001B1BFA"/>
    <w:rsid w:val="001B1D22"/>
    <w:rsid w:val="001B1D98"/>
    <w:rsid w:val="001B2715"/>
    <w:rsid w:val="001B2939"/>
    <w:rsid w:val="001B2CE9"/>
    <w:rsid w:val="001B3056"/>
    <w:rsid w:val="001B3746"/>
    <w:rsid w:val="001B3DAD"/>
    <w:rsid w:val="001B3E9D"/>
    <w:rsid w:val="001B4A59"/>
    <w:rsid w:val="001B4D6F"/>
    <w:rsid w:val="001B4F57"/>
    <w:rsid w:val="001B5245"/>
    <w:rsid w:val="001B5B33"/>
    <w:rsid w:val="001B5D39"/>
    <w:rsid w:val="001B5FBC"/>
    <w:rsid w:val="001B77A7"/>
    <w:rsid w:val="001B78C9"/>
    <w:rsid w:val="001B7D05"/>
    <w:rsid w:val="001B7FBA"/>
    <w:rsid w:val="001B7FD5"/>
    <w:rsid w:val="001C006A"/>
    <w:rsid w:val="001C00CC"/>
    <w:rsid w:val="001C07FB"/>
    <w:rsid w:val="001C0819"/>
    <w:rsid w:val="001C0BDB"/>
    <w:rsid w:val="001C0C3D"/>
    <w:rsid w:val="001C0E1D"/>
    <w:rsid w:val="001C0F05"/>
    <w:rsid w:val="001C11FF"/>
    <w:rsid w:val="001C165C"/>
    <w:rsid w:val="001C1670"/>
    <w:rsid w:val="001C1CC0"/>
    <w:rsid w:val="001C217E"/>
    <w:rsid w:val="001C2AC3"/>
    <w:rsid w:val="001C2FC0"/>
    <w:rsid w:val="001C32AF"/>
    <w:rsid w:val="001C386B"/>
    <w:rsid w:val="001C3D49"/>
    <w:rsid w:val="001C4022"/>
    <w:rsid w:val="001C465E"/>
    <w:rsid w:val="001C467B"/>
    <w:rsid w:val="001C469F"/>
    <w:rsid w:val="001C4ECD"/>
    <w:rsid w:val="001C50B0"/>
    <w:rsid w:val="001C5376"/>
    <w:rsid w:val="001C5386"/>
    <w:rsid w:val="001C58D1"/>
    <w:rsid w:val="001C6181"/>
    <w:rsid w:val="001C6775"/>
    <w:rsid w:val="001C6D75"/>
    <w:rsid w:val="001C7916"/>
    <w:rsid w:val="001D02B6"/>
    <w:rsid w:val="001D0457"/>
    <w:rsid w:val="001D055A"/>
    <w:rsid w:val="001D0806"/>
    <w:rsid w:val="001D098A"/>
    <w:rsid w:val="001D105A"/>
    <w:rsid w:val="001D11EC"/>
    <w:rsid w:val="001D1485"/>
    <w:rsid w:val="001D15DE"/>
    <w:rsid w:val="001D16BA"/>
    <w:rsid w:val="001D1B40"/>
    <w:rsid w:val="001D229B"/>
    <w:rsid w:val="001D2301"/>
    <w:rsid w:val="001D24A9"/>
    <w:rsid w:val="001D2816"/>
    <w:rsid w:val="001D29B0"/>
    <w:rsid w:val="001D333B"/>
    <w:rsid w:val="001D38C2"/>
    <w:rsid w:val="001D38F4"/>
    <w:rsid w:val="001D4058"/>
    <w:rsid w:val="001D42DA"/>
    <w:rsid w:val="001D45AA"/>
    <w:rsid w:val="001D47F1"/>
    <w:rsid w:val="001D4BED"/>
    <w:rsid w:val="001D514A"/>
    <w:rsid w:val="001D562C"/>
    <w:rsid w:val="001D6966"/>
    <w:rsid w:val="001D6A6E"/>
    <w:rsid w:val="001D701C"/>
    <w:rsid w:val="001D7041"/>
    <w:rsid w:val="001D7403"/>
    <w:rsid w:val="001D77E9"/>
    <w:rsid w:val="001D7F80"/>
    <w:rsid w:val="001E040C"/>
    <w:rsid w:val="001E084A"/>
    <w:rsid w:val="001E1482"/>
    <w:rsid w:val="001E14C7"/>
    <w:rsid w:val="001E182B"/>
    <w:rsid w:val="001E1EA5"/>
    <w:rsid w:val="001E2302"/>
    <w:rsid w:val="001E256E"/>
    <w:rsid w:val="001E2668"/>
    <w:rsid w:val="001E276E"/>
    <w:rsid w:val="001E27C7"/>
    <w:rsid w:val="001E2AC4"/>
    <w:rsid w:val="001E2DC8"/>
    <w:rsid w:val="001E3222"/>
    <w:rsid w:val="001E3958"/>
    <w:rsid w:val="001E3B9A"/>
    <w:rsid w:val="001E3C6C"/>
    <w:rsid w:val="001E42DB"/>
    <w:rsid w:val="001E4689"/>
    <w:rsid w:val="001E549D"/>
    <w:rsid w:val="001E5710"/>
    <w:rsid w:val="001E574A"/>
    <w:rsid w:val="001E575D"/>
    <w:rsid w:val="001E5B4B"/>
    <w:rsid w:val="001E5F3C"/>
    <w:rsid w:val="001E6924"/>
    <w:rsid w:val="001E6A10"/>
    <w:rsid w:val="001E6AF9"/>
    <w:rsid w:val="001E6C5B"/>
    <w:rsid w:val="001E6C63"/>
    <w:rsid w:val="001E714E"/>
    <w:rsid w:val="001E779B"/>
    <w:rsid w:val="001E7863"/>
    <w:rsid w:val="001E7B41"/>
    <w:rsid w:val="001F04C5"/>
    <w:rsid w:val="001F055E"/>
    <w:rsid w:val="001F061D"/>
    <w:rsid w:val="001F0700"/>
    <w:rsid w:val="001F091E"/>
    <w:rsid w:val="001F09D8"/>
    <w:rsid w:val="001F0A1F"/>
    <w:rsid w:val="001F0B76"/>
    <w:rsid w:val="001F0E19"/>
    <w:rsid w:val="001F0EDE"/>
    <w:rsid w:val="001F1974"/>
    <w:rsid w:val="001F1B4D"/>
    <w:rsid w:val="001F1CB0"/>
    <w:rsid w:val="001F1ED0"/>
    <w:rsid w:val="001F25B1"/>
    <w:rsid w:val="001F33F9"/>
    <w:rsid w:val="001F3967"/>
    <w:rsid w:val="001F3D98"/>
    <w:rsid w:val="001F4107"/>
    <w:rsid w:val="001F48CF"/>
    <w:rsid w:val="001F4B29"/>
    <w:rsid w:val="001F4B57"/>
    <w:rsid w:val="001F4ECF"/>
    <w:rsid w:val="001F5006"/>
    <w:rsid w:val="001F5021"/>
    <w:rsid w:val="001F5369"/>
    <w:rsid w:val="001F5544"/>
    <w:rsid w:val="001F5AD1"/>
    <w:rsid w:val="001F649C"/>
    <w:rsid w:val="001F69EF"/>
    <w:rsid w:val="001F705B"/>
    <w:rsid w:val="001F713C"/>
    <w:rsid w:val="001F7426"/>
    <w:rsid w:val="001F7787"/>
    <w:rsid w:val="001F7830"/>
    <w:rsid w:val="001F79F4"/>
    <w:rsid w:val="001F7AB4"/>
    <w:rsid w:val="0020027E"/>
    <w:rsid w:val="002002B2"/>
    <w:rsid w:val="00200375"/>
    <w:rsid w:val="002003B8"/>
    <w:rsid w:val="00200A05"/>
    <w:rsid w:val="00201849"/>
    <w:rsid w:val="00201D15"/>
    <w:rsid w:val="00201F36"/>
    <w:rsid w:val="00202429"/>
    <w:rsid w:val="002027AD"/>
    <w:rsid w:val="00202BF7"/>
    <w:rsid w:val="0020358D"/>
    <w:rsid w:val="002035B7"/>
    <w:rsid w:val="002036F6"/>
    <w:rsid w:val="00203A12"/>
    <w:rsid w:val="00203B8B"/>
    <w:rsid w:val="0020420D"/>
    <w:rsid w:val="00204A1F"/>
    <w:rsid w:val="00204F2E"/>
    <w:rsid w:val="002058BA"/>
    <w:rsid w:val="0020600D"/>
    <w:rsid w:val="002062BA"/>
    <w:rsid w:val="00206397"/>
    <w:rsid w:val="0020671F"/>
    <w:rsid w:val="00206AA2"/>
    <w:rsid w:val="00206C18"/>
    <w:rsid w:val="00206E7B"/>
    <w:rsid w:val="00206EA5"/>
    <w:rsid w:val="00207072"/>
    <w:rsid w:val="002077A0"/>
    <w:rsid w:val="0020794C"/>
    <w:rsid w:val="002100A2"/>
    <w:rsid w:val="0021017E"/>
    <w:rsid w:val="00210368"/>
    <w:rsid w:val="0021036A"/>
    <w:rsid w:val="00210514"/>
    <w:rsid w:val="00210690"/>
    <w:rsid w:val="002108A4"/>
    <w:rsid w:val="002109F9"/>
    <w:rsid w:val="00210AFD"/>
    <w:rsid w:val="00210EE4"/>
    <w:rsid w:val="00211282"/>
    <w:rsid w:val="00212438"/>
    <w:rsid w:val="002125A8"/>
    <w:rsid w:val="00212C78"/>
    <w:rsid w:val="00213223"/>
    <w:rsid w:val="0021353B"/>
    <w:rsid w:val="002135DC"/>
    <w:rsid w:val="00213BCA"/>
    <w:rsid w:val="00213C18"/>
    <w:rsid w:val="00213ECA"/>
    <w:rsid w:val="00213F21"/>
    <w:rsid w:val="00213FB1"/>
    <w:rsid w:val="002140B4"/>
    <w:rsid w:val="00214250"/>
    <w:rsid w:val="00214253"/>
    <w:rsid w:val="002144DF"/>
    <w:rsid w:val="00214842"/>
    <w:rsid w:val="0021489B"/>
    <w:rsid w:val="00214DA5"/>
    <w:rsid w:val="002155EE"/>
    <w:rsid w:val="0021567F"/>
    <w:rsid w:val="0021584F"/>
    <w:rsid w:val="00215A2B"/>
    <w:rsid w:val="00215D12"/>
    <w:rsid w:val="00215F78"/>
    <w:rsid w:val="00216401"/>
    <w:rsid w:val="00216758"/>
    <w:rsid w:val="00216AF6"/>
    <w:rsid w:val="00216B97"/>
    <w:rsid w:val="002170C3"/>
    <w:rsid w:val="002171F7"/>
    <w:rsid w:val="00217A2B"/>
    <w:rsid w:val="00220046"/>
    <w:rsid w:val="00220233"/>
    <w:rsid w:val="00220298"/>
    <w:rsid w:val="002203BC"/>
    <w:rsid w:val="00220684"/>
    <w:rsid w:val="002208A6"/>
    <w:rsid w:val="00220D11"/>
    <w:rsid w:val="002211EB"/>
    <w:rsid w:val="002217E4"/>
    <w:rsid w:val="0022236E"/>
    <w:rsid w:val="002226C4"/>
    <w:rsid w:val="00222732"/>
    <w:rsid w:val="00222CC9"/>
    <w:rsid w:val="00223704"/>
    <w:rsid w:val="002238A7"/>
    <w:rsid w:val="00223AE6"/>
    <w:rsid w:val="002240DA"/>
    <w:rsid w:val="0022417F"/>
    <w:rsid w:val="002241E9"/>
    <w:rsid w:val="0022444D"/>
    <w:rsid w:val="002244F9"/>
    <w:rsid w:val="002247A4"/>
    <w:rsid w:val="00224F15"/>
    <w:rsid w:val="00225D08"/>
    <w:rsid w:val="00225F4B"/>
    <w:rsid w:val="00225F98"/>
    <w:rsid w:val="002263EB"/>
    <w:rsid w:val="00226C8E"/>
    <w:rsid w:val="00226F2E"/>
    <w:rsid w:val="00226FFD"/>
    <w:rsid w:val="00227352"/>
    <w:rsid w:val="00227518"/>
    <w:rsid w:val="0022774B"/>
    <w:rsid w:val="002278B9"/>
    <w:rsid w:val="00227947"/>
    <w:rsid w:val="0023097C"/>
    <w:rsid w:val="00230A62"/>
    <w:rsid w:val="00230D71"/>
    <w:rsid w:val="00230DA3"/>
    <w:rsid w:val="00230DFE"/>
    <w:rsid w:val="00230F8F"/>
    <w:rsid w:val="0023104A"/>
    <w:rsid w:val="002311AB"/>
    <w:rsid w:val="00231805"/>
    <w:rsid w:val="0023198F"/>
    <w:rsid w:val="00232540"/>
    <w:rsid w:val="002325B0"/>
    <w:rsid w:val="0023268F"/>
    <w:rsid w:val="00232C06"/>
    <w:rsid w:val="00232EF2"/>
    <w:rsid w:val="00233047"/>
    <w:rsid w:val="00233AE4"/>
    <w:rsid w:val="00233B19"/>
    <w:rsid w:val="00233B56"/>
    <w:rsid w:val="00233BB0"/>
    <w:rsid w:val="00233C82"/>
    <w:rsid w:val="0023420D"/>
    <w:rsid w:val="002344BB"/>
    <w:rsid w:val="00234A23"/>
    <w:rsid w:val="00234CBD"/>
    <w:rsid w:val="00234E43"/>
    <w:rsid w:val="00234FEE"/>
    <w:rsid w:val="0023506E"/>
    <w:rsid w:val="00235B28"/>
    <w:rsid w:val="002367D3"/>
    <w:rsid w:val="00236A43"/>
    <w:rsid w:val="0023726C"/>
    <w:rsid w:val="0023737F"/>
    <w:rsid w:val="00237641"/>
    <w:rsid w:val="00237742"/>
    <w:rsid w:val="00240B24"/>
    <w:rsid w:val="00240C3A"/>
    <w:rsid w:val="002410D9"/>
    <w:rsid w:val="0024124E"/>
    <w:rsid w:val="002412EA"/>
    <w:rsid w:val="00241332"/>
    <w:rsid w:val="002414D4"/>
    <w:rsid w:val="002416B5"/>
    <w:rsid w:val="00241B67"/>
    <w:rsid w:val="00241BD6"/>
    <w:rsid w:val="00241CED"/>
    <w:rsid w:val="00241FD0"/>
    <w:rsid w:val="00242382"/>
    <w:rsid w:val="00242434"/>
    <w:rsid w:val="002424A6"/>
    <w:rsid w:val="002424E0"/>
    <w:rsid w:val="0024266B"/>
    <w:rsid w:val="00242F41"/>
    <w:rsid w:val="002431DC"/>
    <w:rsid w:val="00243342"/>
    <w:rsid w:val="0024346A"/>
    <w:rsid w:val="0024365A"/>
    <w:rsid w:val="0024379C"/>
    <w:rsid w:val="002438FF"/>
    <w:rsid w:val="00243E62"/>
    <w:rsid w:val="0024407A"/>
    <w:rsid w:val="00244228"/>
    <w:rsid w:val="0024429E"/>
    <w:rsid w:val="00244550"/>
    <w:rsid w:val="00244A80"/>
    <w:rsid w:val="00244DCB"/>
    <w:rsid w:val="002456C4"/>
    <w:rsid w:val="002458F6"/>
    <w:rsid w:val="00245A3D"/>
    <w:rsid w:val="00246131"/>
    <w:rsid w:val="00246337"/>
    <w:rsid w:val="002469CE"/>
    <w:rsid w:val="00247455"/>
    <w:rsid w:val="00247518"/>
    <w:rsid w:val="00247E67"/>
    <w:rsid w:val="00250068"/>
    <w:rsid w:val="00250101"/>
    <w:rsid w:val="002504B4"/>
    <w:rsid w:val="002506FA"/>
    <w:rsid w:val="0025073B"/>
    <w:rsid w:val="002507FF"/>
    <w:rsid w:val="002513E3"/>
    <w:rsid w:val="0025144E"/>
    <w:rsid w:val="002516F0"/>
    <w:rsid w:val="00251AA3"/>
    <w:rsid w:val="00251C0B"/>
    <w:rsid w:val="00251DC3"/>
    <w:rsid w:val="0025200B"/>
    <w:rsid w:val="00252128"/>
    <w:rsid w:val="00252830"/>
    <w:rsid w:val="00252CD4"/>
    <w:rsid w:val="00252CE7"/>
    <w:rsid w:val="00252F5A"/>
    <w:rsid w:val="00252FAF"/>
    <w:rsid w:val="002537DD"/>
    <w:rsid w:val="00253C42"/>
    <w:rsid w:val="00254229"/>
    <w:rsid w:val="00254684"/>
    <w:rsid w:val="002546FA"/>
    <w:rsid w:val="002547A1"/>
    <w:rsid w:val="002548AE"/>
    <w:rsid w:val="00254F1D"/>
    <w:rsid w:val="00255321"/>
    <w:rsid w:val="00255552"/>
    <w:rsid w:val="00255AFE"/>
    <w:rsid w:val="00256467"/>
    <w:rsid w:val="00256EC0"/>
    <w:rsid w:val="002570BE"/>
    <w:rsid w:val="002572F9"/>
    <w:rsid w:val="00257388"/>
    <w:rsid w:val="00257654"/>
    <w:rsid w:val="00257905"/>
    <w:rsid w:val="002579F1"/>
    <w:rsid w:val="00257B71"/>
    <w:rsid w:val="002603D6"/>
    <w:rsid w:val="00260513"/>
    <w:rsid w:val="00260568"/>
    <w:rsid w:val="0026084D"/>
    <w:rsid w:val="00261068"/>
    <w:rsid w:val="00261643"/>
    <w:rsid w:val="002618EC"/>
    <w:rsid w:val="00261E3F"/>
    <w:rsid w:val="00261EF9"/>
    <w:rsid w:val="002629F8"/>
    <w:rsid w:val="00263035"/>
    <w:rsid w:val="002633CE"/>
    <w:rsid w:val="00263B36"/>
    <w:rsid w:val="00263B5A"/>
    <w:rsid w:val="00263FDA"/>
    <w:rsid w:val="00264186"/>
    <w:rsid w:val="0026461B"/>
    <w:rsid w:val="00265117"/>
    <w:rsid w:val="00265588"/>
    <w:rsid w:val="00265A32"/>
    <w:rsid w:val="00265A5E"/>
    <w:rsid w:val="00265C3E"/>
    <w:rsid w:val="00267389"/>
    <w:rsid w:val="00267A99"/>
    <w:rsid w:val="00267BD0"/>
    <w:rsid w:val="00267D3D"/>
    <w:rsid w:val="00267DE6"/>
    <w:rsid w:val="00267F0B"/>
    <w:rsid w:val="00270713"/>
    <w:rsid w:val="00270D85"/>
    <w:rsid w:val="00270DDC"/>
    <w:rsid w:val="00271122"/>
    <w:rsid w:val="00272352"/>
    <w:rsid w:val="0027262D"/>
    <w:rsid w:val="0027270C"/>
    <w:rsid w:val="00272990"/>
    <w:rsid w:val="002729AF"/>
    <w:rsid w:val="00272C2F"/>
    <w:rsid w:val="00273049"/>
    <w:rsid w:val="0027360A"/>
    <w:rsid w:val="0027382A"/>
    <w:rsid w:val="00273BD1"/>
    <w:rsid w:val="00273CE7"/>
    <w:rsid w:val="00273D2A"/>
    <w:rsid w:val="00273D75"/>
    <w:rsid w:val="002743E3"/>
    <w:rsid w:val="00274574"/>
    <w:rsid w:val="0027468D"/>
    <w:rsid w:val="00274C5B"/>
    <w:rsid w:val="00275011"/>
    <w:rsid w:val="002752A0"/>
    <w:rsid w:val="00275758"/>
    <w:rsid w:val="002757C0"/>
    <w:rsid w:val="002757FB"/>
    <w:rsid w:val="00275824"/>
    <w:rsid w:val="00275A60"/>
    <w:rsid w:val="00275F34"/>
    <w:rsid w:val="0027742A"/>
    <w:rsid w:val="002779BA"/>
    <w:rsid w:val="00280FDA"/>
    <w:rsid w:val="00281888"/>
    <w:rsid w:val="002818C0"/>
    <w:rsid w:val="00281929"/>
    <w:rsid w:val="00281972"/>
    <w:rsid w:val="002823C9"/>
    <w:rsid w:val="002825B1"/>
    <w:rsid w:val="00282612"/>
    <w:rsid w:val="002827D8"/>
    <w:rsid w:val="00282A55"/>
    <w:rsid w:val="00282C60"/>
    <w:rsid w:val="002832A0"/>
    <w:rsid w:val="00283BCF"/>
    <w:rsid w:val="00283EA6"/>
    <w:rsid w:val="002840F6"/>
    <w:rsid w:val="0028447C"/>
    <w:rsid w:val="002845A2"/>
    <w:rsid w:val="00284E73"/>
    <w:rsid w:val="002850E7"/>
    <w:rsid w:val="00285BF5"/>
    <w:rsid w:val="0028622C"/>
    <w:rsid w:val="00286299"/>
    <w:rsid w:val="00286D4F"/>
    <w:rsid w:val="002876D5"/>
    <w:rsid w:val="00287B60"/>
    <w:rsid w:val="00287E03"/>
    <w:rsid w:val="002900DE"/>
    <w:rsid w:val="002901DC"/>
    <w:rsid w:val="002903C9"/>
    <w:rsid w:val="00290496"/>
    <w:rsid w:val="00290AE0"/>
    <w:rsid w:val="00290B19"/>
    <w:rsid w:val="00290BD9"/>
    <w:rsid w:val="00290E82"/>
    <w:rsid w:val="00291136"/>
    <w:rsid w:val="002911BF"/>
    <w:rsid w:val="002912B5"/>
    <w:rsid w:val="00291705"/>
    <w:rsid w:val="00291AE0"/>
    <w:rsid w:val="002922BA"/>
    <w:rsid w:val="00292A1B"/>
    <w:rsid w:val="00292B4A"/>
    <w:rsid w:val="00292D26"/>
    <w:rsid w:val="0029305C"/>
    <w:rsid w:val="002933F5"/>
    <w:rsid w:val="00293724"/>
    <w:rsid w:val="00293CCA"/>
    <w:rsid w:val="00293CEA"/>
    <w:rsid w:val="00293FFE"/>
    <w:rsid w:val="00294174"/>
    <w:rsid w:val="002944E3"/>
    <w:rsid w:val="00294BF5"/>
    <w:rsid w:val="00294F54"/>
    <w:rsid w:val="00295151"/>
    <w:rsid w:val="0029548C"/>
    <w:rsid w:val="002957C7"/>
    <w:rsid w:val="00295815"/>
    <w:rsid w:val="00296096"/>
    <w:rsid w:val="0029613F"/>
    <w:rsid w:val="002963F0"/>
    <w:rsid w:val="002964E0"/>
    <w:rsid w:val="002969AB"/>
    <w:rsid w:val="00296C82"/>
    <w:rsid w:val="00296E4D"/>
    <w:rsid w:val="002970DB"/>
    <w:rsid w:val="00297143"/>
    <w:rsid w:val="002971FE"/>
    <w:rsid w:val="002974D7"/>
    <w:rsid w:val="00297EBE"/>
    <w:rsid w:val="002A0238"/>
    <w:rsid w:val="002A08C3"/>
    <w:rsid w:val="002A0A9F"/>
    <w:rsid w:val="002A0C70"/>
    <w:rsid w:val="002A1501"/>
    <w:rsid w:val="002A1AB5"/>
    <w:rsid w:val="002A205C"/>
    <w:rsid w:val="002A2A6C"/>
    <w:rsid w:val="002A2E02"/>
    <w:rsid w:val="002A3128"/>
    <w:rsid w:val="002A3D71"/>
    <w:rsid w:val="002A3D7C"/>
    <w:rsid w:val="002A47F5"/>
    <w:rsid w:val="002A4BCA"/>
    <w:rsid w:val="002A4C6F"/>
    <w:rsid w:val="002A4CEF"/>
    <w:rsid w:val="002A4FEA"/>
    <w:rsid w:val="002A525D"/>
    <w:rsid w:val="002A5480"/>
    <w:rsid w:val="002A63AA"/>
    <w:rsid w:val="002A675F"/>
    <w:rsid w:val="002A69B8"/>
    <w:rsid w:val="002A6C35"/>
    <w:rsid w:val="002A71A5"/>
    <w:rsid w:val="002A74FE"/>
    <w:rsid w:val="002A78AD"/>
    <w:rsid w:val="002A7D02"/>
    <w:rsid w:val="002B01AC"/>
    <w:rsid w:val="002B04FF"/>
    <w:rsid w:val="002B08A5"/>
    <w:rsid w:val="002B0F4E"/>
    <w:rsid w:val="002B1014"/>
    <w:rsid w:val="002B1301"/>
    <w:rsid w:val="002B199D"/>
    <w:rsid w:val="002B1C92"/>
    <w:rsid w:val="002B28F1"/>
    <w:rsid w:val="002B2F89"/>
    <w:rsid w:val="002B33DE"/>
    <w:rsid w:val="002B350F"/>
    <w:rsid w:val="002B36E1"/>
    <w:rsid w:val="002B3731"/>
    <w:rsid w:val="002B3E77"/>
    <w:rsid w:val="002B3E89"/>
    <w:rsid w:val="002B452D"/>
    <w:rsid w:val="002B5295"/>
    <w:rsid w:val="002B5574"/>
    <w:rsid w:val="002B56C9"/>
    <w:rsid w:val="002B57D4"/>
    <w:rsid w:val="002B5AD1"/>
    <w:rsid w:val="002B5BE9"/>
    <w:rsid w:val="002B5D00"/>
    <w:rsid w:val="002B6434"/>
    <w:rsid w:val="002B6584"/>
    <w:rsid w:val="002B679C"/>
    <w:rsid w:val="002B6969"/>
    <w:rsid w:val="002B7445"/>
    <w:rsid w:val="002B7603"/>
    <w:rsid w:val="002C006C"/>
    <w:rsid w:val="002C01D8"/>
    <w:rsid w:val="002C04F8"/>
    <w:rsid w:val="002C0C9B"/>
    <w:rsid w:val="002C0F34"/>
    <w:rsid w:val="002C0FDD"/>
    <w:rsid w:val="002C1666"/>
    <w:rsid w:val="002C1881"/>
    <w:rsid w:val="002C1A55"/>
    <w:rsid w:val="002C20F5"/>
    <w:rsid w:val="002C2229"/>
    <w:rsid w:val="002C2AF5"/>
    <w:rsid w:val="002C3329"/>
    <w:rsid w:val="002C391E"/>
    <w:rsid w:val="002C39E3"/>
    <w:rsid w:val="002C3C86"/>
    <w:rsid w:val="002C43B4"/>
    <w:rsid w:val="002C483C"/>
    <w:rsid w:val="002C4975"/>
    <w:rsid w:val="002C4D70"/>
    <w:rsid w:val="002C5015"/>
    <w:rsid w:val="002C5384"/>
    <w:rsid w:val="002C5632"/>
    <w:rsid w:val="002C5921"/>
    <w:rsid w:val="002C5B34"/>
    <w:rsid w:val="002C5C4C"/>
    <w:rsid w:val="002C5F35"/>
    <w:rsid w:val="002C6D65"/>
    <w:rsid w:val="002C7264"/>
    <w:rsid w:val="002C73CB"/>
    <w:rsid w:val="002C740C"/>
    <w:rsid w:val="002C7BDC"/>
    <w:rsid w:val="002C7DD0"/>
    <w:rsid w:val="002D033D"/>
    <w:rsid w:val="002D0491"/>
    <w:rsid w:val="002D0F7A"/>
    <w:rsid w:val="002D109A"/>
    <w:rsid w:val="002D1388"/>
    <w:rsid w:val="002D1469"/>
    <w:rsid w:val="002D146B"/>
    <w:rsid w:val="002D1824"/>
    <w:rsid w:val="002D194E"/>
    <w:rsid w:val="002D19CC"/>
    <w:rsid w:val="002D1A8A"/>
    <w:rsid w:val="002D1A92"/>
    <w:rsid w:val="002D1AA2"/>
    <w:rsid w:val="002D1B07"/>
    <w:rsid w:val="002D1CEC"/>
    <w:rsid w:val="002D1D9A"/>
    <w:rsid w:val="002D1EA6"/>
    <w:rsid w:val="002D24BB"/>
    <w:rsid w:val="002D2A5A"/>
    <w:rsid w:val="002D2EAD"/>
    <w:rsid w:val="002D31B8"/>
    <w:rsid w:val="002D34FA"/>
    <w:rsid w:val="002D3A06"/>
    <w:rsid w:val="002D427D"/>
    <w:rsid w:val="002D46C1"/>
    <w:rsid w:val="002D4B71"/>
    <w:rsid w:val="002D525E"/>
    <w:rsid w:val="002D5310"/>
    <w:rsid w:val="002D5C23"/>
    <w:rsid w:val="002D5F84"/>
    <w:rsid w:val="002D623C"/>
    <w:rsid w:val="002D634C"/>
    <w:rsid w:val="002D63C0"/>
    <w:rsid w:val="002D667F"/>
    <w:rsid w:val="002D6DDE"/>
    <w:rsid w:val="002D6E4F"/>
    <w:rsid w:val="002D7066"/>
    <w:rsid w:val="002D7260"/>
    <w:rsid w:val="002D7631"/>
    <w:rsid w:val="002D7676"/>
    <w:rsid w:val="002D7DC5"/>
    <w:rsid w:val="002E0635"/>
    <w:rsid w:val="002E076C"/>
    <w:rsid w:val="002E10C9"/>
    <w:rsid w:val="002E1255"/>
    <w:rsid w:val="002E15EA"/>
    <w:rsid w:val="002E17CC"/>
    <w:rsid w:val="002E18FD"/>
    <w:rsid w:val="002E1AC6"/>
    <w:rsid w:val="002E1CE9"/>
    <w:rsid w:val="002E21B1"/>
    <w:rsid w:val="002E24F8"/>
    <w:rsid w:val="002E2806"/>
    <w:rsid w:val="002E348D"/>
    <w:rsid w:val="002E361E"/>
    <w:rsid w:val="002E3BB0"/>
    <w:rsid w:val="002E3C22"/>
    <w:rsid w:val="002E3C91"/>
    <w:rsid w:val="002E44E5"/>
    <w:rsid w:val="002E4761"/>
    <w:rsid w:val="002E47CC"/>
    <w:rsid w:val="002E4895"/>
    <w:rsid w:val="002E48BD"/>
    <w:rsid w:val="002E4B77"/>
    <w:rsid w:val="002E51C2"/>
    <w:rsid w:val="002E5255"/>
    <w:rsid w:val="002E538A"/>
    <w:rsid w:val="002E587D"/>
    <w:rsid w:val="002E5B76"/>
    <w:rsid w:val="002E6142"/>
    <w:rsid w:val="002E61BE"/>
    <w:rsid w:val="002E6B01"/>
    <w:rsid w:val="002E6D20"/>
    <w:rsid w:val="002E6FC9"/>
    <w:rsid w:val="002E6FEA"/>
    <w:rsid w:val="002E740A"/>
    <w:rsid w:val="002E7488"/>
    <w:rsid w:val="002E751E"/>
    <w:rsid w:val="002E7E10"/>
    <w:rsid w:val="002E7EB9"/>
    <w:rsid w:val="002F0036"/>
    <w:rsid w:val="002F0217"/>
    <w:rsid w:val="002F03A9"/>
    <w:rsid w:val="002F070C"/>
    <w:rsid w:val="002F0B09"/>
    <w:rsid w:val="002F0CC5"/>
    <w:rsid w:val="002F0CDA"/>
    <w:rsid w:val="002F0DF8"/>
    <w:rsid w:val="002F1170"/>
    <w:rsid w:val="002F1643"/>
    <w:rsid w:val="002F1D37"/>
    <w:rsid w:val="002F1EA1"/>
    <w:rsid w:val="002F1F0D"/>
    <w:rsid w:val="002F234A"/>
    <w:rsid w:val="002F2A9D"/>
    <w:rsid w:val="002F2E84"/>
    <w:rsid w:val="002F316E"/>
    <w:rsid w:val="002F3670"/>
    <w:rsid w:val="002F36AB"/>
    <w:rsid w:val="002F38D1"/>
    <w:rsid w:val="002F3F7E"/>
    <w:rsid w:val="002F4640"/>
    <w:rsid w:val="002F50DE"/>
    <w:rsid w:val="002F57CB"/>
    <w:rsid w:val="002F5CD3"/>
    <w:rsid w:val="002F608B"/>
    <w:rsid w:val="002F6416"/>
    <w:rsid w:val="002F6476"/>
    <w:rsid w:val="002F68A8"/>
    <w:rsid w:val="002F6EBE"/>
    <w:rsid w:val="002F721B"/>
    <w:rsid w:val="002F7360"/>
    <w:rsid w:val="002F7B80"/>
    <w:rsid w:val="002F7BE1"/>
    <w:rsid w:val="002F7D94"/>
    <w:rsid w:val="00300052"/>
    <w:rsid w:val="00300107"/>
    <w:rsid w:val="0030035C"/>
    <w:rsid w:val="00300D33"/>
    <w:rsid w:val="00300DCF"/>
    <w:rsid w:val="00300E0C"/>
    <w:rsid w:val="003022C9"/>
    <w:rsid w:val="0030295A"/>
    <w:rsid w:val="00302BD5"/>
    <w:rsid w:val="00302C57"/>
    <w:rsid w:val="00302F69"/>
    <w:rsid w:val="00303143"/>
    <w:rsid w:val="00303267"/>
    <w:rsid w:val="00303484"/>
    <w:rsid w:val="0030357D"/>
    <w:rsid w:val="003039BE"/>
    <w:rsid w:val="00303B68"/>
    <w:rsid w:val="00304984"/>
    <w:rsid w:val="00304B44"/>
    <w:rsid w:val="0030566A"/>
    <w:rsid w:val="00305F06"/>
    <w:rsid w:val="0030665A"/>
    <w:rsid w:val="003069DE"/>
    <w:rsid w:val="00306F25"/>
    <w:rsid w:val="00306F28"/>
    <w:rsid w:val="003070EC"/>
    <w:rsid w:val="00307126"/>
    <w:rsid w:val="0030726F"/>
    <w:rsid w:val="00307275"/>
    <w:rsid w:val="003072A6"/>
    <w:rsid w:val="003077F2"/>
    <w:rsid w:val="00307915"/>
    <w:rsid w:val="00307966"/>
    <w:rsid w:val="00307DD8"/>
    <w:rsid w:val="00307E5C"/>
    <w:rsid w:val="00310B8C"/>
    <w:rsid w:val="00310F7B"/>
    <w:rsid w:val="003119D9"/>
    <w:rsid w:val="00311A40"/>
    <w:rsid w:val="00311D8C"/>
    <w:rsid w:val="00312298"/>
    <w:rsid w:val="003128AD"/>
    <w:rsid w:val="00312A22"/>
    <w:rsid w:val="00312F57"/>
    <w:rsid w:val="0031306C"/>
    <w:rsid w:val="003134DB"/>
    <w:rsid w:val="00313895"/>
    <w:rsid w:val="00313A7F"/>
    <w:rsid w:val="00313B5A"/>
    <w:rsid w:val="00313BBD"/>
    <w:rsid w:val="00313CD5"/>
    <w:rsid w:val="00313D75"/>
    <w:rsid w:val="00314226"/>
    <w:rsid w:val="003143DD"/>
    <w:rsid w:val="003144E9"/>
    <w:rsid w:val="003144FB"/>
    <w:rsid w:val="003147C7"/>
    <w:rsid w:val="003149D9"/>
    <w:rsid w:val="003149E4"/>
    <w:rsid w:val="00314E2A"/>
    <w:rsid w:val="00314E69"/>
    <w:rsid w:val="0031520E"/>
    <w:rsid w:val="00315355"/>
    <w:rsid w:val="00315867"/>
    <w:rsid w:val="00315BB7"/>
    <w:rsid w:val="00316F5C"/>
    <w:rsid w:val="00316F97"/>
    <w:rsid w:val="00317109"/>
    <w:rsid w:val="00317188"/>
    <w:rsid w:val="003172FC"/>
    <w:rsid w:val="0031749D"/>
    <w:rsid w:val="00320A48"/>
    <w:rsid w:val="00321FD5"/>
    <w:rsid w:val="00322067"/>
    <w:rsid w:val="00322CD9"/>
    <w:rsid w:val="003234B3"/>
    <w:rsid w:val="003239D7"/>
    <w:rsid w:val="003242EE"/>
    <w:rsid w:val="00324E27"/>
    <w:rsid w:val="00324E76"/>
    <w:rsid w:val="0032538D"/>
    <w:rsid w:val="0032587E"/>
    <w:rsid w:val="00325F6C"/>
    <w:rsid w:val="00326935"/>
    <w:rsid w:val="003269FF"/>
    <w:rsid w:val="00326A3E"/>
    <w:rsid w:val="00326C87"/>
    <w:rsid w:val="00326C9B"/>
    <w:rsid w:val="00326E7F"/>
    <w:rsid w:val="0032707C"/>
    <w:rsid w:val="003271FF"/>
    <w:rsid w:val="0032729C"/>
    <w:rsid w:val="003300B8"/>
    <w:rsid w:val="003300CF"/>
    <w:rsid w:val="003301CD"/>
    <w:rsid w:val="00330963"/>
    <w:rsid w:val="00330CAD"/>
    <w:rsid w:val="00330CD9"/>
    <w:rsid w:val="00330F24"/>
    <w:rsid w:val="00331042"/>
    <w:rsid w:val="00331138"/>
    <w:rsid w:val="0033113E"/>
    <w:rsid w:val="0033137B"/>
    <w:rsid w:val="00331408"/>
    <w:rsid w:val="00331C95"/>
    <w:rsid w:val="00331D53"/>
    <w:rsid w:val="00331F21"/>
    <w:rsid w:val="00332356"/>
    <w:rsid w:val="0033269A"/>
    <w:rsid w:val="0033330B"/>
    <w:rsid w:val="00333431"/>
    <w:rsid w:val="00333E80"/>
    <w:rsid w:val="00334998"/>
    <w:rsid w:val="00334A70"/>
    <w:rsid w:val="00334D73"/>
    <w:rsid w:val="003354CC"/>
    <w:rsid w:val="0033584B"/>
    <w:rsid w:val="00335B4E"/>
    <w:rsid w:val="003360DF"/>
    <w:rsid w:val="00336292"/>
    <w:rsid w:val="003363C6"/>
    <w:rsid w:val="00336475"/>
    <w:rsid w:val="00336D4D"/>
    <w:rsid w:val="00336D53"/>
    <w:rsid w:val="00336FA9"/>
    <w:rsid w:val="003373E5"/>
    <w:rsid w:val="003374B5"/>
    <w:rsid w:val="00340046"/>
    <w:rsid w:val="00340D60"/>
    <w:rsid w:val="00340E0E"/>
    <w:rsid w:val="00340E85"/>
    <w:rsid w:val="003411BC"/>
    <w:rsid w:val="00341D0A"/>
    <w:rsid w:val="00341F27"/>
    <w:rsid w:val="003420CC"/>
    <w:rsid w:val="003429E1"/>
    <w:rsid w:val="00342F8F"/>
    <w:rsid w:val="00342FCD"/>
    <w:rsid w:val="0034306A"/>
    <w:rsid w:val="003434F8"/>
    <w:rsid w:val="0034395A"/>
    <w:rsid w:val="003448CC"/>
    <w:rsid w:val="00344DFE"/>
    <w:rsid w:val="00344E26"/>
    <w:rsid w:val="003450AA"/>
    <w:rsid w:val="003450F1"/>
    <w:rsid w:val="0034514F"/>
    <w:rsid w:val="003451D4"/>
    <w:rsid w:val="003454A6"/>
    <w:rsid w:val="00345664"/>
    <w:rsid w:val="003456A3"/>
    <w:rsid w:val="003459FA"/>
    <w:rsid w:val="00345B1D"/>
    <w:rsid w:val="00346152"/>
    <w:rsid w:val="0034617E"/>
    <w:rsid w:val="00346780"/>
    <w:rsid w:val="00346FB7"/>
    <w:rsid w:val="003474C2"/>
    <w:rsid w:val="00347717"/>
    <w:rsid w:val="003504A9"/>
    <w:rsid w:val="00350884"/>
    <w:rsid w:val="003509F1"/>
    <w:rsid w:val="00350AAA"/>
    <w:rsid w:val="00350BE7"/>
    <w:rsid w:val="00350F12"/>
    <w:rsid w:val="00350F50"/>
    <w:rsid w:val="00350F89"/>
    <w:rsid w:val="00351080"/>
    <w:rsid w:val="003512EC"/>
    <w:rsid w:val="00351615"/>
    <w:rsid w:val="00351ADC"/>
    <w:rsid w:val="00351CEC"/>
    <w:rsid w:val="00351F2F"/>
    <w:rsid w:val="00352231"/>
    <w:rsid w:val="0035274A"/>
    <w:rsid w:val="00352756"/>
    <w:rsid w:val="003528AA"/>
    <w:rsid w:val="0035323C"/>
    <w:rsid w:val="00353273"/>
    <w:rsid w:val="00353A89"/>
    <w:rsid w:val="00353C71"/>
    <w:rsid w:val="00353D2B"/>
    <w:rsid w:val="00353FAA"/>
    <w:rsid w:val="00354674"/>
    <w:rsid w:val="00355659"/>
    <w:rsid w:val="00355CF0"/>
    <w:rsid w:val="00355FB6"/>
    <w:rsid w:val="0035690B"/>
    <w:rsid w:val="00356941"/>
    <w:rsid w:val="00356D91"/>
    <w:rsid w:val="0035756C"/>
    <w:rsid w:val="00357757"/>
    <w:rsid w:val="00357BDD"/>
    <w:rsid w:val="00360BDA"/>
    <w:rsid w:val="00360D4E"/>
    <w:rsid w:val="00361357"/>
    <w:rsid w:val="003614AD"/>
    <w:rsid w:val="00361CD4"/>
    <w:rsid w:val="00361E92"/>
    <w:rsid w:val="00362162"/>
    <w:rsid w:val="00362199"/>
    <w:rsid w:val="003622D3"/>
    <w:rsid w:val="00362918"/>
    <w:rsid w:val="00362ADC"/>
    <w:rsid w:val="0036312E"/>
    <w:rsid w:val="00363949"/>
    <w:rsid w:val="00363FCE"/>
    <w:rsid w:val="003646B9"/>
    <w:rsid w:val="00364851"/>
    <w:rsid w:val="003649C9"/>
    <w:rsid w:val="00364C8D"/>
    <w:rsid w:val="0036533B"/>
    <w:rsid w:val="003653BA"/>
    <w:rsid w:val="00365633"/>
    <w:rsid w:val="003660C1"/>
    <w:rsid w:val="00366AA0"/>
    <w:rsid w:val="00366D42"/>
    <w:rsid w:val="00367905"/>
    <w:rsid w:val="003679DD"/>
    <w:rsid w:val="00370778"/>
    <w:rsid w:val="00370930"/>
    <w:rsid w:val="00371968"/>
    <w:rsid w:val="00372432"/>
    <w:rsid w:val="00372848"/>
    <w:rsid w:val="00372CD6"/>
    <w:rsid w:val="003732BD"/>
    <w:rsid w:val="00373A49"/>
    <w:rsid w:val="00373C6B"/>
    <w:rsid w:val="00373DB3"/>
    <w:rsid w:val="00373F7E"/>
    <w:rsid w:val="003745CE"/>
    <w:rsid w:val="00374C45"/>
    <w:rsid w:val="00374D84"/>
    <w:rsid w:val="0037560A"/>
    <w:rsid w:val="0037638A"/>
    <w:rsid w:val="00376AB8"/>
    <w:rsid w:val="00377413"/>
    <w:rsid w:val="0037751A"/>
    <w:rsid w:val="0037752A"/>
    <w:rsid w:val="00377646"/>
    <w:rsid w:val="00377687"/>
    <w:rsid w:val="00377C3B"/>
    <w:rsid w:val="003802FE"/>
    <w:rsid w:val="003809F1"/>
    <w:rsid w:val="00380D14"/>
    <w:rsid w:val="00380F9A"/>
    <w:rsid w:val="003813A3"/>
    <w:rsid w:val="003814B9"/>
    <w:rsid w:val="00381E50"/>
    <w:rsid w:val="00381F82"/>
    <w:rsid w:val="003821FF"/>
    <w:rsid w:val="003826A9"/>
    <w:rsid w:val="0038271C"/>
    <w:rsid w:val="0038290F"/>
    <w:rsid w:val="00382B8D"/>
    <w:rsid w:val="003830BF"/>
    <w:rsid w:val="003836E7"/>
    <w:rsid w:val="00383CE3"/>
    <w:rsid w:val="0038460C"/>
    <w:rsid w:val="00384BB5"/>
    <w:rsid w:val="00384CB5"/>
    <w:rsid w:val="003851EB"/>
    <w:rsid w:val="003857A5"/>
    <w:rsid w:val="003858D1"/>
    <w:rsid w:val="00385E3F"/>
    <w:rsid w:val="00385E71"/>
    <w:rsid w:val="00386499"/>
    <w:rsid w:val="00386C3F"/>
    <w:rsid w:val="00386E0B"/>
    <w:rsid w:val="003872CC"/>
    <w:rsid w:val="00387688"/>
    <w:rsid w:val="003876C1"/>
    <w:rsid w:val="00387B26"/>
    <w:rsid w:val="00387CA1"/>
    <w:rsid w:val="00390001"/>
    <w:rsid w:val="00390190"/>
    <w:rsid w:val="00390805"/>
    <w:rsid w:val="00390990"/>
    <w:rsid w:val="00390CF2"/>
    <w:rsid w:val="00391113"/>
    <w:rsid w:val="0039165C"/>
    <w:rsid w:val="00391944"/>
    <w:rsid w:val="00391CEB"/>
    <w:rsid w:val="00392578"/>
    <w:rsid w:val="003925A2"/>
    <w:rsid w:val="003925DA"/>
    <w:rsid w:val="00392817"/>
    <w:rsid w:val="00392A20"/>
    <w:rsid w:val="00392B7C"/>
    <w:rsid w:val="00392BFC"/>
    <w:rsid w:val="003939E0"/>
    <w:rsid w:val="00393B24"/>
    <w:rsid w:val="00393BA9"/>
    <w:rsid w:val="00393FA7"/>
    <w:rsid w:val="003940B9"/>
    <w:rsid w:val="003945DD"/>
    <w:rsid w:val="00394910"/>
    <w:rsid w:val="00395153"/>
    <w:rsid w:val="00395494"/>
    <w:rsid w:val="0039569C"/>
    <w:rsid w:val="00395C99"/>
    <w:rsid w:val="00395D21"/>
    <w:rsid w:val="00395E65"/>
    <w:rsid w:val="00395F7B"/>
    <w:rsid w:val="00396DD4"/>
    <w:rsid w:val="00397478"/>
    <w:rsid w:val="00397547"/>
    <w:rsid w:val="00397E28"/>
    <w:rsid w:val="00397EED"/>
    <w:rsid w:val="00397F9B"/>
    <w:rsid w:val="003A03FD"/>
    <w:rsid w:val="003A0C24"/>
    <w:rsid w:val="003A0DDC"/>
    <w:rsid w:val="003A1176"/>
    <w:rsid w:val="003A1DDE"/>
    <w:rsid w:val="003A2295"/>
    <w:rsid w:val="003A3861"/>
    <w:rsid w:val="003A3EF6"/>
    <w:rsid w:val="003A49B0"/>
    <w:rsid w:val="003A4AAA"/>
    <w:rsid w:val="003A524A"/>
    <w:rsid w:val="003A5861"/>
    <w:rsid w:val="003A5C54"/>
    <w:rsid w:val="003A5D78"/>
    <w:rsid w:val="003A5E1B"/>
    <w:rsid w:val="003A680A"/>
    <w:rsid w:val="003A6A5F"/>
    <w:rsid w:val="003A736C"/>
    <w:rsid w:val="003B040D"/>
    <w:rsid w:val="003B06BA"/>
    <w:rsid w:val="003B0FA9"/>
    <w:rsid w:val="003B15A9"/>
    <w:rsid w:val="003B1856"/>
    <w:rsid w:val="003B1B42"/>
    <w:rsid w:val="003B1EF6"/>
    <w:rsid w:val="003B1F84"/>
    <w:rsid w:val="003B2637"/>
    <w:rsid w:val="003B2A1F"/>
    <w:rsid w:val="003B2D97"/>
    <w:rsid w:val="003B355B"/>
    <w:rsid w:val="003B369E"/>
    <w:rsid w:val="003B3977"/>
    <w:rsid w:val="003B3FA9"/>
    <w:rsid w:val="003B46D7"/>
    <w:rsid w:val="003B47DC"/>
    <w:rsid w:val="003B4BC5"/>
    <w:rsid w:val="003B4BC8"/>
    <w:rsid w:val="003B4D6A"/>
    <w:rsid w:val="003B4DFB"/>
    <w:rsid w:val="003B50D8"/>
    <w:rsid w:val="003B5F90"/>
    <w:rsid w:val="003B63E8"/>
    <w:rsid w:val="003B6CB8"/>
    <w:rsid w:val="003B6D8F"/>
    <w:rsid w:val="003B6E63"/>
    <w:rsid w:val="003B7240"/>
    <w:rsid w:val="003B76B8"/>
    <w:rsid w:val="003C007D"/>
    <w:rsid w:val="003C00E3"/>
    <w:rsid w:val="003C031C"/>
    <w:rsid w:val="003C0369"/>
    <w:rsid w:val="003C098C"/>
    <w:rsid w:val="003C1693"/>
    <w:rsid w:val="003C19BB"/>
    <w:rsid w:val="003C1AF9"/>
    <w:rsid w:val="003C1BA7"/>
    <w:rsid w:val="003C1C0B"/>
    <w:rsid w:val="003C1C71"/>
    <w:rsid w:val="003C1D67"/>
    <w:rsid w:val="003C1F6A"/>
    <w:rsid w:val="003C250C"/>
    <w:rsid w:val="003C266D"/>
    <w:rsid w:val="003C28BC"/>
    <w:rsid w:val="003C292E"/>
    <w:rsid w:val="003C2944"/>
    <w:rsid w:val="003C2CB6"/>
    <w:rsid w:val="003C2E02"/>
    <w:rsid w:val="003C326A"/>
    <w:rsid w:val="003C38CF"/>
    <w:rsid w:val="003C3B54"/>
    <w:rsid w:val="003C3F70"/>
    <w:rsid w:val="003C4126"/>
    <w:rsid w:val="003C44CC"/>
    <w:rsid w:val="003C5559"/>
    <w:rsid w:val="003C5EAA"/>
    <w:rsid w:val="003C6015"/>
    <w:rsid w:val="003C606E"/>
    <w:rsid w:val="003C66E2"/>
    <w:rsid w:val="003C6760"/>
    <w:rsid w:val="003C6B09"/>
    <w:rsid w:val="003C70B2"/>
    <w:rsid w:val="003C75A5"/>
    <w:rsid w:val="003C77E6"/>
    <w:rsid w:val="003C7A23"/>
    <w:rsid w:val="003D0255"/>
    <w:rsid w:val="003D1447"/>
    <w:rsid w:val="003D16F1"/>
    <w:rsid w:val="003D1C1F"/>
    <w:rsid w:val="003D1D2E"/>
    <w:rsid w:val="003D21FD"/>
    <w:rsid w:val="003D2753"/>
    <w:rsid w:val="003D35C6"/>
    <w:rsid w:val="003D390B"/>
    <w:rsid w:val="003D43B4"/>
    <w:rsid w:val="003D4A33"/>
    <w:rsid w:val="003D4CFB"/>
    <w:rsid w:val="003D4D60"/>
    <w:rsid w:val="003D4D7D"/>
    <w:rsid w:val="003D4FBA"/>
    <w:rsid w:val="003D5042"/>
    <w:rsid w:val="003D541D"/>
    <w:rsid w:val="003D5481"/>
    <w:rsid w:val="003D5798"/>
    <w:rsid w:val="003D585D"/>
    <w:rsid w:val="003D5A46"/>
    <w:rsid w:val="003D5D2C"/>
    <w:rsid w:val="003D69BC"/>
    <w:rsid w:val="003D6CE8"/>
    <w:rsid w:val="003D74CC"/>
    <w:rsid w:val="003D771C"/>
    <w:rsid w:val="003D779B"/>
    <w:rsid w:val="003D7CF7"/>
    <w:rsid w:val="003E01EC"/>
    <w:rsid w:val="003E037A"/>
    <w:rsid w:val="003E0A18"/>
    <w:rsid w:val="003E0A8D"/>
    <w:rsid w:val="003E10B9"/>
    <w:rsid w:val="003E11A6"/>
    <w:rsid w:val="003E1420"/>
    <w:rsid w:val="003E1428"/>
    <w:rsid w:val="003E1590"/>
    <w:rsid w:val="003E2C80"/>
    <w:rsid w:val="003E2CBC"/>
    <w:rsid w:val="003E3075"/>
    <w:rsid w:val="003E315A"/>
    <w:rsid w:val="003E34B6"/>
    <w:rsid w:val="003E3A9B"/>
    <w:rsid w:val="003E423E"/>
    <w:rsid w:val="003E4568"/>
    <w:rsid w:val="003E47F1"/>
    <w:rsid w:val="003E5870"/>
    <w:rsid w:val="003E6BB2"/>
    <w:rsid w:val="003E6BEF"/>
    <w:rsid w:val="003E6C5E"/>
    <w:rsid w:val="003E6D3D"/>
    <w:rsid w:val="003E6E54"/>
    <w:rsid w:val="003E7275"/>
    <w:rsid w:val="003E74CD"/>
    <w:rsid w:val="003E7A3E"/>
    <w:rsid w:val="003E7B0D"/>
    <w:rsid w:val="003E7BB4"/>
    <w:rsid w:val="003E7D75"/>
    <w:rsid w:val="003F017E"/>
    <w:rsid w:val="003F0376"/>
    <w:rsid w:val="003F0569"/>
    <w:rsid w:val="003F0785"/>
    <w:rsid w:val="003F0C00"/>
    <w:rsid w:val="003F1290"/>
    <w:rsid w:val="003F131A"/>
    <w:rsid w:val="003F16EA"/>
    <w:rsid w:val="003F1857"/>
    <w:rsid w:val="003F1DD1"/>
    <w:rsid w:val="003F21AD"/>
    <w:rsid w:val="003F21B8"/>
    <w:rsid w:val="003F2314"/>
    <w:rsid w:val="003F2B8B"/>
    <w:rsid w:val="003F2E03"/>
    <w:rsid w:val="003F36CC"/>
    <w:rsid w:val="003F39EC"/>
    <w:rsid w:val="003F3BD7"/>
    <w:rsid w:val="003F3D8E"/>
    <w:rsid w:val="003F4088"/>
    <w:rsid w:val="003F4188"/>
    <w:rsid w:val="003F433C"/>
    <w:rsid w:val="003F446D"/>
    <w:rsid w:val="003F45E6"/>
    <w:rsid w:val="003F4B38"/>
    <w:rsid w:val="003F4D18"/>
    <w:rsid w:val="003F52C3"/>
    <w:rsid w:val="003F558D"/>
    <w:rsid w:val="003F55BB"/>
    <w:rsid w:val="003F5BBE"/>
    <w:rsid w:val="003F6046"/>
    <w:rsid w:val="003F6263"/>
    <w:rsid w:val="003F62EE"/>
    <w:rsid w:val="003F6613"/>
    <w:rsid w:val="003F66BA"/>
    <w:rsid w:val="003F69D9"/>
    <w:rsid w:val="003F6D3B"/>
    <w:rsid w:val="003F70EA"/>
    <w:rsid w:val="003F710C"/>
    <w:rsid w:val="003F7464"/>
    <w:rsid w:val="003F7523"/>
    <w:rsid w:val="003F774E"/>
    <w:rsid w:val="00400232"/>
    <w:rsid w:val="00400402"/>
    <w:rsid w:val="00400CB8"/>
    <w:rsid w:val="004011F5"/>
    <w:rsid w:val="004017F2"/>
    <w:rsid w:val="004025AB"/>
    <w:rsid w:val="00402798"/>
    <w:rsid w:val="00402852"/>
    <w:rsid w:val="00402A82"/>
    <w:rsid w:val="00402C3C"/>
    <w:rsid w:val="004031AA"/>
    <w:rsid w:val="0040341B"/>
    <w:rsid w:val="00403647"/>
    <w:rsid w:val="004037A7"/>
    <w:rsid w:val="004040B3"/>
    <w:rsid w:val="00404AF5"/>
    <w:rsid w:val="00404BF2"/>
    <w:rsid w:val="00404EE5"/>
    <w:rsid w:val="0040504F"/>
    <w:rsid w:val="004055DA"/>
    <w:rsid w:val="00405642"/>
    <w:rsid w:val="004058AA"/>
    <w:rsid w:val="00406259"/>
    <w:rsid w:val="0040669B"/>
    <w:rsid w:val="0040669E"/>
    <w:rsid w:val="004066B3"/>
    <w:rsid w:val="00406812"/>
    <w:rsid w:val="00406CAE"/>
    <w:rsid w:val="00406FB3"/>
    <w:rsid w:val="00407A4E"/>
    <w:rsid w:val="00407BBB"/>
    <w:rsid w:val="00407DE4"/>
    <w:rsid w:val="00410204"/>
    <w:rsid w:val="004109E1"/>
    <w:rsid w:val="004111DB"/>
    <w:rsid w:val="004112B4"/>
    <w:rsid w:val="00411B2A"/>
    <w:rsid w:val="00411C17"/>
    <w:rsid w:val="004129DF"/>
    <w:rsid w:val="00412AED"/>
    <w:rsid w:val="00412F47"/>
    <w:rsid w:val="0041311C"/>
    <w:rsid w:val="00413A58"/>
    <w:rsid w:val="00413BFA"/>
    <w:rsid w:val="00413C6A"/>
    <w:rsid w:val="00413C84"/>
    <w:rsid w:val="004145CA"/>
    <w:rsid w:val="00415363"/>
    <w:rsid w:val="00415373"/>
    <w:rsid w:val="00415C9C"/>
    <w:rsid w:val="00415CAA"/>
    <w:rsid w:val="00415DB6"/>
    <w:rsid w:val="00416276"/>
    <w:rsid w:val="004166B3"/>
    <w:rsid w:val="00416F23"/>
    <w:rsid w:val="00417337"/>
    <w:rsid w:val="00417841"/>
    <w:rsid w:val="004179E2"/>
    <w:rsid w:val="0042069F"/>
    <w:rsid w:val="00420929"/>
    <w:rsid w:val="0042104D"/>
    <w:rsid w:val="00421145"/>
    <w:rsid w:val="004211E3"/>
    <w:rsid w:val="00421213"/>
    <w:rsid w:val="004214ED"/>
    <w:rsid w:val="004217A8"/>
    <w:rsid w:val="004217CB"/>
    <w:rsid w:val="004218BE"/>
    <w:rsid w:val="00422D01"/>
    <w:rsid w:val="00422E17"/>
    <w:rsid w:val="00422EE5"/>
    <w:rsid w:val="00422FBA"/>
    <w:rsid w:val="00424692"/>
    <w:rsid w:val="00424F3A"/>
    <w:rsid w:val="00425684"/>
    <w:rsid w:val="004263FB"/>
    <w:rsid w:val="004267AB"/>
    <w:rsid w:val="00426F44"/>
    <w:rsid w:val="004275BC"/>
    <w:rsid w:val="00427E05"/>
    <w:rsid w:val="00430094"/>
    <w:rsid w:val="0043029C"/>
    <w:rsid w:val="00430382"/>
    <w:rsid w:val="00430BB1"/>
    <w:rsid w:val="00431018"/>
    <w:rsid w:val="0043111B"/>
    <w:rsid w:val="00431245"/>
    <w:rsid w:val="00431C4D"/>
    <w:rsid w:val="00432290"/>
    <w:rsid w:val="004323B3"/>
    <w:rsid w:val="00432B22"/>
    <w:rsid w:val="00432B8A"/>
    <w:rsid w:val="00432C27"/>
    <w:rsid w:val="00432D9E"/>
    <w:rsid w:val="00432EC6"/>
    <w:rsid w:val="00432EEC"/>
    <w:rsid w:val="00433421"/>
    <w:rsid w:val="0043395E"/>
    <w:rsid w:val="00433B47"/>
    <w:rsid w:val="00434415"/>
    <w:rsid w:val="00434847"/>
    <w:rsid w:val="004356F7"/>
    <w:rsid w:val="00435F37"/>
    <w:rsid w:val="00436179"/>
    <w:rsid w:val="00436A28"/>
    <w:rsid w:val="00437788"/>
    <w:rsid w:val="004379E5"/>
    <w:rsid w:val="00437B31"/>
    <w:rsid w:val="00437BEE"/>
    <w:rsid w:val="00440450"/>
    <w:rsid w:val="00440D73"/>
    <w:rsid w:val="00440E85"/>
    <w:rsid w:val="004410AE"/>
    <w:rsid w:val="0044142B"/>
    <w:rsid w:val="004414E5"/>
    <w:rsid w:val="00441577"/>
    <w:rsid w:val="00441A25"/>
    <w:rsid w:val="00441AE7"/>
    <w:rsid w:val="00441B65"/>
    <w:rsid w:val="00441FA8"/>
    <w:rsid w:val="00442389"/>
    <w:rsid w:val="004423FE"/>
    <w:rsid w:val="004429AE"/>
    <w:rsid w:val="00442D66"/>
    <w:rsid w:val="00442D76"/>
    <w:rsid w:val="00442EFF"/>
    <w:rsid w:val="00442F2E"/>
    <w:rsid w:val="004437D9"/>
    <w:rsid w:val="00443BD8"/>
    <w:rsid w:val="00444713"/>
    <w:rsid w:val="00444790"/>
    <w:rsid w:val="004449CA"/>
    <w:rsid w:val="00444AB5"/>
    <w:rsid w:val="00444FC4"/>
    <w:rsid w:val="00445072"/>
    <w:rsid w:val="00445900"/>
    <w:rsid w:val="00445B0D"/>
    <w:rsid w:val="00445B73"/>
    <w:rsid w:val="00446133"/>
    <w:rsid w:val="004465C0"/>
    <w:rsid w:val="00446756"/>
    <w:rsid w:val="00446796"/>
    <w:rsid w:val="00446A5C"/>
    <w:rsid w:val="00446B7E"/>
    <w:rsid w:val="00447F18"/>
    <w:rsid w:val="004510C8"/>
    <w:rsid w:val="004510F9"/>
    <w:rsid w:val="00451262"/>
    <w:rsid w:val="00451474"/>
    <w:rsid w:val="00451522"/>
    <w:rsid w:val="0045159D"/>
    <w:rsid w:val="004517E8"/>
    <w:rsid w:val="00451834"/>
    <w:rsid w:val="00451EB8"/>
    <w:rsid w:val="00451EC1"/>
    <w:rsid w:val="00451F97"/>
    <w:rsid w:val="00452449"/>
    <w:rsid w:val="00453BDE"/>
    <w:rsid w:val="00453D09"/>
    <w:rsid w:val="00453D0C"/>
    <w:rsid w:val="00453FE9"/>
    <w:rsid w:val="0045442E"/>
    <w:rsid w:val="004547EC"/>
    <w:rsid w:val="00454800"/>
    <w:rsid w:val="00454882"/>
    <w:rsid w:val="0045498E"/>
    <w:rsid w:val="00454ABC"/>
    <w:rsid w:val="00454CE8"/>
    <w:rsid w:val="00455EA5"/>
    <w:rsid w:val="004565CD"/>
    <w:rsid w:val="004572FE"/>
    <w:rsid w:val="00457872"/>
    <w:rsid w:val="00457A99"/>
    <w:rsid w:val="00457E68"/>
    <w:rsid w:val="00460928"/>
    <w:rsid w:val="004609FE"/>
    <w:rsid w:val="00461010"/>
    <w:rsid w:val="0046111C"/>
    <w:rsid w:val="00461279"/>
    <w:rsid w:val="00461919"/>
    <w:rsid w:val="00461AF5"/>
    <w:rsid w:val="0046219C"/>
    <w:rsid w:val="004623C8"/>
    <w:rsid w:val="00462506"/>
    <w:rsid w:val="00462832"/>
    <w:rsid w:val="00462EA9"/>
    <w:rsid w:val="00462EB8"/>
    <w:rsid w:val="00462FCD"/>
    <w:rsid w:val="004630D3"/>
    <w:rsid w:val="00463146"/>
    <w:rsid w:val="00463906"/>
    <w:rsid w:val="00463BB9"/>
    <w:rsid w:val="00463E60"/>
    <w:rsid w:val="0046432E"/>
    <w:rsid w:val="00464A98"/>
    <w:rsid w:val="004658A0"/>
    <w:rsid w:val="00465C68"/>
    <w:rsid w:val="0046604E"/>
    <w:rsid w:val="00466369"/>
    <w:rsid w:val="00466BBC"/>
    <w:rsid w:val="00467261"/>
    <w:rsid w:val="00467504"/>
    <w:rsid w:val="004678BE"/>
    <w:rsid w:val="00467B76"/>
    <w:rsid w:val="00467FA0"/>
    <w:rsid w:val="00470A60"/>
    <w:rsid w:val="004711D5"/>
    <w:rsid w:val="004715E7"/>
    <w:rsid w:val="0047199D"/>
    <w:rsid w:val="00471DA5"/>
    <w:rsid w:val="00472AF7"/>
    <w:rsid w:val="0047310A"/>
    <w:rsid w:val="00474323"/>
    <w:rsid w:val="00474349"/>
    <w:rsid w:val="00474490"/>
    <w:rsid w:val="00474693"/>
    <w:rsid w:val="0047488B"/>
    <w:rsid w:val="00474FD6"/>
    <w:rsid w:val="0047513B"/>
    <w:rsid w:val="00476128"/>
    <w:rsid w:val="004766E3"/>
    <w:rsid w:val="004768AE"/>
    <w:rsid w:val="004769B1"/>
    <w:rsid w:val="00476C59"/>
    <w:rsid w:val="00477982"/>
    <w:rsid w:val="00477AA2"/>
    <w:rsid w:val="00477E7B"/>
    <w:rsid w:val="00477FB2"/>
    <w:rsid w:val="00480045"/>
    <w:rsid w:val="00480100"/>
    <w:rsid w:val="00480154"/>
    <w:rsid w:val="004801EF"/>
    <w:rsid w:val="004803C3"/>
    <w:rsid w:val="00480484"/>
    <w:rsid w:val="00481CA8"/>
    <w:rsid w:val="004825BC"/>
    <w:rsid w:val="004825D8"/>
    <w:rsid w:val="00482ECA"/>
    <w:rsid w:val="0048319E"/>
    <w:rsid w:val="004832BC"/>
    <w:rsid w:val="00483514"/>
    <w:rsid w:val="00483653"/>
    <w:rsid w:val="00483798"/>
    <w:rsid w:val="00483953"/>
    <w:rsid w:val="004839B4"/>
    <w:rsid w:val="00483BFB"/>
    <w:rsid w:val="00484C4D"/>
    <w:rsid w:val="00485198"/>
    <w:rsid w:val="004854C4"/>
    <w:rsid w:val="00485C40"/>
    <w:rsid w:val="00485D66"/>
    <w:rsid w:val="00486285"/>
    <w:rsid w:val="00486659"/>
    <w:rsid w:val="00486839"/>
    <w:rsid w:val="00486CC5"/>
    <w:rsid w:val="00487067"/>
    <w:rsid w:val="004870A9"/>
    <w:rsid w:val="004870F7"/>
    <w:rsid w:val="00487333"/>
    <w:rsid w:val="00487399"/>
    <w:rsid w:val="00487560"/>
    <w:rsid w:val="00487874"/>
    <w:rsid w:val="00487D0D"/>
    <w:rsid w:val="00487D7E"/>
    <w:rsid w:val="0049022F"/>
    <w:rsid w:val="0049054B"/>
    <w:rsid w:val="00490672"/>
    <w:rsid w:val="004908C6"/>
    <w:rsid w:val="004917CA"/>
    <w:rsid w:val="00491A4C"/>
    <w:rsid w:val="00492584"/>
    <w:rsid w:val="0049339E"/>
    <w:rsid w:val="0049365A"/>
    <w:rsid w:val="0049389F"/>
    <w:rsid w:val="00493922"/>
    <w:rsid w:val="00493AFB"/>
    <w:rsid w:val="00493CC8"/>
    <w:rsid w:val="00493DF2"/>
    <w:rsid w:val="00494BEE"/>
    <w:rsid w:val="00495051"/>
    <w:rsid w:val="00495142"/>
    <w:rsid w:val="0049543E"/>
    <w:rsid w:val="0049569A"/>
    <w:rsid w:val="00495716"/>
    <w:rsid w:val="004957F8"/>
    <w:rsid w:val="00495912"/>
    <w:rsid w:val="00495AB1"/>
    <w:rsid w:val="00495BB1"/>
    <w:rsid w:val="00496124"/>
    <w:rsid w:val="004965B5"/>
    <w:rsid w:val="00496896"/>
    <w:rsid w:val="00496935"/>
    <w:rsid w:val="00496A41"/>
    <w:rsid w:val="004A00BB"/>
    <w:rsid w:val="004A0B2C"/>
    <w:rsid w:val="004A14E4"/>
    <w:rsid w:val="004A1AE6"/>
    <w:rsid w:val="004A1ECA"/>
    <w:rsid w:val="004A1FEC"/>
    <w:rsid w:val="004A2130"/>
    <w:rsid w:val="004A2262"/>
    <w:rsid w:val="004A256D"/>
    <w:rsid w:val="004A276C"/>
    <w:rsid w:val="004A2987"/>
    <w:rsid w:val="004A2A0A"/>
    <w:rsid w:val="004A2E6E"/>
    <w:rsid w:val="004A2F81"/>
    <w:rsid w:val="004A30C9"/>
    <w:rsid w:val="004A35F8"/>
    <w:rsid w:val="004A3A47"/>
    <w:rsid w:val="004A3F69"/>
    <w:rsid w:val="004A43E6"/>
    <w:rsid w:val="004A4D8D"/>
    <w:rsid w:val="004A52A5"/>
    <w:rsid w:val="004A5492"/>
    <w:rsid w:val="004A58F5"/>
    <w:rsid w:val="004A5BC6"/>
    <w:rsid w:val="004A5D79"/>
    <w:rsid w:val="004A6217"/>
    <w:rsid w:val="004A65F7"/>
    <w:rsid w:val="004A7CF9"/>
    <w:rsid w:val="004A7DBB"/>
    <w:rsid w:val="004B0004"/>
    <w:rsid w:val="004B0473"/>
    <w:rsid w:val="004B090C"/>
    <w:rsid w:val="004B0921"/>
    <w:rsid w:val="004B0ABA"/>
    <w:rsid w:val="004B1094"/>
    <w:rsid w:val="004B1213"/>
    <w:rsid w:val="004B1500"/>
    <w:rsid w:val="004B167B"/>
    <w:rsid w:val="004B182B"/>
    <w:rsid w:val="004B1B17"/>
    <w:rsid w:val="004B1B69"/>
    <w:rsid w:val="004B1C88"/>
    <w:rsid w:val="004B1F7A"/>
    <w:rsid w:val="004B2009"/>
    <w:rsid w:val="004B238D"/>
    <w:rsid w:val="004B2391"/>
    <w:rsid w:val="004B23F6"/>
    <w:rsid w:val="004B26D8"/>
    <w:rsid w:val="004B2F5E"/>
    <w:rsid w:val="004B327D"/>
    <w:rsid w:val="004B356B"/>
    <w:rsid w:val="004B388B"/>
    <w:rsid w:val="004B3940"/>
    <w:rsid w:val="004B3A39"/>
    <w:rsid w:val="004B3D58"/>
    <w:rsid w:val="004B403E"/>
    <w:rsid w:val="004B41FB"/>
    <w:rsid w:val="004B4D81"/>
    <w:rsid w:val="004B4F43"/>
    <w:rsid w:val="004B5570"/>
    <w:rsid w:val="004B5FC5"/>
    <w:rsid w:val="004B6768"/>
    <w:rsid w:val="004B68D6"/>
    <w:rsid w:val="004B6A3C"/>
    <w:rsid w:val="004B73AB"/>
    <w:rsid w:val="004B76F3"/>
    <w:rsid w:val="004B7AAA"/>
    <w:rsid w:val="004B7C09"/>
    <w:rsid w:val="004B7E5F"/>
    <w:rsid w:val="004B7FF5"/>
    <w:rsid w:val="004C0570"/>
    <w:rsid w:val="004C058E"/>
    <w:rsid w:val="004C0824"/>
    <w:rsid w:val="004C0AAD"/>
    <w:rsid w:val="004C16BA"/>
    <w:rsid w:val="004C16D0"/>
    <w:rsid w:val="004C1797"/>
    <w:rsid w:val="004C1A1E"/>
    <w:rsid w:val="004C1A2C"/>
    <w:rsid w:val="004C1AC4"/>
    <w:rsid w:val="004C1CE6"/>
    <w:rsid w:val="004C2690"/>
    <w:rsid w:val="004C3F75"/>
    <w:rsid w:val="004C43C2"/>
    <w:rsid w:val="004C4934"/>
    <w:rsid w:val="004C4DC7"/>
    <w:rsid w:val="004C4E1B"/>
    <w:rsid w:val="004C4E35"/>
    <w:rsid w:val="004C547C"/>
    <w:rsid w:val="004C5812"/>
    <w:rsid w:val="004C59C5"/>
    <w:rsid w:val="004C5D15"/>
    <w:rsid w:val="004C5DFF"/>
    <w:rsid w:val="004C5EF0"/>
    <w:rsid w:val="004C5FF6"/>
    <w:rsid w:val="004C6389"/>
    <w:rsid w:val="004C63FD"/>
    <w:rsid w:val="004C6565"/>
    <w:rsid w:val="004C68F8"/>
    <w:rsid w:val="004C7631"/>
    <w:rsid w:val="004D0198"/>
    <w:rsid w:val="004D01E8"/>
    <w:rsid w:val="004D0265"/>
    <w:rsid w:val="004D0C7D"/>
    <w:rsid w:val="004D0ED5"/>
    <w:rsid w:val="004D110F"/>
    <w:rsid w:val="004D178C"/>
    <w:rsid w:val="004D17B9"/>
    <w:rsid w:val="004D1A6C"/>
    <w:rsid w:val="004D2001"/>
    <w:rsid w:val="004D2152"/>
    <w:rsid w:val="004D3DD7"/>
    <w:rsid w:val="004D4558"/>
    <w:rsid w:val="004D479F"/>
    <w:rsid w:val="004D4C06"/>
    <w:rsid w:val="004D4D29"/>
    <w:rsid w:val="004D5703"/>
    <w:rsid w:val="004D58B3"/>
    <w:rsid w:val="004D6195"/>
    <w:rsid w:val="004D632A"/>
    <w:rsid w:val="004D6606"/>
    <w:rsid w:val="004D6632"/>
    <w:rsid w:val="004D66AB"/>
    <w:rsid w:val="004D67F6"/>
    <w:rsid w:val="004D6F06"/>
    <w:rsid w:val="004D700D"/>
    <w:rsid w:val="004D713A"/>
    <w:rsid w:val="004D7467"/>
    <w:rsid w:val="004D7B69"/>
    <w:rsid w:val="004D7F06"/>
    <w:rsid w:val="004E0056"/>
    <w:rsid w:val="004E03C2"/>
    <w:rsid w:val="004E1D26"/>
    <w:rsid w:val="004E2298"/>
    <w:rsid w:val="004E232B"/>
    <w:rsid w:val="004E2EF1"/>
    <w:rsid w:val="004E34DA"/>
    <w:rsid w:val="004E34F8"/>
    <w:rsid w:val="004E3575"/>
    <w:rsid w:val="004E3BE5"/>
    <w:rsid w:val="004E3ECF"/>
    <w:rsid w:val="004E4296"/>
    <w:rsid w:val="004E44DC"/>
    <w:rsid w:val="004E4641"/>
    <w:rsid w:val="004E4714"/>
    <w:rsid w:val="004E4BBD"/>
    <w:rsid w:val="004E4FE0"/>
    <w:rsid w:val="004E55B7"/>
    <w:rsid w:val="004E576C"/>
    <w:rsid w:val="004E5958"/>
    <w:rsid w:val="004E5A6C"/>
    <w:rsid w:val="004E5C78"/>
    <w:rsid w:val="004E5E78"/>
    <w:rsid w:val="004E60FD"/>
    <w:rsid w:val="004E6192"/>
    <w:rsid w:val="004E634C"/>
    <w:rsid w:val="004E644D"/>
    <w:rsid w:val="004E6A56"/>
    <w:rsid w:val="004E6AA3"/>
    <w:rsid w:val="004E6DCA"/>
    <w:rsid w:val="004E70EA"/>
    <w:rsid w:val="004E71D9"/>
    <w:rsid w:val="004E74BA"/>
    <w:rsid w:val="004F01FE"/>
    <w:rsid w:val="004F02B4"/>
    <w:rsid w:val="004F09C2"/>
    <w:rsid w:val="004F1075"/>
    <w:rsid w:val="004F18D2"/>
    <w:rsid w:val="004F19F1"/>
    <w:rsid w:val="004F1D25"/>
    <w:rsid w:val="004F21E9"/>
    <w:rsid w:val="004F237B"/>
    <w:rsid w:val="004F29A3"/>
    <w:rsid w:val="004F384B"/>
    <w:rsid w:val="004F38FD"/>
    <w:rsid w:val="004F3966"/>
    <w:rsid w:val="004F3D6D"/>
    <w:rsid w:val="004F3D7D"/>
    <w:rsid w:val="004F423A"/>
    <w:rsid w:val="004F43AF"/>
    <w:rsid w:val="004F49DF"/>
    <w:rsid w:val="004F51CE"/>
    <w:rsid w:val="004F52AB"/>
    <w:rsid w:val="004F53B9"/>
    <w:rsid w:val="004F5413"/>
    <w:rsid w:val="004F6312"/>
    <w:rsid w:val="004F66E9"/>
    <w:rsid w:val="004F67B3"/>
    <w:rsid w:val="004F6ECA"/>
    <w:rsid w:val="004F6F6B"/>
    <w:rsid w:val="004F77E2"/>
    <w:rsid w:val="004F7CBE"/>
    <w:rsid w:val="004F7E3F"/>
    <w:rsid w:val="00500909"/>
    <w:rsid w:val="00500919"/>
    <w:rsid w:val="00500B00"/>
    <w:rsid w:val="00500E62"/>
    <w:rsid w:val="00500ED0"/>
    <w:rsid w:val="00501158"/>
    <w:rsid w:val="0050127E"/>
    <w:rsid w:val="0050134D"/>
    <w:rsid w:val="005018E1"/>
    <w:rsid w:val="00501933"/>
    <w:rsid w:val="00501D2A"/>
    <w:rsid w:val="00501D43"/>
    <w:rsid w:val="005020E1"/>
    <w:rsid w:val="0050232A"/>
    <w:rsid w:val="0050255B"/>
    <w:rsid w:val="00502661"/>
    <w:rsid w:val="00502671"/>
    <w:rsid w:val="005029F6"/>
    <w:rsid w:val="00502CB3"/>
    <w:rsid w:val="0050307C"/>
    <w:rsid w:val="00503124"/>
    <w:rsid w:val="0050323C"/>
    <w:rsid w:val="00503258"/>
    <w:rsid w:val="00503739"/>
    <w:rsid w:val="00503EB7"/>
    <w:rsid w:val="00504589"/>
    <w:rsid w:val="00504B0F"/>
    <w:rsid w:val="00504BCB"/>
    <w:rsid w:val="00504E48"/>
    <w:rsid w:val="005051F7"/>
    <w:rsid w:val="00505433"/>
    <w:rsid w:val="00505AB7"/>
    <w:rsid w:val="005061CF"/>
    <w:rsid w:val="00506F2B"/>
    <w:rsid w:val="00507366"/>
    <w:rsid w:val="005075BC"/>
    <w:rsid w:val="00507A24"/>
    <w:rsid w:val="00507B07"/>
    <w:rsid w:val="00507D0A"/>
    <w:rsid w:val="00510400"/>
    <w:rsid w:val="0051042D"/>
    <w:rsid w:val="00510746"/>
    <w:rsid w:val="00510867"/>
    <w:rsid w:val="005109DD"/>
    <w:rsid w:val="00510E21"/>
    <w:rsid w:val="005114E5"/>
    <w:rsid w:val="00511612"/>
    <w:rsid w:val="00511B94"/>
    <w:rsid w:val="005125AF"/>
    <w:rsid w:val="00512656"/>
    <w:rsid w:val="00512799"/>
    <w:rsid w:val="0051338C"/>
    <w:rsid w:val="00513673"/>
    <w:rsid w:val="0051385B"/>
    <w:rsid w:val="005139AA"/>
    <w:rsid w:val="00513B17"/>
    <w:rsid w:val="00513FDF"/>
    <w:rsid w:val="00514401"/>
    <w:rsid w:val="00514569"/>
    <w:rsid w:val="00514D10"/>
    <w:rsid w:val="00515116"/>
    <w:rsid w:val="00515686"/>
    <w:rsid w:val="005156F0"/>
    <w:rsid w:val="0051606C"/>
    <w:rsid w:val="005164D1"/>
    <w:rsid w:val="0051699C"/>
    <w:rsid w:val="00516A66"/>
    <w:rsid w:val="0051700E"/>
    <w:rsid w:val="005170D4"/>
    <w:rsid w:val="0051727C"/>
    <w:rsid w:val="005176C7"/>
    <w:rsid w:val="005178F1"/>
    <w:rsid w:val="00517BCF"/>
    <w:rsid w:val="00517CA4"/>
    <w:rsid w:val="00517D0A"/>
    <w:rsid w:val="005207B3"/>
    <w:rsid w:val="00520FBF"/>
    <w:rsid w:val="00521134"/>
    <w:rsid w:val="005216A1"/>
    <w:rsid w:val="005218AE"/>
    <w:rsid w:val="005218E1"/>
    <w:rsid w:val="005219F0"/>
    <w:rsid w:val="00521F69"/>
    <w:rsid w:val="005221E5"/>
    <w:rsid w:val="005227FF"/>
    <w:rsid w:val="00522BCC"/>
    <w:rsid w:val="00522CE7"/>
    <w:rsid w:val="00522D0B"/>
    <w:rsid w:val="00522FC5"/>
    <w:rsid w:val="005230A6"/>
    <w:rsid w:val="0052315A"/>
    <w:rsid w:val="005233B5"/>
    <w:rsid w:val="0052385C"/>
    <w:rsid w:val="005238D3"/>
    <w:rsid w:val="005239AC"/>
    <w:rsid w:val="005239B1"/>
    <w:rsid w:val="0052477D"/>
    <w:rsid w:val="00524792"/>
    <w:rsid w:val="00524C4B"/>
    <w:rsid w:val="00524EAE"/>
    <w:rsid w:val="0052503F"/>
    <w:rsid w:val="0052519E"/>
    <w:rsid w:val="00525660"/>
    <w:rsid w:val="0052578E"/>
    <w:rsid w:val="00525871"/>
    <w:rsid w:val="005259EC"/>
    <w:rsid w:val="00526076"/>
    <w:rsid w:val="0052641B"/>
    <w:rsid w:val="005269A6"/>
    <w:rsid w:val="00526CB9"/>
    <w:rsid w:val="00526DB0"/>
    <w:rsid w:val="005275B1"/>
    <w:rsid w:val="0052764C"/>
    <w:rsid w:val="005276D4"/>
    <w:rsid w:val="005276D5"/>
    <w:rsid w:val="00527DD1"/>
    <w:rsid w:val="005303F0"/>
    <w:rsid w:val="005305E7"/>
    <w:rsid w:val="0053069D"/>
    <w:rsid w:val="005307FC"/>
    <w:rsid w:val="005308A9"/>
    <w:rsid w:val="00530A76"/>
    <w:rsid w:val="00530E97"/>
    <w:rsid w:val="005311FE"/>
    <w:rsid w:val="00531353"/>
    <w:rsid w:val="00531BCC"/>
    <w:rsid w:val="00531ED2"/>
    <w:rsid w:val="00531F00"/>
    <w:rsid w:val="005324BB"/>
    <w:rsid w:val="005326CB"/>
    <w:rsid w:val="00532797"/>
    <w:rsid w:val="005337CF"/>
    <w:rsid w:val="005339B4"/>
    <w:rsid w:val="00533BB2"/>
    <w:rsid w:val="0053402F"/>
    <w:rsid w:val="005340F1"/>
    <w:rsid w:val="00534AC5"/>
    <w:rsid w:val="005350ED"/>
    <w:rsid w:val="00535745"/>
    <w:rsid w:val="005357C5"/>
    <w:rsid w:val="00535E87"/>
    <w:rsid w:val="0053600F"/>
    <w:rsid w:val="005362B2"/>
    <w:rsid w:val="005362F8"/>
    <w:rsid w:val="00536313"/>
    <w:rsid w:val="005363AC"/>
    <w:rsid w:val="0053659F"/>
    <w:rsid w:val="0053697F"/>
    <w:rsid w:val="00537418"/>
    <w:rsid w:val="0053760F"/>
    <w:rsid w:val="005404C1"/>
    <w:rsid w:val="00540821"/>
    <w:rsid w:val="00540985"/>
    <w:rsid w:val="00540DD4"/>
    <w:rsid w:val="00540EB5"/>
    <w:rsid w:val="00541B98"/>
    <w:rsid w:val="0054217E"/>
    <w:rsid w:val="00542181"/>
    <w:rsid w:val="005424B2"/>
    <w:rsid w:val="00542866"/>
    <w:rsid w:val="00542A12"/>
    <w:rsid w:val="00543EB9"/>
    <w:rsid w:val="0054406F"/>
    <w:rsid w:val="005445DA"/>
    <w:rsid w:val="00544626"/>
    <w:rsid w:val="00544721"/>
    <w:rsid w:val="00544E5B"/>
    <w:rsid w:val="005459ED"/>
    <w:rsid w:val="00545A21"/>
    <w:rsid w:val="00545AC8"/>
    <w:rsid w:val="00545B58"/>
    <w:rsid w:val="00546094"/>
    <w:rsid w:val="0054667A"/>
    <w:rsid w:val="00547373"/>
    <w:rsid w:val="005474CE"/>
    <w:rsid w:val="00547AC7"/>
    <w:rsid w:val="00550325"/>
    <w:rsid w:val="00550A38"/>
    <w:rsid w:val="00550FC2"/>
    <w:rsid w:val="00551037"/>
    <w:rsid w:val="005510E7"/>
    <w:rsid w:val="00551132"/>
    <w:rsid w:val="005514F6"/>
    <w:rsid w:val="0055158D"/>
    <w:rsid w:val="00551676"/>
    <w:rsid w:val="00551B12"/>
    <w:rsid w:val="00551BB1"/>
    <w:rsid w:val="00551CCC"/>
    <w:rsid w:val="00551E25"/>
    <w:rsid w:val="00551FFC"/>
    <w:rsid w:val="00552672"/>
    <w:rsid w:val="00552DF1"/>
    <w:rsid w:val="00553063"/>
    <w:rsid w:val="00553C3D"/>
    <w:rsid w:val="00553FA6"/>
    <w:rsid w:val="00554396"/>
    <w:rsid w:val="00554562"/>
    <w:rsid w:val="00554A96"/>
    <w:rsid w:val="0055508B"/>
    <w:rsid w:val="00555F11"/>
    <w:rsid w:val="00556629"/>
    <w:rsid w:val="005568CC"/>
    <w:rsid w:val="0055690A"/>
    <w:rsid w:val="00556B9D"/>
    <w:rsid w:val="00556C08"/>
    <w:rsid w:val="00556D11"/>
    <w:rsid w:val="005576CC"/>
    <w:rsid w:val="00560474"/>
    <w:rsid w:val="005607A0"/>
    <w:rsid w:val="005607EB"/>
    <w:rsid w:val="00560873"/>
    <w:rsid w:val="0056092E"/>
    <w:rsid w:val="0056111A"/>
    <w:rsid w:val="00561929"/>
    <w:rsid w:val="005619C1"/>
    <w:rsid w:val="00561CAA"/>
    <w:rsid w:val="00561F19"/>
    <w:rsid w:val="00561F45"/>
    <w:rsid w:val="0056271C"/>
    <w:rsid w:val="00562EE4"/>
    <w:rsid w:val="0056383E"/>
    <w:rsid w:val="00563DF4"/>
    <w:rsid w:val="0056406C"/>
    <w:rsid w:val="005640A5"/>
    <w:rsid w:val="00564CED"/>
    <w:rsid w:val="0056566D"/>
    <w:rsid w:val="005658D8"/>
    <w:rsid w:val="00565D81"/>
    <w:rsid w:val="00565E12"/>
    <w:rsid w:val="00565E2E"/>
    <w:rsid w:val="0056616B"/>
    <w:rsid w:val="00566223"/>
    <w:rsid w:val="00566599"/>
    <w:rsid w:val="00566803"/>
    <w:rsid w:val="00566A39"/>
    <w:rsid w:val="00566F5E"/>
    <w:rsid w:val="005670DD"/>
    <w:rsid w:val="005677D1"/>
    <w:rsid w:val="00567F78"/>
    <w:rsid w:val="00570467"/>
    <w:rsid w:val="005706F3"/>
    <w:rsid w:val="005717D8"/>
    <w:rsid w:val="005719BA"/>
    <w:rsid w:val="00572416"/>
    <w:rsid w:val="00572E74"/>
    <w:rsid w:val="00572F67"/>
    <w:rsid w:val="00573265"/>
    <w:rsid w:val="00573B3B"/>
    <w:rsid w:val="00573BB9"/>
    <w:rsid w:val="00573FD0"/>
    <w:rsid w:val="005741C5"/>
    <w:rsid w:val="0057535C"/>
    <w:rsid w:val="00575B5B"/>
    <w:rsid w:val="00575CED"/>
    <w:rsid w:val="00575D35"/>
    <w:rsid w:val="00575FBB"/>
    <w:rsid w:val="00575FC3"/>
    <w:rsid w:val="00576307"/>
    <w:rsid w:val="005764D9"/>
    <w:rsid w:val="00576612"/>
    <w:rsid w:val="00576F21"/>
    <w:rsid w:val="005770E0"/>
    <w:rsid w:val="005774F8"/>
    <w:rsid w:val="0057768C"/>
    <w:rsid w:val="00577E47"/>
    <w:rsid w:val="005803F7"/>
    <w:rsid w:val="00580F24"/>
    <w:rsid w:val="005811A2"/>
    <w:rsid w:val="005813FC"/>
    <w:rsid w:val="00581414"/>
    <w:rsid w:val="005816AD"/>
    <w:rsid w:val="00581AC1"/>
    <w:rsid w:val="00582720"/>
    <w:rsid w:val="00582CB0"/>
    <w:rsid w:val="005833A1"/>
    <w:rsid w:val="005833B1"/>
    <w:rsid w:val="00583658"/>
    <w:rsid w:val="00583E19"/>
    <w:rsid w:val="00584629"/>
    <w:rsid w:val="00584924"/>
    <w:rsid w:val="00584A68"/>
    <w:rsid w:val="00584EA7"/>
    <w:rsid w:val="00584EE1"/>
    <w:rsid w:val="00585786"/>
    <w:rsid w:val="0058584A"/>
    <w:rsid w:val="005858E9"/>
    <w:rsid w:val="00585DF1"/>
    <w:rsid w:val="005863A9"/>
    <w:rsid w:val="0058695A"/>
    <w:rsid w:val="00586A33"/>
    <w:rsid w:val="00586BC5"/>
    <w:rsid w:val="00587071"/>
    <w:rsid w:val="0058729B"/>
    <w:rsid w:val="00587504"/>
    <w:rsid w:val="005879E1"/>
    <w:rsid w:val="00587B88"/>
    <w:rsid w:val="00587C8D"/>
    <w:rsid w:val="00590044"/>
    <w:rsid w:val="00590205"/>
    <w:rsid w:val="0059035B"/>
    <w:rsid w:val="00590CEF"/>
    <w:rsid w:val="00591044"/>
    <w:rsid w:val="00591498"/>
    <w:rsid w:val="005917DC"/>
    <w:rsid w:val="00591ED8"/>
    <w:rsid w:val="005923CA"/>
    <w:rsid w:val="00592501"/>
    <w:rsid w:val="005931C4"/>
    <w:rsid w:val="005935B5"/>
    <w:rsid w:val="005939C0"/>
    <w:rsid w:val="00593B25"/>
    <w:rsid w:val="00593C6E"/>
    <w:rsid w:val="00593FBE"/>
    <w:rsid w:val="005941EA"/>
    <w:rsid w:val="005943C8"/>
    <w:rsid w:val="00594467"/>
    <w:rsid w:val="00594545"/>
    <w:rsid w:val="00594A6B"/>
    <w:rsid w:val="00594FC0"/>
    <w:rsid w:val="0059537E"/>
    <w:rsid w:val="00595659"/>
    <w:rsid w:val="005957A8"/>
    <w:rsid w:val="00595FD4"/>
    <w:rsid w:val="00596059"/>
    <w:rsid w:val="005964A5"/>
    <w:rsid w:val="00596778"/>
    <w:rsid w:val="00596786"/>
    <w:rsid w:val="00596F45"/>
    <w:rsid w:val="00597549"/>
    <w:rsid w:val="005975F2"/>
    <w:rsid w:val="005976D6"/>
    <w:rsid w:val="0059772E"/>
    <w:rsid w:val="00597A7F"/>
    <w:rsid w:val="005A08FC"/>
    <w:rsid w:val="005A0B38"/>
    <w:rsid w:val="005A0E35"/>
    <w:rsid w:val="005A133D"/>
    <w:rsid w:val="005A1353"/>
    <w:rsid w:val="005A161E"/>
    <w:rsid w:val="005A18DE"/>
    <w:rsid w:val="005A1B4C"/>
    <w:rsid w:val="005A1B79"/>
    <w:rsid w:val="005A1C0D"/>
    <w:rsid w:val="005A1DE6"/>
    <w:rsid w:val="005A2A64"/>
    <w:rsid w:val="005A2B7A"/>
    <w:rsid w:val="005A2DB9"/>
    <w:rsid w:val="005A2F27"/>
    <w:rsid w:val="005A3BF2"/>
    <w:rsid w:val="005A46F2"/>
    <w:rsid w:val="005A4749"/>
    <w:rsid w:val="005A4778"/>
    <w:rsid w:val="005A4943"/>
    <w:rsid w:val="005A55C5"/>
    <w:rsid w:val="005A5735"/>
    <w:rsid w:val="005A5A8B"/>
    <w:rsid w:val="005A5FC6"/>
    <w:rsid w:val="005A65A7"/>
    <w:rsid w:val="005A6A9E"/>
    <w:rsid w:val="005A6D44"/>
    <w:rsid w:val="005A6F55"/>
    <w:rsid w:val="005A7A10"/>
    <w:rsid w:val="005A7E3B"/>
    <w:rsid w:val="005B08D6"/>
    <w:rsid w:val="005B08DA"/>
    <w:rsid w:val="005B09DD"/>
    <w:rsid w:val="005B0A46"/>
    <w:rsid w:val="005B0A99"/>
    <w:rsid w:val="005B0C68"/>
    <w:rsid w:val="005B0DC4"/>
    <w:rsid w:val="005B1614"/>
    <w:rsid w:val="005B16F8"/>
    <w:rsid w:val="005B1AD3"/>
    <w:rsid w:val="005B1B4F"/>
    <w:rsid w:val="005B1CE9"/>
    <w:rsid w:val="005B373E"/>
    <w:rsid w:val="005B38EF"/>
    <w:rsid w:val="005B3A0A"/>
    <w:rsid w:val="005B3BB9"/>
    <w:rsid w:val="005B4221"/>
    <w:rsid w:val="005B4455"/>
    <w:rsid w:val="005B4782"/>
    <w:rsid w:val="005B4968"/>
    <w:rsid w:val="005B4A01"/>
    <w:rsid w:val="005B4EB6"/>
    <w:rsid w:val="005B56C7"/>
    <w:rsid w:val="005B5C58"/>
    <w:rsid w:val="005B5DD0"/>
    <w:rsid w:val="005B6038"/>
    <w:rsid w:val="005B6492"/>
    <w:rsid w:val="005B69F7"/>
    <w:rsid w:val="005B77E5"/>
    <w:rsid w:val="005B7E29"/>
    <w:rsid w:val="005C00F7"/>
    <w:rsid w:val="005C0145"/>
    <w:rsid w:val="005C07C5"/>
    <w:rsid w:val="005C07D0"/>
    <w:rsid w:val="005C0F7B"/>
    <w:rsid w:val="005C1079"/>
    <w:rsid w:val="005C1902"/>
    <w:rsid w:val="005C193E"/>
    <w:rsid w:val="005C1EB6"/>
    <w:rsid w:val="005C1F7C"/>
    <w:rsid w:val="005C1FE7"/>
    <w:rsid w:val="005C2B20"/>
    <w:rsid w:val="005C38B8"/>
    <w:rsid w:val="005C44F1"/>
    <w:rsid w:val="005C4A2B"/>
    <w:rsid w:val="005C4AFF"/>
    <w:rsid w:val="005C4E06"/>
    <w:rsid w:val="005C5455"/>
    <w:rsid w:val="005C5814"/>
    <w:rsid w:val="005C63EF"/>
    <w:rsid w:val="005C65DD"/>
    <w:rsid w:val="005C65F3"/>
    <w:rsid w:val="005C6D2C"/>
    <w:rsid w:val="005C6D9B"/>
    <w:rsid w:val="005C73C5"/>
    <w:rsid w:val="005C76B6"/>
    <w:rsid w:val="005C7734"/>
    <w:rsid w:val="005C7B14"/>
    <w:rsid w:val="005C7CB3"/>
    <w:rsid w:val="005C7FC3"/>
    <w:rsid w:val="005D0693"/>
    <w:rsid w:val="005D08B7"/>
    <w:rsid w:val="005D15EE"/>
    <w:rsid w:val="005D1B62"/>
    <w:rsid w:val="005D1D64"/>
    <w:rsid w:val="005D253A"/>
    <w:rsid w:val="005D2577"/>
    <w:rsid w:val="005D2833"/>
    <w:rsid w:val="005D2968"/>
    <w:rsid w:val="005D29C1"/>
    <w:rsid w:val="005D29C5"/>
    <w:rsid w:val="005D2A9B"/>
    <w:rsid w:val="005D2CB1"/>
    <w:rsid w:val="005D2F14"/>
    <w:rsid w:val="005D3114"/>
    <w:rsid w:val="005D3362"/>
    <w:rsid w:val="005D3A21"/>
    <w:rsid w:val="005D3CB6"/>
    <w:rsid w:val="005D3F6E"/>
    <w:rsid w:val="005D43BA"/>
    <w:rsid w:val="005D45D6"/>
    <w:rsid w:val="005D4748"/>
    <w:rsid w:val="005D4AA8"/>
    <w:rsid w:val="005D4D1C"/>
    <w:rsid w:val="005D4DEC"/>
    <w:rsid w:val="005D4F5A"/>
    <w:rsid w:val="005D50D7"/>
    <w:rsid w:val="005D5358"/>
    <w:rsid w:val="005D5898"/>
    <w:rsid w:val="005D5928"/>
    <w:rsid w:val="005D60DB"/>
    <w:rsid w:val="005D625A"/>
    <w:rsid w:val="005D6540"/>
    <w:rsid w:val="005D673F"/>
    <w:rsid w:val="005D67DB"/>
    <w:rsid w:val="005D6B3B"/>
    <w:rsid w:val="005D6D0C"/>
    <w:rsid w:val="005D6EF7"/>
    <w:rsid w:val="005D7126"/>
    <w:rsid w:val="005D73BA"/>
    <w:rsid w:val="005D7BAB"/>
    <w:rsid w:val="005D7D88"/>
    <w:rsid w:val="005E0972"/>
    <w:rsid w:val="005E0A24"/>
    <w:rsid w:val="005E0D39"/>
    <w:rsid w:val="005E12DF"/>
    <w:rsid w:val="005E1422"/>
    <w:rsid w:val="005E1AA7"/>
    <w:rsid w:val="005E1C3E"/>
    <w:rsid w:val="005E1CFB"/>
    <w:rsid w:val="005E1DFB"/>
    <w:rsid w:val="005E2146"/>
    <w:rsid w:val="005E2314"/>
    <w:rsid w:val="005E2593"/>
    <w:rsid w:val="005E2977"/>
    <w:rsid w:val="005E2F6D"/>
    <w:rsid w:val="005E33B1"/>
    <w:rsid w:val="005E3675"/>
    <w:rsid w:val="005E47B2"/>
    <w:rsid w:val="005E49F9"/>
    <w:rsid w:val="005E4CFA"/>
    <w:rsid w:val="005E4FBA"/>
    <w:rsid w:val="005E58EC"/>
    <w:rsid w:val="005E58F9"/>
    <w:rsid w:val="005E5D07"/>
    <w:rsid w:val="005E627C"/>
    <w:rsid w:val="005E62E3"/>
    <w:rsid w:val="005E6750"/>
    <w:rsid w:val="005E6919"/>
    <w:rsid w:val="005E6E8D"/>
    <w:rsid w:val="005E6EE2"/>
    <w:rsid w:val="005E6F46"/>
    <w:rsid w:val="005E75DC"/>
    <w:rsid w:val="005F061A"/>
    <w:rsid w:val="005F0D15"/>
    <w:rsid w:val="005F1078"/>
    <w:rsid w:val="005F13A5"/>
    <w:rsid w:val="005F1674"/>
    <w:rsid w:val="005F195A"/>
    <w:rsid w:val="005F1A7C"/>
    <w:rsid w:val="005F1C28"/>
    <w:rsid w:val="005F21E2"/>
    <w:rsid w:val="005F224C"/>
    <w:rsid w:val="005F23C5"/>
    <w:rsid w:val="005F2469"/>
    <w:rsid w:val="005F25D7"/>
    <w:rsid w:val="005F27C3"/>
    <w:rsid w:val="005F2DA0"/>
    <w:rsid w:val="005F3467"/>
    <w:rsid w:val="005F346F"/>
    <w:rsid w:val="005F359E"/>
    <w:rsid w:val="005F3671"/>
    <w:rsid w:val="005F3CDB"/>
    <w:rsid w:val="005F3CFD"/>
    <w:rsid w:val="005F3FA2"/>
    <w:rsid w:val="005F4A4F"/>
    <w:rsid w:val="005F4C0A"/>
    <w:rsid w:val="005F5720"/>
    <w:rsid w:val="005F60DF"/>
    <w:rsid w:val="005F61DF"/>
    <w:rsid w:val="005F6507"/>
    <w:rsid w:val="005F69A5"/>
    <w:rsid w:val="005F6FB1"/>
    <w:rsid w:val="005F6FBA"/>
    <w:rsid w:val="005F725B"/>
    <w:rsid w:val="005F744D"/>
    <w:rsid w:val="005F7B7B"/>
    <w:rsid w:val="005F7CD4"/>
    <w:rsid w:val="006002BE"/>
    <w:rsid w:val="006004F1"/>
    <w:rsid w:val="00601063"/>
    <w:rsid w:val="00601BC0"/>
    <w:rsid w:val="00601FFE"/>
    <w:rsid w:val="0060231E"/>
    <w:rsid w:val="0060250D"/>
    <w:rsid w:val="00602A1A"/>
    <w:rsid w:val="00602C27"/>
    <w:rsid w:val="00602F4A"/>
    <w:rsid w:val="006032E2"/>
    <w:rsid w:val="006033E2"/>
    <w:rsid w:val="0060372B"/>
    <w:rsid w:val="00603987"/>
    <w:rsid w:val="00603F38"/>
    <w:rsid w:val="0060488D"/>
    <w:rsid w:val="0060493F"/>
    <w:rsid w:val="00604D69"/>
    <w:rsid w:val="00605716"/>
    <w:rsid w:val="0060582C"/>
    <w:rsid w:val="006059B6"/>
    <w:rsid w:val="00605EFF"/>
    <w:rsid w:val="00605FCB"/>
    <w:rsid w:val="006062A3"/>
    <w:rsid w:val="0060664F"/>
    <w:rsid w:val="00606663"/>
    <w:rsid w:val="006067F1"/>
    <w:rsid w:val="00606960"/>
    <w:rsid w:val="00606FB5"/>
    <w:rsid w:val="0060703C"/>
    <w:rsid w:val="00607479"/>
    <w:rsid w:val="006076D1"/>
    <w:rsid w:val="00607D27"/>
    <w:rsid w:val="00607F43"/>
    <w:rsid w:val="00607FEA"/>
    <w:rsid w:val="0061013F"/>
    <w:rsid w:val="006102B2"/>
    <w:rsid w:val="00610837"/>
    <w:rsid w:val="0061098D"/>
    <w:rsid w:val="00610CC5"/>
    <w:rsid w:val="00610F48"/>
    <w:rsid w:val="00610F78"/>
    <w:rsid w:val="006110CA"/>
    <w:rsid w:val="00611883"/>
    <w:rsid w:val="006119BE"/>
    <w:rsid w:val="006119D1"/>
    <w:rsid w:val="00611D1A"/>
    <w:rsid w:val="00612399"/>
    <w:rsid w:val="006123C2"/>
    <w:rsid w:val="006126DE"/>
    <w:rsid w:val="00612715"/>
    <w:rsid w:val="006128C2"/>
    <w:rsid w:val="00612A49"/>
    <w:rsid w:val="00612EE8"/>
    <w:rsid w:val="006130B5"/>
    <w:rsid w:val="00613173"/>
    <w:rsid w:val="00614846"/>
    <w:rsid w:val="00614DD5"/>
    <w:rsid w:val="00614E42"/>
    <w:rsid w:val="00615244"/>
    <w:rsid w:val="006159FA"/>
    <w:rsid w:val="00616386"/>
    <w:rsid w:val="006167DB"/>
    <w:rsid w:val="00616AE0"/>
    <w:rsid w:val="00616D86"/>
    <w:rsid w:val="00617670"/>
    <w:rsid w:val="00617AA2"/>
    <w:rsid w:val="00617E9D"/>
    <w:rsid w:val="00617F9D"/>
    <w:rsid w:val="0062068F"/>
    <w:rsid w:val="0062073A"/>
    <w:rsid w:val="00620F29"/>
    <w:rsid w:val="00620F66"/>
    <w:rsid w:val="006211D4"/>
    <w:rsid w:val="006224CA"/>
    <w:rsid w:val="00622554"/>
    <w:rsid w:val="00622798"/>
    <w:rsid w:val="00622CB1"/>
    <w:rsid w:val="00622E0F"/>
    <w:rsid w:val="006232C3"/>
    <w:rsid w:val="006238A0"/>
    <w:rsid w:val="0062433F"/>
    <w:rsid w:val="00624B2A"/>
    <w:rsid w:val="00624B46"/>
    <w:rsid w:val="00624E11"/>
    <w:rsid w:val="006252B6"/>
    <w:rsid w:val="00625583"/>
    <w:rsid w:val="0062586A"/>
    <w:rsid w:val="0062590C"/>
    <w:rsid w:val="00625D27"/>
    <w:rsid w:val="00625FF1"/>
    <w:rsid w:val="00626111"/>
    <w:rsid w:val="00626416"/>
    <w:rsid w:val="00626749"/>
    <w:rsid w:val="00626A64"/>
    <w:rsid w:val="00627147"/>
    <w:rsid w:val="0062755A"/>
    <w:rsid w:val="00627790"/>
    <w:rsid w:val="006277FE"/>
    <w:rsid w:val="006303EA"/>
    <w:rsid w:val="0063100D"/>
    <w:rsid w:val="0063120E"/>
    <w:rsid w:val="006314F1"/>
    <w:rsid w:val="00631591"/>
    <w:rsid w:val="0063174A"/>
    <w:rsid w:val="00631773"/>
    <w:rsid w:val="0063178B"/>
    <w:rsid w:val="00631BE4"/>
    <w:rsid w:val="0063213D"/>
    <w:rsid w:val="0063227B"/>
    <w:rsid w:val="0063344D"/>
    <w:rsid w:val="00633526"/>
    <w:rsid w:val="0063381B"/>
    <w:rsid w:val="006338EA"/>
    <w:rsid w:val="0063398B"/>
    <w:rsid w:val="006342C1"/>
    <w:rsid w:val="006342C2"/>
    <w:rsid w:val="006347C4"/>
    <w:rsid w:val="00634AD0"/>
    <w:rsid w:val="00635561"/>
    <w:rsid w:val="00635E7D"/>
    <w:rsid w:val="00635E89"/>
    <w:rsid w:val="00636561"/>
    <w:rsid w:val="00636938"/>
    <w:rsid w:val="00636964"/>
    <w:rsid w:val="00636AB2"/>
    <w:rsid w:val="00636B40"/>
    <w:rsid w:val="00636C1A"/>
    <w:rsid w:val="00637064"/>
    <w:rsid w:val="00637582"/>
    <w:rsid w:val="0063771F"/>
    <w:rsid w:val="00637995"/>
    <w:rsid w:val="00637B2F"/>
    <w:rsid w:val="00637B89"/>
    <w:rsid w:val="00637D51"/>
    <w:rsid w:val="00637EAE"/>
    <w:rsid w:val="00640214"/>
    <w:rsid w:val="0064046E"/>
    <w:rsid w:val="00640A9F"/>
    <w:rsid w:val="00640DB1"/>
    <w:rsid w:val="00640E91"/>
    <w:rsid w:val="00640F42"/>
    <w:rsid w:val="0064116D"/>
    <w:rsid w:val="00642453"/>
    <w:rsid w:val="0064257D"/>
    <w:rsid w:val="006426C5"/>
    <w:rsid w:val="00642BA1"/>
    <w:rsid w:val="00642D6D"/>
    <w:rsid w:val="00642E4A"/>
    <w:rsid w:val="00643751"/>
    <w:rsid w:val="00644947"/>
    <w:rsid w:val="00644D29"/>
    <w:rsid w:val="00644E80"/>
    <w:rsid w:val="00644FAC"/>
    <w:rsid w:val="006451EB"/>
    <w:rsid w:val="006452EC"/>
    <w:rsid w:val="006457A0"/>
    <w:rsid w:val="0064610E"/>
    <w:rsid w:val="00646210"/>
    <w:rsid w:val="00646420"/>
    <w:rsid w:val="00646EF4"/>
    <w:rsid w:val="006472AF"/>
    <w:rsid w:val="006472E6"/>
    <w:rsid w:val="006477FA"/>
    <w:rsid w:val="006501D1"/>
    <w:rsid w:val="006504B8"/>
    <w:rsid w:val="0065093C"/>
    <w:rsid w:val="00650CE8"/>
    <w:rsid w:val="006510BB"/>
    <w:rsid w:val="006515AF"/>
    <w:rsid w:val="0065199F"/>
    <w:rsid w:val="006519F4"/>
    <w:rsid w:val="00651DD8"/>
    <w:rsid w:val="00651E92"/>
    <w:rsid w:val="00652196"/>
    <w:rsid w:val="0065224F"/>
    <w:rsid w:val="006525CC"/>
    <w:rsid w:val="00653148"/>
    <w:rsid w:val="0065361B"/>
    <w:rsid w:val="0065389F"/>
    <w:rsid w:val="00653978"/>
    <w:rsid w:val="00654491"/>
    <w:rsid w:val="00654597"/>
    <w:rsid w:val="00654914"/>
    <w:rsid w:val="006554CA"/>
    <w:rsid w:val="006559A0"/>
    <w:rsid w:val="00655C4C"/>
    <w:rsid w:val="00655E90"/>
    <w:rsid w:val="00656450"/>
    <w:rsid w:val="006564B5"/>
    <w:rsid w:val="00660283"/>
    <w:rsid w:val="00660C17"/>
    <w:rsid w:val="00660D6D"/>
    <w:rsid w:val="00660DA6"/>
    <w:rsid w:val="00660F1D"/>
    <w:rsid w:val="00661503"/>
    <w:rsid w:val="0066202B"/>
    <w:rsid w:val="00662138"/>
    <w:rsid w:val="0066227D"/>
    <w:rsid w:val="006623E3"/>
    <w:rsid w:val="00662406"/>
    <w:rsid w:val="00662607"/>
    <w:rsid w:val="00662B8E"/>
    <w:rsid w:val="0066307B"/>
    <w:rsid w:val="0066319E"/>
    <w:rsid w:val="00663379"/>
    <w:rsid w:val="006636B9"/>
    <w:rsid w:val="00663818"/>
    <w:rsid w:val="00663928"/>
    <w:rsid w:val="00664362"/>
    <w:rsid w:val="006647B4"/>
    <w:rsid w:val="006648AD"/>
    <w:rsid w:val="00664D1D"/>
    <w:rsid w:val="00664E93"/>
    <w:rsid w:val="0066571A"/>
    <w:rsid w:val="006658A4"/>
    <w:rsid w:val="0066599A"/>
    <w:rsid w:val="00665AAB"/>
    <w:rsid w:val="00665C4E"/>
    <w:rsid w:val="00665E93"/>
    <w:rsid w:val="006662ED"/>
    <w:rsid w:val="006666AF"/>
    <w:rsid w:val="0066677D"/>
    <w:rsid w:val="00666C5B"/>
    <w:rsid w:val="00667557"/>
    <w:rsid w:val="00667885"/>
    <w:rsid w:val="00667B40"/>
    <w:rsid w:val="00667B96"/>
    <w:rsid w:val="006700B5"/>
    <w:rsid w:val="00670417"/>
    <w:rsid w:val="0067041F"/>
    <w:rsid w:val="0067097D"/>
    <w:rsid w:val="00670AD7"/>
    <w:rsid w:val="00670C13"/>
    <w:rsid w:val="00670D21"/>
    <w:rsid w:val="006716A0"/>
    <w:rsid w:val="0067287B"/>
    <w:rsid w:val="00672970"/>
    <w:rsid w:val="00672B89"/>
    <w:rsid w:val="00672E9F"/>
    <w:rsid w:val="00672FA7"/>
    <w:rsid w:val="006731D6"/>
    <w:rsid w:val="0067361A"/>
    <w:rsid w:val="006736D7"/>
    <w:rsid w:val="00673809"/>
    <w:rsid w:val="00673FE7"/>
    <w:rsid w:val="0067400D"/>
    <w:rsid w:val="00674106"/>
    <w:rsid w:val="006741A4"/>
    <w:rsid w:val="00674343"/>
    <w:rsid w:val="00674B39"/>
    <w:rsid w:val="00674C69"/>
    <w:rsid w:val="00675BF5"/>
    <w:rsid w:val="00675F5F"/>
    <w:rsid w:val="00675F8B"/>
    <w:rsid w:val="0067618E"/>
    <w:rsid w:val="00676374"/>
    <w:rsid w:val="00676776"/>
    <w:rsid w:val="006769D9"/>
    <w:rsid w:val="00676E53"/>
    <w:rsid w:val="006777EC"/>
    <w:rsid w:val="00677827"/>
    <w:rsid w:val="00677E9B"/>
    <w:rsid w:val="00681D88"/>
    <w:rsid w:val="00681F13"/>
    <w:rsid w:val="00682080"/>
    <w:rsid w:val="0068255B"/>
    <w:rsid w:val="00682B65"/>
    <w:rsid w:val="00683097"/>
    <w:rsid w:val="00683753"/>
    <w:rsid w:val="00683B1A"/>
    <w:rsid w:val="00683C4D"/>
    <w:rsid w:val="00684335"/>
    <w:rsid w:val="00684372"/>
    <w:rsid w:val="0068441C"/>
    <w:rsid w:val="006853E1"/>
    <w:rsid w:val="006858A6"/>
    <w:rsid w:val="006869E2"/>
    <w:rsid w:val="00686A2B"/>
    <w:rsid w:val="00686F7A"/>
    <w:rsid w:val="006871A2"/>
    <w:rsid w:val="006871BA"/>
    <w:rsid w:val="006873E9"/>
    <w:rsid w:val="00687407"/>
    <w:rsid w:val="00687F5A"/>
    <w:rsid w:val="00687FD9"/>
    <w:rsid w:val="006900E4"/>
    <w:rsid w:val="0069043E"/>
    <w:rsid w:val="00690CC1"/>
    <w:rsid w:val="0069126E"/>
    <w:rsid w:val="00691423"/>
    <w:rsid w:val="006917A5"/>
    <w:rsid w:val="0069221C"/>
    <w:rsid w:val="006923D7"/>
    <w:rsid w:val="00692426"/>
    <w:rsid w:val="00692BE4"/>
    <w:rsid w:val="00692DA2"/>
    <w:rsid w:val="00693293"/>
    <w:rsid w:val="006933F0"/>
    <w:rsid w:val="006935FF"/>
    <w:rsid w:val="006936A5"/>
    <w:rsid w:val="0069374A"/>
    <w:rsid w:val="00693FD0"/>
    <w:rsid w:val="0069435E"/>
    <w:rsid w:val="006944EE"/>
    <w:rsid w:val="00694809"/>
    <w:rsid w:val="00694BBA"/>
    <w:rsid w:val="00696220"/>
    <w:rsid w:val="00696C7C"/>
    <w:rsid w:val="00696D70"/>
    <w:rsid w:val="00697B26"/>
    <w:rsid w:val="00697BC8"/>
    <w:rsid w:val="006A00CA"/>
    <w:rsid w:val="006A05B7"/>
    <w:rsid w:val="006A08D7"/>
    <w:rsid w:val="006A0A0D"/>
    <w:rsid w:val="006A0AD8"/>
    <w:rsid w:val="006A0CC2"/>
    <w:rsid w:val="006A167D"/>
    <w:rsid w:val="006A167F"/>
    <w:rsid w:val="006A187F"/>
    <w:rsid w:val="006A1CA4"/>
    <w:rsid w:val="006A1CDC"/>
    <w:rsid w:val="006A1F9B"/>
    <w:rsid w:val="006A20DB"/>
    <w:rsid w:val="006A2851"/>
    <w:rsid w:val="006A298C"/>
    <w:rsid w:val="006A2A3B"/>
    <w:rsid w:val="006A2F6C"/>
    <w:rsid w:val="006A3A8F"/>
    <w:rsid w:val="006A3BED"/>
    <w:rsid w:val="006A4093"/>
    <w:rsid w:val="006A41B9"/>
    <w:rsid w:val="006A4448"/>
    <w:rsid w:val="006A47F9"/>
    <w:rsid w:val="006A5036"/>
    <w:rsid w:val="006A534B"/>
    <w:rsid w:val="006A5584"/>
    <w:rsid w:val="006A5959"/>
    <w:rsid w:val="006A5A16"/>
    <w:rsid w:val="006A5C1A"/>
    <w:rsid w:val="006A5C95"/>
    <w:rsid w:val="006A6065"/>
    <w:rsid w:val="006A6FAD"/>
    <w:rsid w:val="006A7714"/>
    <w:rsid w:val="006A77C7"/>
    <w:rsid w:val="006A79C1"/>
    <w:rsid w:val="006A7B25"/>
    <w:rsid w:val="006A7D48"/>
    <w:rsid w:val="006B0B8C"/>
    <w:rsid w:val="006B0CC5"/>
    <w:rsid w:val="006B0D81"/>
    <w:rsid w:val="006B0E5A"/>
    <w:rsid w:val="006B1202"/>
    <w:rsid w:val="006B130F"/>
    <w:rsid w:val="006B13C4"/>
    <w:rsid w:val="006B19C5"/>
    <w:rsid w:val="006B1D07"/>
    <w:rsid w:val="006B1DD4"/>
    <w:rsid w:val="006B1FCF"/>
    <w:rsid w:val="006B2217"/>
    <w:rsid w:val="006B2CFB"/>
    <w:rsid w:val="006B2D53"/>
    <w:rsid w:val="006B2F03"/>
    <w:rsid w:val="006B303B"/>
    <w:rsid w:val="006B3092"/>
    <w:rsid w:val="006B33A2"/>
    <w:rsid w:val="006B33D5"/>
    <w:rsid w:val="006B34CC"/>
    <w:rsid w:val="006B3762"/>
    <w:rsid w:val="006B4D32"/>
    <w:rsid w:val="006B4EE0"/>
    <w:rsid w:val="006B555B"/>
    <w:rsid w:val="006B5A93"/>
    <w:rsid w:val="006B607B"/>
    <w:rsid w:val="006B647C"/>
    <w:rsid w:val="006B667D"/>
    <w:rsid w:val="006B66F3"/>
    <w:rsid w:val="006B678B"/>
    <w:rsid w:val="006B6CE2"/>
    <w:rsid w:val="006B70B0"/>
    <w:rsid w:val="006B7304"/>
    <w:rsid w:val="006B733A"/>
    <w:rsid w:val="006B774F"/>
    <w:rsid w:val="006C0090"/>
    <w:rsid w:val="006C00CE"/>
    <w:rsid w:val="006C02E4"/>
    <w:rsid w:val="006C03F5"/>
    <w:rsid w:val="006C0DA8"/>
    <w:rsid w:val="006C0DE6"/>
    <w:rsid w:val="006C1031"/>
    <w:rsid w:val="006C18C9"/>
    <w:rsid w:val="006C1B64"/>
    <w:rsid w:val="006C1CB7"/>
    <w:rsid w:val="006C1CC1"/>
    <w:rsid w:val="006C244A"/>
    <w:rsid w:val="006C255D"/>
    <w:rsid w:val="006C2633"/>
    <w:rsid w:val="006C290E"/>
    <w:rsid w:val="006C2B76"/>
    <w:rsid w:val="006C2C50"/>
    <w:rsid w:val="006C2D53"/>
    <w:rsid w:val="006C2FC4"/>
    <w:rsid w:val="006C3142"/>
    <w:rsid w:val="006C31FB"/>
    <w:rsid w:val="006C33C6"/>
    <w:rsid w:val="006C35D5"/>
    <w:rsid w:val="006C383B"/>
    <w:rsid w:val="006C38C6"/>
    <w:rsid w:val="006C39F9"/>
    <w:rsid w:val="006C3E41"/>
    <w:rsid w:val="006C4F47"/>
    <w:rsid w:val="006C51A8"/>
    <w:rsid w:val="006C51CE"/>
    <w:rsid w:val="006C5566"/>
    <w:rsid w:val="006C5829"/>
    <w:rsid w:val="006C595D"/>
    <w:rsid w:val="006C5B36"/>
    <w:rsid w:val="006C5D3A"/>
    <w:rsid w:val="006C60B5"/>
    <w:rsid w:val="006C60F0"/>
    <w:rsid w:val="006C611A"/>
    <w:rsid w:val="006C616E"/>
    <w:rsid w:val="006C62F8"/>
    <w:rsid w:val="006C69A3"/>
    <w:rsid w:val="006C6FCE"/>
    <w:rsid w:val="006C748C"/>
    <w:rsid w:val="006D0083"/>
    <w:rsid w:val="006D050E"/>
    <w:rsid w:val="006D0525"/>
    <w:rsid w:val="006D0B53"/>
    <w:rsid w:val="006D0D1B"/>
    <w:rsid w:val="006D0EEF"/>
    <w:rsid w:val="006D0F90"/>
    <w:rsid w:val="006D1165"/>
    <w:rsid w:val="006D1E44"/>
    <w:rsid w:val="006D1E9D"/>
    <w:rsid w:val="006D26DE"/>
    <w:rsid w:val="006D2A96"/>
    <w:rsid w:val="006D2B39"/>
    <w:rsid w:val="006D2D9A"/>
    <w:rsid w:val="006D30E3"/>
    <w:rsid w:val="006D331B"/>
    <w:rsid w:val="006D3C56"/>
    <w:rsid w:val="006D3F68"/>
    <w:rsid w:val="006D4237"/>
    <w:rsid w:val="006D4397"/>
    <w:rsid w:val="006D48CC"/>
    <w:rsid w:val="006D4F25"/>
    <w:rsid w:val="006D53D1"/>
    <w:rsid w:val="006D5527"/>
    <w:rsid w:val="006D595C"/>
    <w:rsid w:val="006D604F"/>
    <w:rsid w:val="006D641D"/>
    <w:rsid w:val="006D6A3F"/>
    <w:rsid w:val="006E011A"/>
    <w:rsid w:val="006E0145"/>
    <w:rsid w:val="006E025C"/>
    <w:rsid w:val="006E0315"/>
    <w:rsid w:val="006E0375"/>
    <w:rsid w:val="006E06E9"/>
    <w:rsid w:val="006E0AD0"/>
    <w:rsid w:val="006E0CC0"/>
    <w:rsid w:val="006E0FC3"/>
    <w:rsid w:val="006E1027"/>
    <w:rsid w:val="006E1A28"/>
    <w:rsid w:val="006E1BA5"/>
    <w:rsid w:val="006E2475"/>
    <w:rsid w:val="006E29AD"/>
    <w:rsid w:val="006E2D16"/>
    <w:rsid w:val="006E3059"/>
    <w:rsid w:val="006E352A"/>
    <w:rsid w:val="006E37D1"/>
    <w:rsid w:val="006E3B6D"/>
    <w:rsid w:val="006E3CCA"/>
    <w:rsid w:val="006E3D74"/>
    <w:rsid w:val="006E4144"/>
    <w:rsid w:val="006E4438"/>
    <w:rsid w:val="006E4F5C"/>
    <w:rsid w:val="006E58D9"/>
    <w:rsid w:val="006E5E8D"/>
    <w:rsid w:val="006E5ED1"/>
    <w:rsid w:val="006E5F1F"/>
    <w:rsid w:val="006E6085"/>
    <w:rsid w:val="006E63FC"/>
    <w:rsid w:val="006E68AB"/>
    <w:rsid w:val="006E7714"/>
    <w:rsid w:val="006E7B41"/>
    <w:rsid w:val="006F043A"/>
    <w:rsid w:val="006F08A7"/>
    <w:rsid w:val="006F092A"/>
    <w:rsid w:val="006F0E7A"/>
    <w:rsid w:val="006F114A"/>
    <w:rsid w:val="006F1867"/>
    <w:rsid w:val="006F1A33"/>
    <w:rsid w:val="006F1BEF"/>
    <w:rsid w:val="006F1EA3"/>
    <w:rsid w:val="006F21EE"/>
    <w:rsid w:val="006F2447"/>
    <w:rsid w:val="006F28C7"/>
    <w:rsid w:val="006F2A16"/>
    <w:rsid w:val="006F2B3D"/>
    <w:rsid w:val="006F358F"/>
    <w:rsid w:val="006F35A4"/>
    <w:rsid w:val="006F361E"/>
    <w:rsid w:val="006F3B1B"/>
    <w:rsid w:val="006F4617"/>
    <w:rsid w:val="006F46F2"/>
    <w:rsid w:val="006F484A"/>
    <w:rsid w:val="006F4FC7"/>
    <w:rsid w:val="006F535F"/>
    <w:rsid w:val="006F59AB"/>
    <w:rsid w:val="006F59B9"/>
    <w:rsid w:val="006F5CA9"/>
    <w:rsid w:val="006F5E4D"/>
    <w:rsid w:val="006F6403"/>
    <w:rsid w:val="006F67B4"/>
    <w:rsid w:val="006F6BAA"/>
    <w:rsid w:val="006F6F81"/>
    <w:rsid w:val="006F7095"/>
    <w:rsid w:val="006F7123"/>
    <w:rsid w:val="006F7352"/>
    <w:rsid w:val="006F74A8"/>
    <w:rsid w:val="006F7ED1"/>
    <w:rsid w:val="007005A1"/>
    <w:rsid w:val="007006A6"/>
    <w:rsid w:val="00701C05"/>
    <w:rsid w:val="007022F8"/>
    <w:rsid w:val="00702538"/>
    <w:rsid w:val="007025A4"/>
    <w:rsid w:val="0070272D"/>
    <w:rsid w:val="00702736"/>
    <w:rsid w:val="00703E3B"/>
    <w:rsid w:val="0070414C"/>
    <w:rsid w:val="007044DF"/>
    <w:rsid w:val="0070543A"/>
    <w:rsid w:val="00705802"/>
    <w:rsid w:val="007059CE"/>
    <w:rsid w:val="00705E03"/>
    <w:rsid w:val="007062CA"/>
    <w:rsid w:val="007070FC"/>
    <w:rsid w:val="007077AD"/>
    <w:rsid w:val="00707AC0"/>
    <w:rsid w:val="00707D93"/>
    <w:rsid w:val="00710267"/>
    <w:rsid w:val="00710297"/>
    <w:rsid w:val="007102F9"/>
    <w:rsid w:val="00710580"/>
    <w:rsid w:val="0071062B"/>
    <w:rsid w:val="007108D1"/>
    <w:rsid w:val="00710A35"/>
    <w:rsid w:val="00710A3C"/>
    <w:rsid w:val="007117A5"/>
    <w:rsid w:val="00712141"/>
    <w:rsid w:val="00712DD3"/>
    <w:rsid w:val="007130E3"/>
    <w:rsid w:val="0071368D"/>
    <w:rsid w:val="00713892"/>
    <w:rsid w:val="00713E59"/>
    <w:rsid w:val="00714025"/>
    <w:rsid w:val="00714120"/>
    <w:rsid w:val="007145C8"/>
    <w:rsid w:val="0071464E"/>
    <w:rsid w:val="007148AD"/>
    <w:rsid w:val="00714E27"/>
    <w:rsid w:val="00716501"/>
    <w:rsid w:val="00716B6B"/>
    <w:rsid w:val="00716E25"/>
    <w:rsid w:val="007174CF"/>
    <w:rsid w:val="007177CA"/>
    <w:rsid w:val="0071788C"/>
    <w:rsid w:val="007179EF"/>
    <w:rsid w:val="00717F7B"/>
    <w:rsid w:val="007200F4"/>
    <w:rsid w:val="0072054F"/>
    <w:rsid w:val="00720A64"/>
    <w:rsid w:val="007210A9"/>
    <w:rsid w:val="00721305"/>
    <w:rsid w:val="007219D1"/>
    <w:rsid w:val="00721A4A"/>
    <w:rsid w:val="007223B0"/>
    <w:rsid w:val="00722809"/>
    <w:rsid w:val="007229B9"/>
    <w:rsid w:val="00722C37"/>
    <w:rsid w:val="00722CFE"/>
    <w:rsid w:val="00722D22"/>
    <w:rsid w:val="00722D50"/>
    <w:rsid w:val="00722F1D"/>
    <w:rsid w:val="00723131"/>
    <w:rsid w:val="007233FE"/>
    <w:rsid w:val="0072358E"/>
    <w:rsid w:val="007236ED"/>
    <w:rsid w:val="00723703"/>
    <w:rsid w:val="00723A31"/>
    <w:rsid w:val="00723AA3"/>
    <w:rsid w:val="00723C18"/>
    <w:rsid w:val="00723C82"/>
    <w:rsid w:val="007249A8"/>
    <w:rsid w:val="00724E7A"/>
    <w:rsid w:val="00724FF6"/>
    <w:rsid w:val="00725A96"/>
    <w:rsid w:val="00725AED"/>
    <w:rsid w:val="007261CA"/>
    <w:rsid w:val="00726274"/>
    <w:rsid w:val="00726312"/>
    <w:rsid w:val="00726C09"/>
    <w:rsid w:val="0072742B"/>
    <w:rsid w:val="00727D7A"/>
    <w:rsid w:val="00730108"/>
    <w:rsid w:val="0073024E"/>
    <w:rsid w:val="00730980"/>
    <w:rsid w:val="00730C45"/>
    <w:rsid w:val="007313CE"/>
    <w:rsid w:val="007318CE"/>
    <w:rsid w:val="0073195F"/>
    <w:rsid w:val="00731A02"/>
    <w:rsid w:val="00731B56"/>
    <w:rsid w:val="00731EA7"/>
    <w:rsid w:val="007322DF"/>
    <w:rsid w:val="007323EC"/>
    <w:rsid w:val="00732417"/>
    <w:rsid w:val="0073267A"/>
    <w:rsid w:val="00732757"/>
    <w:rsid w:val="0073275F"/>
    <w:rsid w:val="00732798"/>
    <w:rsid w:val="00732B86"/>
    <w:rsid w:val="00732E57"/>
    <w:rsid w:val="00733313"/>
    <w:rsid w:val="00733363"/>
    <w:rsid w:val="00733438"/>
    <w:rsid w:val="0073391B"/>
    <w:rsid w:val="00734013"/>
    <w:rsid w:val="00734469"/>
    <w:rsid w:val="00734754"/>
    <w:rsid w:val="007347F5"/>
    <w:rsid w:val="00734981"/>
    <w:rsid w:val="00734A47"/>
    <w:rsid w:val="00734A92"/>
    <w:rsid w:val="00734D42"/>
    <w:rsid w:val="00735474"/>
    <w:rsid w:val="007356D0"/>
    <w:rsid w:val="007357D8"/>
    <w:rsid w:val="00735B9E"/>
    <w:rsid w:val="007367AE"/>
    <w:rsid w:val="00736863"/>
    <w:rsid w:val="00736B3E"/>
    <w:rsid w:val="00736B45"/>
    <w:rsid w:val="00736E17"/>
    <w:rsid w:val="00737278"/>
    <w:rsid w:val="007379A2"/>
    <w:rsid w:val="00737C67"/>
    <w:rsid w:val="00737DF0"/>
    <w:rsid w:val="00740006"/>
    <w:rsid w:val="007400BF"/>
    <w:rsid w:val="00740986"/>
    <w:rsid w:val="0074108E"/>
    <w:rsid w:val="007413D6"/>
    <w:rsid w:val="007415BC"/>
    <w:rsid w:val="007415FA"/>
    <w:rsid w:val="00741E5B"/>
    <w:rsid w:val="0074226C"/>
    <w:rsid w:val="00742820"/>
    <w:rsid w:val="00742857"/>
    <w:rsid w:val="00742C2A"/>
    <w:rsid w:val="00742EDC"/>
    <w:rsid w:val="007432D3"/>
    <w:rsid w:val="0074345F"/>
    <w:rsid w:val="00743529"/>
    <w:rsid w:val="00743595"/>
    <w:rsid w:val="007436A5"/>
    <w:rsid w:val="007436D2"/>
    <w:rsid w:val="00743F25"/>
    <w:rsid w:val="00744121"/>
    <w:rsid w:val="0074427E"/>
    <w:rsid w:val="007442B2"/>
    <w:rsid w:val="007446B7"/>
    <w:rsid w:val="007447BC"/>
    <w:rsid w:val="00744B7D"/>
    <w:rsid w:val="00744E4F"/>
    <w:rsid w:val="007450D2"/>
    <w:rsid w:val="0074533E"/>
    <w:rsid w:val="0074534E"/>
    <w:rsid w:val="0074560B"/>
    <w:rsid w:val="007456F1"/>
    <w:rsid w:val="00745BC9"/>
    <w:rsid w:val="00745F64"/>
    <w:rsid w:val="00745F9D"/>
    <w:rsid w:val="00746192"/>
    <w:rsid w:val="00746776"/>
    <w:rsid w:val="007469BB"/>
    <w:rsid w:val="00747AD5"/>
    <w:rsid w:val="0075014B"/>
    <w:rsid w:val="0075042A"/>
    <w:rsid w:val="00750649"/>
    <w:rsid w:val="007506C3"/>
    <w:rsid w:val="007506F6"/>
    <w:rsid w:val="0075072D"/>
    <w:rsid w:val="00751086"/>
    <w:rsid w:val="007510D4"/>
    <w:rsid w:val="00751291"/>
    <w:rsid w:val="00751453"/>
    <w:rsid w:val="007515CC"/>
    <w:rsid w:val="00751670"/>
    <w:rsid w:val="007516F9"/>
    <w:rsid w:val="00751846"/>
    <w:rsid w:val="00751B50"/>
    <w:rsid w:val="00751B8A"/>
    <w:rsid w:val="00751D59"/>
    <w:rsid w:val="007520CF"/>
    <w:rsid w:val="00752CB5"/>
    <w:rsid w:val="00752CED"/>
    <w:rsid w:val="00752DDA"/>
    <w:rsid w:val="007532D4"/>
    <w:rsid w:val="00753E90"/>
    <w:rsid w:val="00753F18"/>
    <w:rsid w:val="00754419"/>
    <w:rsid w:val="00754591"/>
    <w:rsid w:val="007546EB"/>
    <w:rsid w:val="00754919"/>
    <w:rsid w:val="007549FA"/>
    <w:rsid w:val="0075532A"/>
    <w:rsid w:val="007557E4"/>
    <w:rsid w:val="0075608B"/>
    <w:rsid w:val="00756831"/>
    <w:rsid w:val="00756CEA"/>
    <w:rsid w:val="0075717C"/>
    <w:rsid w:val="007571FA"/>
    <w:rsid w:val="007574AC"/>
    <w:rsid w:val="00757850"/>
    <w:rsid w:val="00757A39"/>
    <w:rsid w:val="00757B9B"/>
    <w:rsid w:val="007600E8"/>
    <w:rsid w:val="007604CC"/>
    <w:rsid w:val="00760646"/>
    <w:rsid w:val="007606C8"/>
    <w:rsid w:val="00760C74"/>
    <w:rsid w:val="00760FFE"/>
    <w:rsid w:val="00762A48"/>
    <w:rsid w:val="00763202"/>
    <w:rsid w:val="00763D89"/>
    <w:rsid w:val="00763DC1"/>
    <w:rsid w:val="0076404C"/>
    <w:rsid w:val="00764233"/>
    <w:rsid w:val="007645F8"/>
    <w:rsid w:val="00764B52"/>
    <w:rsid w:val="00764CC8"/>
    <w:rsid w:val="00764E43"/>
    <w:rsid w:val="00765440"/>
    <w:rsid w:val="007656EC"/>
    <w:rsid w:val="0076586E"/>
    <w:rsid w:val="0076628B"/>
    <w:rsid w:val="00766F78"/>
    <w:rsid w:val="007675FE"/>
    <w:rsid w:val="0076774C"/>
    <w:rsid w:val="00767B4A"/>
    <w:rsid w:val="00767EA1"/>
    <w:rsid w:val="007700C8"/>
    <w:rsid w:val="007709E4"/>
    <w:rsid w:val="00770A5B"/>
    <w:rsid w:val="00770A86"/>
    <w:rsid w:val="00770E49"/>
    <w:rsid w:val="007715E3"/>
    <w:rsid w:val="0077189F"/>
    <w:rsid w:val="00771C4E"/>
    <w:rsid w:val="00771F27"/>
    <w:rsid w:val="00772055"/>
    <w:rsid w:val="007720D3"/>
    <w:rsid w:val="00772245"/>
    <w:rsid w:val="00772255"/>
    <w:rsid w:val="007730A4"/>
    <w:rsid w:val="00773802"/>
    <w:rsid w:val="00773B7D"/>
    <w:rsid w:val="007740F7"/>
    <w:rsid w:val="007742BE"/>
    <w:rsid w:val="00774633"/>
    <w:rsid w:val="0077514B"/>
    <w:rsid w:val="00775447"/>
    <w:rsid w:val="007757C1"/>
    <w:rsid w:val="00776091"/>
    <w:rsid w:val="0077659D"/>
    <w:rsid w:val="007765EF"/>
    <w:rsid w:val="00776739"/>
    <w:rsid w:val="00776AC6"/>
    <w:rsid w:val="00776E57"/>
    <w:rsid w:val="00777368"/>
    <w:rsid w:val="007774D6"/>
    <w:rsid w:val="007777C5"/>
    <w:rsid w:val="0077788B"/>
    <w:rsid w:val="00780087"/>
    <w:rsid w:val="00780576"/>
    <w:rsid w:val="007807CD"/>
    <w:rsid w:val="00781172"/>
    <w:rsid w:val="00782142"/>
    <w:rsid w:val="00782361"/>
    <w:rsid w:val="007824C7"/>
    <w:rsid w:val="007826F8"/>
    <w:rsid w:val="0078298C"/>
    <w:rsid w:val="00782A41"/>
    <w:rsid w:val="00782D64"/>
    <w:rsid w:val="00782E69"/>
    <w:rsid w:val="00783819"/>
    <w:rsid w:val="00783B3C"/>
    <w:rsid w:val="00783CEE"/>
    <w:rsid w:val="00783D47"/>
    <w:rsid w:val="007844F1"/>
    <w:rsid w:val="0078474C"/>
    <w:rsid w:val="00784AD1"/>
    <w:rsid w:val="00784BB0"/>
    <w:rsid w:val="00784D94"/>
    <w:rsid w:val="00784FA2"/>
    <w:rsid w:val="00785121"/>
    <w:rsid w:val="007851FD"/>
    <w:rsid w:val="00785BA2"/>
    <w:rsid w:val="00786318"/>
    <w:rsid w:val="00786367"/>
    <w:rsid w:val="0078695C"/>
    <w:rsid w:val="00786BD5"/>
    <w:rsid w:val="00786CC1"/>
    <w:rsid w:val="00786DCE"/>
    <w:rsid w:val="0078722E"/>
    <w:rsid w:val="0078759E"/>
    <w:rsid w:val="00787760"/>
    <w:rsid w:val="007878B2"/>
    <w:rsid w:val="00787DCE"/>
    <w:rsid w:val="00787DD3"/>
    <w:rsid w:val="007903B4"/>
    <w:rsid w:val="007905C9"/>
    <w:rsid w:val="0079060A"/>
    <w:rsid w:val="00790EAF"/>
    <w:rsid w:val="00790F6B"/>
    <w:rsid w:val="0079139E"/>
    <w:rsid w:val="007919BD"/>
    <w:rsid w:val="00791F36"/>
    <w:rsid w:val="00792F39"/>
    <w:rsid w:val="00793505"/>
    <w:rsid w:val="00793A6E"/>
    <w:rsid w:val="00793CAD"/>
    <w:rsid w:val="007941AE"/>
    <w:rsid w:val="0079438F"/>
    <w:rsid w:val="007946FB"/>
    <w:rsid w:val="00794B2F"/>
    <w:rsid w:val="007952EF"/>
    <w:rsid w:val="00795369"/>
    <w:rsid w:val="00795955"/>
    <w:rsid w:val="00795BC2"/>
    <w:rsid w:val="0079609E"/>
    <w:rsid w:val="00796600"/>
    <w:rsid w:val="0079697A"/>
    <w:rsid w:val="00796B7B"/>
    <w:rsid w:val="0079736D"/>
    <w:rsid w:val="007974F8"/>
    <w:rsid w:val="0079772F"/>
    <w:rsid w:val="00797B8E"/>
    <w:rsid w:val="00797E15"/>
    <w:rsid w:val="007A000B"/>
    <w:rsid w:val="007A01BB"/>
    <w:rsid w:val="007A06A3"/>
    <w:rsid w:val="007A0718"/>
    <w:rsid w:val="007A08D6"/>
    <w:rsid w:val="007A18D3"/>
    <w:rsid w:val="007A1A2B"/>
    <w:rsid w:val="007A1BE5"/>
    <w:rsid w:val="007A1FF7"/>
    <w:rsid w:val="007A2392"/>
    <w:rsid w:val="007A2538"/>
    <w:rsid w:val="007A26D0"/>
    <w:rsid w:val="007A2DF7"/>
    <w:rsid w:val="007A32AF"/>
    <w:rsid w:val="007A3995"/>
    <w:rsid w:val="007A39B8"/>
    <w:rsid w:val="007A3B93"/>
    <w:rsid w:val="007A3F4E"/>
    <w:rsid w:val="007A415D"/>
    <w:rsid w:val="007A48CD"/>
    <w:rsid w:val="007A50C4"/>
    <w:rsid w:val="007A542E"/>
    <w:rsid w:val="007A5618"/>
    <w:rsid w:val="007A5CF1"/>
    <w:rsid w:val="007A6052"/>
    <w:rsid w:val="007A60BF"/>
    <w:rsid w:val="007A6296"/>
    <w:rsid w:val="007A71FF"/>
    <w:rsid w:val="007A7D85"/>
    <w:rsid w:val="007A7DE3"/>
    <w:rsid w:val="007B01C5"/>
    <w:rsid w:val="007B038D"/>
    <w:rsid w:val="007B10C0"/>
    <w:rsid w:val="007B1301"/>
    <w:rsid w:val="007B1451"/>
    <w:rsid w:val="007B18FC"/>
    <w:rsid w:val="007B1BAA"/>
    <w:rsid w:val="007B1D01"/>
    <w:rsid w:val="007B2506"/>
    <w:rsid w:val="007B2710"/>
    <w:rsid w:val="007B2A18"/>
    <w:rsid w:val="007B2A5B"/>
    <w:rsid w:val="007B2A6D"/>
    <w:rsid w:val="007B32FC"/>
    <w:rsid w:val="007B36FC"/>
    <w:rsid w:val="007B3742"/>
    <w:rsid w:val="007B38A1"/>
    <w:rsid w:val="007B3E33"/>
    <w:rsid w:val="007B3F72"/>
    <w:rsid w:val="007B4666"/>
    <w:rsid w:val="007B4941"/>
    <w:rsid w:val="007B4969"/>
    <w:rsid w:val="007B49F2"/>
    <w:rsid w:val="007B4A99"/>
    <w:rsid w:val="007B4AA4"/>
    <w:rsid w:val="007B4F53"/>
    <w:rsid w:val="007B5141"/>
    <w:rsid w:val="007B5188"/>
    <w:rsid w:val="007B5996"/>
    <w:rsid w:val="007B5D9A"/>
    <w:rsid w:val="007B5E0B"/>
    <w:rsid w:val="007B6B7A"/>
    <w:rsid w:val="007B6BBA"/>
    <w:rsid w:val="007B6C0B"/>
    <w:rsid w:val="007B6CF1"/>
    <w:rsid w:val="007B7779"/>
    <w:rsid w:val="007B7864"/>
    <w:rsid w:val="007B7CFA"/>
    <w:rsid w:val="007B7E7B"/>
    <w:rsid w:val="007C0339"/>
    <w:rsid w:val="007C0685"/>
    <w:rsid w:val="007C0BC5"/>
    <w:rsid w:val="007C1276"/>
    <w:rsid w:val="007C1A13"/>
    <w:rsid w:val="007C1B81"/>
    <w:rsid w:val="007C1DCC"/>
    <w:rsid w:val="007C1EB5"/>
    <w:rsid w:val="007C27A9"/>
    <w:rsid w:val="007C2A49"/>
    <w:rsid w:val="007C2FB1"/>
    <w:rsid w:val="007C3125"/>
    <w:rsid w:val="007C3697"/>
    <w:rsid w:val="007C3733"/>
    <w:rsid w:val="007C3F9B"/>
    <w:rsid w:val="007C4219"/>
    <w:rsid w:val="007C456F"/>
    <w:rsid w:val="007C4D58"/>
    <w:rsid w:val="007C5149"/>
    <w:rsid w:val="007C55DA"/>
    <w:rsid w:val="007C5AD0"/>
    <w:rsid w:val="007C5CF9"/>
    <w:rsid w:val="007C5D45"/>
    <w:rsid w:val="007C64DA"/>
    <w:rsid w:val="007C6599"/>
    <w:rsid w:val="007C6637"/>
    <w:rsid w:val="007C6B6D"/>
    <w:rsid w:val="007C7246"/>
    <w:rsid w:val="007C72EF"/>
    <w:rsid w:val="007C74B5"/>
    <w:rsid w:val="007C76A1"/>
    <w:rsid w:val="007C76BF"/>
    <w:rsid w:val="007C76F5"/>
    <w:rsid w:val="007C7875"/>
    <w:rsid w:val="007C7F7F"/>
    <w:rsid w:val="007D062F"/>
    <w:rsid w:val="007D0B84"/>
    <w:rsid w:val="007D0D88"/>
    <w:rsid w:val="007D0F23"/>
    <w:rsid w:val="007D123E"/>
    <w:rsid w:val="007D142D"/>
    <w:rsid w:val="007D18DE"/>
    <w:rsid w:val="007D1975"/>
    <w:rsid w:val="007D1BD8"/>
    <w:rsid w:val="007D1FB8"/>
    <w:rsid w:val="007D1FCF"/>
    <w:rsid w:val="007D21DC"/>
    <w:rsid w:val="007D2223"/>
    <w:rsid w:val="007D2253"/>
    <w:rsid w:val="007D2255"/>
    <w:rsid w:val="007D2317"/>
    <w:rsid w:val="007D25AE"/>
    <w:rsid w:val="007D2772"/>
    <w:rsid w:val="007D28D2"/>
    <w:rsid w:val="007D2905"/>
    <w:rsid w:val="007D293D"/>
    <w:rsid w:val="007D2B3A"/>
    <w:rsid w:val="007D2DBC"/>
    <w:rsid w:val="007D2E59"/>
    <w:rsid w:val="007D30B1"/>
    <w:rsid w:val="007D4015"/>
    <w:rsid w:val="007D5AEF"/>
    <w:rsid w:val="007D5FCD"/>
    <w:rsid w:val="007D60AE"/>
    <w:rsid w:val="007D6409"/>
    <w:rsid w:val="007D640A"/>
    <w:rsid w:val="007D690C"/>
    <w:rsid w:val="007D6EDE"/>
    <w:rsid w:val="007D7096"/>
    <w:rsid w:val="007D73BC"/>
    <w:rsid w:val="007D7405"/>
    <w:rsid w:val="007D74C8"/>
    <w:rsid w:val="007D76C3"/>
    <w:rsid w:val="007D7CF1"/>
    <w:rsid w:val="007E0049"/>
    <w:rsid w:val="007E04DC"/>
    <w:rsid w:val="007E0A52"/>
    <w:rsid w:val="007E13AF"/>
    <w:rsid w:val="007E1D8B"/>
    <w:rsid w:val="007E2028"/>
    <w:rsid w:val="007E248B"/>
    <w:rsid w:val="007E3A29"/>
    <w:rsid w:val="007E3B2C"/>
    <w:rsid w:val="007E3C61"/>
    <w:rsid w:val="007E475B"/>
    <w:rsid w:val="007E50C3"/>
    <w:rsid w:val="007E5290"/>
    <w:rsid w:val="007E545B"/>
    <w:rsid w:val="007E5595"/>
    <w:rsid w:val="007E57B3"/>
    <w:rsid w:val="007E5828"/>
    <w:rsid w:val="007E5C52"/>
    <w:rsid w:val="007E5D57"/>
    <w:rsid w:val="007E5DC8"/>
    <w:rsid w:val="007E633E"/>
    <w:rsid w:val="007E68C9"/>
    <w:rsid w:val="007E69EA"/>
    <w:rsid w:val="007E70ED"/>
    <w:rsid w:val="007E713D"/>
    <w:rsid w:val="007E74B3"/>
    <w:rsid w:val="007E7510"/>
    <w:rsid w:val="007E7AD7"/>
    <w:rsid w:val="007E7C58"/>
    <w:rsid w:val="007E7D6A"/>
    <w:rsid w:val="007E7FD5"/>
    <w:rsid w:val="007F049C"/>
    <w:rsid w:val="007F06B5"/>
    <w:rsid w:val="007F0828"/>
    <w:rsid w:val="007F0AFA"/>
    <w:rsid w:val="007F0B0A"/>
    <w:rsid w:val="007F0C25"/>
    <w:rsid w:val="007F0D79"/>
    <w:rsid w:val="007F0EEE"/>
    <w:rsid w:val="007F10C0"/>
    <w:rsid w:val="007F164D"/>
    <w:rsid w:val="007F1A5E"/>
    <w:rsid w:val="007F255A"/>
    <w:rsid w:val="007F2BF2"/>
    <w:rsid w:val="007F2CC3"/>
    <w:rsid w:val="007F2E70"/>
    <w:rsid w:val="007F2FA9"/>
    <w:rsid w:val="007F3392"/>
    <w:rsid w:val="007F37F3"/>
    <w:rsid w:val="007F3BB7"/>
    <w:rsid w:val="007F3D10"/>
    <w:rsid w:val="007F4841"/>
    <w:rsid w:val="007F4EEC"/>
    <w:rsid w:val="007F532F"/>
    <w:rsid w:val="007F555B"/>
    <w:rsid w:val="007F5656"/>
    <w:rsid w:val="007F5A86"/>
    <w:rsid w:val="007F5B10"/>
    <w:rsid w:val="007F5C19"/>
    <w:rsid w:val="007F6003"/>
    <w:rsid w:val="007F676F"/>
    <w:rsid w:val="007F6864"/>
    <w:rsid w:val="007F6A42"/>
    <w:rsid w:val="007F6D28"/>
    <w:rsid w:val="007F6D40"/>
    <w:rsid w:val="007F6D8A"/>
    <w:rsid w:val="007F6E6E"/>
    <w:rsid w:val="007F6FDD"/>
    <w:rsid w:val="007F74A7"/>
    <w:rsid w:val="007F79A5"/>
    <w:rsid w:val="007F7C07"/>
    <w:rsid w:val="008000B7"/>
    <w:rsid w:val="008003A6"/>
    <w:rsid w:val="008005D8"/>
    <w:rsid w:val="008007A1"/>
    <w:rsid w:val="00800825"/>
    <w:rsid w:val="00801485"/>
    <w:rsid w:val="008014CC"/>
    <w:rsid w:val="0080157E"/>
    <w:rsid w:val="00801AE1"/>
    <w:rsid w:val="00801B36"/>
    <w:rsid w:val="00801C15"/>
    <w:rsid w:val="00801F93"/>
    <w:rsid w:val="008020E0"/>
    <w:rsid w:val="00802A4F"/>
    <w:rsid w:val="00802B04"/>
    <w:rsid w:val="008030D6"/>
    <w:rsid w:val="008035E7"/>
    <w:rsid w:val="00803C18"/>
    <w:rsid w:val="00804A2F"/>
    <w:rsid w:val="00804DD1"/>
    <w:rsid w:val="00805557"/>
    <w:rsid w:val="0080573B"/>
    <w:rsid w:val="00805740"/>
    <w:rsid w:val="00805860"/>
    <w:rsid w:val="00805BF0"/>
    <w:rsid w:val="00806037"/>
    <w:rsid w:val="008062E7"/>
    <w:rsid w:val="00806528"/>
    <w:rsid w:val="008066E7"/>
    <w:rsid w:val="00806706"/>
    <w:rsid w:val="008068FA"/>
    <w:rsid w:val="00806B68"/>
    <w:rsid w:val="0080784D"/>
    <w:rsid w:val="008078C4"/>
    <w:rsid w:val="008079D0"/>
    <w:rsid w:val="00807F24"/>
    <w:rsid w:val="0081056D"/>
    <w:rsid w:val="00810F52"/>
    <w:rsid w:val="00810F8A"/>
    <w:rsid w:val="00811039"/>
    <w:rsid w:val="0081134B"/>
    <w:rsid w:val="008114AB"/>
    <w:rsid w:val="0081178E"/>
    <w:rsid w:val="00811FF4"/>
    <w:rsid w:val="00812656"/>
    <w:rsid w:val="00812A5F"/>
    <w:rsid w:val="008136BC"/>
    <w:rsid w:val="0081384B"/>
    <w:rsid w:val="00813B12"/>
    <w:rsid w:val="008140A5"/>
    <w:rsid w:val="00814B4E"/>
    <w:rsid w:val="00814C75"/>
    <w:rsid w:val="00814F00"/>
    <w:rsid w:val="00815007"/>
    <w:rsid w:val="00815031"/>
    <w:rsid w:val="0081553B"/>
    <w:rsid w:val="008155F8"/>
    <w:rsid w:val="0081585D"/>
    <w:rsid w:val="00815B62"/>
    <w:rsid w:val="00815D8D"/>
    <w:rsid w:val="0081628C"/>
    <w:rsid w:val="008162A4"/>
    <w:rsid w:val="008164C5"/>
    <w:rsid w:val="00816A6F"/>
    <w:rsid w:val="00816A8A"/>
    <w:rsid w:val="00816F9B"/>
    <w:rsid w:val="00817D3A"/>
    <w:rsid w:val="00817FB8"/>
    <w:rsid w:val="00820200"/>
    <w:rsid w:val="008203CB"/>
    <w:rsid w:val="00820536"/>
    <w:rsid w:val="00820553"/>
    <w:rsid w:val="0082059F"/>
    <w:rsid w:val="0082067D"/>
    <w:rsid w:val="00820FD1"/>
    <w:rsid w:val="0082123F"/>
    <w:rsid w:val="008217C7"/>
    <w:rsid w:val="00821EA8"/>
    <w:rsid w:val="008220FE"/>
    <w:rsid w:val="00822523"/>
    <w:rsid w:val="00822583"/>
    <w:rsid w:val="008226D6"/>
    <w:rsid w:val="00822760"/>
    <w:rsid w:val="00822883"/>
    <w:rsid w:val="00822F02"/>
    <w:rsid w:val="0082357B"/>
    <w:rsid w:val="008238FB"/>
    <w:rsid w:val="00823A31"/>
    <w:rsid w:val="00823A51"/>
    <w:rsid w:val="00823B0E"/>
    <w:rsid w:val="00823BFC"/>
    <w:rsid w:val="00823F1C"/>
    <w:rsid w:val="00823FFC"/>
    <w:rsid w:val="008240E3"/>
    <w:rsid w:val="008241ED"/>
    <w:rsid w:val="0082422E"/>
    <w:rsid w:val="008242C6"/>
    <w:rsid w:val="00824DE8"/>
    <w:rsid w:val="008256E9"/>
    <w:rsid w:val="00825B69"/>
    <w:rsid w:val="00825EA5"/>
    <w:rsid w:val="00825F26"/>
    <w:rsid w:val="00826365"/>
    <w:rsid w:val="008263F3"/>
    <w:rsid w:val="00826665"/>
    <w:rsid w:val="00826B6E"/>
    <w:rsid w:val="00826E20"/>
    <w:rsid w:val="00827433"/>
    <w:rsid w:val="008276EF"/>
    <w:rsid w:val="008276F1"/>
    <w:rsid w:val="0082779A"/>
    <w:rsid w:val="008306BF"/>
    <w:rsid w:val="0083105C"/>
    <w:rsid w:val="00831343"/>
    <w:rsid w:val="0083274D"/>
    <w:rsid w:val="008327CE"/>
    <w:rsid w:val="008327D6"/>
    <w:rsid w:val="008327FE"/>
    <w:rsid w:val="00832E2C"/>
    <w:rsid w:val="00833340"/>
    <w:rsid w:val="00833A7A"/>
    <w:rsid w:val="00834136"/>
    <w:rsid w:val="008344B3"/>
    <w:rsid w:val="00834576"/>
    <w:rsid w:val="0083460C"/>
    <w:rsid w:val="00834ADE"/>
    <w:rsid w:val="00834CCE"/>
    <w:rsid w:val="00834FB4"/>
    <w:rsid w:val="00835612"/>
    <w:rsid w:val="008356E7"/>
    <w:rsid w:val="00835B55"/>
    <w:rsid w:val="00835D09"/>
    <w:rsid w:val="00835D87"/>
    <w:rsid w:val="00836072"/>
    <w:rsid w:val="0083629A"/>
    <w:rsid w:val="0083653A"/>
    <w:rsid w:val="0083661D"/>
    <w:rsid w:val="00836B2B"/>
    <w:rsid w:val="008374F4"/>
    <w:rsid w:val="008374FF"/>
    <w:rsid w:val="0083788F"/>
    <w:rsid w:val="00837B2A"/>
    <w:rsid w:val="00837D3E"/>
    <w:rsid w:val="008404C9"/>
    <w:rsid w:val="00840654"/>
    <w:rsid w:val="00840685"/>
    <w:rsid w:val="00840A03"/>
    <w:rsid w:val="00840C86"/>
    <w:rsid w:val="00840CF2"/>
    <w:rsid w:val="008414C0"/>
    <w:rsid w:val="00841803"/>
    <w:rsid w:val="00841A64"/>
    <w:rsid w:val="00841EF7"/>
    <w:rsid w:val="00842029"/>
    <w:rsid w:val="008427F2"/>
    <w:rsid w:val="00842840"/>
    <w:rsid w:val="00842CB4"/>
    <w:rsid w:val="00842F0D"/>
    <w:rsid w:val="00843373"/>
    <w:rsid w:val="008434ED"/>
    <w:rsid w:val="00843B1D"/>
    <w:rsid w:val="0084421B"/>
    <w:rsid w:val="00844639"/>
    <w:rsid w:val="00845BB2"/>
    <w:rsid w:val="00845BC8"/>
    <w:rsid w:val="00845D54"/>
    <w:rsid w:val="0084605D"/>
    <w:rsid w:val="00846D68"/>
    <w:rsid w:val="008474B2"/>
    <w:rsid w:val="008476D8"/>
    <w:rsid w:val="00847816"/>
    <w:rsid w:val="00847C8A"/>
    <w:rsid w:val="00847E55"/>
    <w:rsid w:val="0085078D"/>
    <w:rsid w:val="00850A2C"/>
    <w:rsid w:val="008511D6"/>
    <w:rsid w:val="00851468"/>
    <w:rsid w:val="008515AF"/>
    <w:rsid w:val="0085172D"/>
    <w:rsid w:val="00851B69"/>
    <w:rsid w:val="008521CD"/>
    <w:rsid w:val="00852C65"/>
    <w:rsid w:val="00852EA1"/>
    <w:rsid w:val="008538A8"/>
    <w:rsid w:val="0085409A"/>
    <w:rsid w:val="00854377"/>
    <w:rsid w:val="00854478"/>
    <w:rsid w:val="008547C0"/>
    <w:rsid w:val="0085495A"/>
    <w:rsid w:val="0085497D"/>
    <w:rsid w:val="00854DE6"/>
    <w:rsid w:val="00854EDC"/>
    <w:rsid w:val="00854F37"/>
    <w:rsid w:val="008552B7"/>
    <w:rsid w:val="008555B0"/>
    <w:rsid w:val="00855680"/>
    <w:rsid w:val="00855BF1"/>
    <w:rsid w:val="00855E45"/>
    <w:rsid w:val="0085690B"/>
    <w:rsid w:val="00857220"/>
    <w:rsid w:val="00857255"/>
    <w:rsid w:val="008575AF"/>
    <w:rsid w:val="008575C6"/>
    <w:rsid w:val="0085775C"/>
    <w:rsid w:val="00857C20"/>
    <w:rsid w:val="00857C2F"/>
    <w:rsid w:val="008601C5"/>
    <w:rsid w:val="0086026C"/>
    <w:rsid w:val="008603A9"/>
    <w:rsid w:val="008603D8"/>
    <w:rsid w:val="00860545"/>
    <w:rsid w:val="00860EB9"/>
    <w:rsid w:val="00861173"/>
    <w:rsid w:val="008618BF"/>
    <w:rsid w:val="00861A9D"/>
    <w:rsid w:val="00861F13"/>
    <w:rsid w:val="0086218E"/>
    <w:rsid w:val="00862DB6"/>
    <w:rsid w:val="008632ED"/>
    <w:rsid w:val="00863805"/>
    <w:rsid w:val="008640CB"/>
    <w:rsid w:val="008646E8"/>
    <w:rsid w:val="008648B6"/>
    <w:rsid w:val="00864988"/>
    <w:rsid w:val="00864B14"/>
    <w:rsid w:val="00864C32"/>
    <w:rsid w:val="00864D6D"/>
    <w:rsid w:val="00865FF7"/>
    <w:rsid w:val="008661A6"/>
    <w:rsid w:val="00866236"/>
    <w:rsid w:val="0086648D"/>
    <w:rsid w:val="00866A5B"/>
    <w:rsid w:val="00866CF1"/>
    <w:rsid w:val="00866DEC"/>
    <w:rsid w:val="00866E42"/>
    <w:rsid w:val="00867215"/>
    <w:rsid w:val="00867430"/>
    <w:rsid w:val="008676F5"/>
    <w:rsid w:val="008678AE"/>
    <w:rsid w:val="00867F74"/>
    <w:rsid w:val="0087047A"/>
    <w:rsid w:val="008706E7"/>
    <w:rsid w:val="00870762"/>
    <w:rsid w:val="008708F1"/>
    <w:rsid w:val="00870900"/>
    <w:rsid w:val="00870955"/>
    <w:rsid w:val="00871710"/>
    <w:rsid w:val="00871DDA"/>
    <w:rsid w:val="00871E1A"/>
    <w:rsid w:val="00872432"/>
    <w:rsid w:val="0087260C"/>
    <w:rsid w:val="00872BE2"/>
    <w:rsid w:val="00872DD4"/>
    <w:rsid w:val="008732C1"/>
    <w:rsid w:val="00873655"/>
    <w:rsid w:val="00873BF2"/>
    <w:rsid w:val="008741F9"/>
    <w:rsid w:val="0087450E"/>
    <w:rsid w:val="0087454E"/>
    <w:rsid w:val="008747B5"/>
    <w:rsid w:val="00874C2F"/>
    <w:rsid w:val="00874E90"/>
    <w:rsid w:val="00875353"/>
    <w:rsid w:val="0087535B"/>
    <w:rsid w:val="00875593"/>
    <w:rsid w:val="0087597D"/>
    <w:rsid w:val="00875DF1"/>
    <w:rsid w:val="00875FA0"/>
    <w:rsid w:val="008763CC"/>
    <w:rsid w:val="00876A7A"/>
    <w:rsid w:val="00877620"/>
    <w:rsid w:val="00877A2E"/>
    <w:rsid w:val="00877C47"/>
    <w:rsid w:val="00877E0E"/>
    <w:rsid w:val="00880048"/>
    <w:rsid w:val="008806AD"/>
    <w:rsid w:val="008806C8"/>
    <w:rsid w:val="008809E6"/>
    <w:rsid w:val="00880A68"/>
    <w:rsid w:val="00880C8A"/>
    <w:rsid w:val="00880CD9"/>
    <w:rsid w:val="00880DB6"/>
    <w:rsid w:val="008811B1"/>
    <w:rsid w:val="00881479"/>
    <w:rsid w:val="00881638"/>
    <w:rsid w:val="008818C8"/>
    <w:rsid w:val="008818EF"/>
    <w:rsid w:val="0088191F"/>
    <w:rsid w:val="008819AB"/>
    <w:rsid w:val="0088241D"/>
    <w:rsid w:val="00882A52"/>
    <w:rsid w:val="00882B11"/>
    <w:rsid w:val="00882D3E"/>
    <w:rsid w:val="00882EDB"/>
    <w:rsid w:val="00883272"/>
    <w:rsid w:val="00883379"/>
    <w:rsid w:val="008835A1"/>
    <w:rsid w:val="00883B26"/>
    <w:rsid w:val="00883DCA"/>
    <w:rsid w:val="00883EE2"/>
    <w:rsid w:val="0088463A"/>
    <w:rsid w:val="008846DB"/>
    <w:rsid w:val="008849E6"/>
    <w:rsid w:val="00884A11"/>
    <w:rsid w:val="00885169"/>
    <w:rsid w:val="008854ED"/>
    <w:rsid w:val="00885677"/>
    <w:rsid w:val="008858DB"/>
    <w:rsid w:val="00885943"/>
    <w:rsid w:val="00885BC6"/>
    <w:rsid w:val="008866AA"/>
    <w:rsid w:val="008867C4"/>
    <w:rsid w:val="00886940"/>
    <w:rsid w:val="008869AE"/>
    <w:rsid w:val="00886AD9"/>
    <w:rsid w:val="00886C79"/>
    <w:rsid w:val="008873A8"/>
    <w:rsid w:val="008874CD"/>
    <w:rsid w:val="00887B9C"/>
    <w:rsid w:val="00887E9B"/>
    <w:rsid w:val="008909E8"/>
    <w:rsid w:val="00890C16"/>
    <w:rsid w:val="00890EC5"/>
    <w:rsid w:val="00891013"/>
    <w:rsid w:val="00891B05"/>
    <w:rsid w:val="00891F29"/>
    <w:rsid w:val="00892523"/>
    <w:rsid w:val="00892728"/>
    <w:rsid w:val="00892F16"/>
    <w:rsid w:val="00893186"/>
    <w:rsid w:val="008933A0"/>
    <w:rsid w:val="008934FC"/>
    <w:rsid w:val="0089355D"/>
    <w:rsid w:val="00893588"/>
    <w:rsid w:val="008935F2"/>
    <w:rsid w:val="00893A89"/>
    <w:rsid w:val="00893BC9"/>
    <w:rsid w:val="00893D0A"/>
    <w:rsid w:val="00894151"/>
    <w:rsid w:val="00894342"/>
    <w:rsid w:val="008944B4"/>
    <w:rsid w:val="00894590"/>
    <w:rsid w:val="008948C7"/>
    <w:rsid w:val="00894D76"/>
    <w:rsid w:val="0089532B"/>
    <w:rsid w:val="008955C7"/>
    <w:rsid w:val="008958F6"/>
    <w:rsid w:val="00895E46"/>
    <w:rsid w:val="008963CC"/>
    <w:rsid w:val="008965B0"/>
    <w:rsid w:val="0089685B"/>
    <w:rsid w:val="00896F94"/>
    <w:rsid w:val="00896FA0"/>
    <w:rsid w:val="00896FE8"/>
    <w:rsid w:val="0089703C"/>
    <w:rsid w:val="0089706D"/>
    <w:rsid w:val="008A1544"/>
    <w:rsid w:val="008A169C"/>
    <w:rsid w:val="008A17AB"/>
    <w:rsid w:val="008A20BA"/>
    <w:rsid w:val="008A24E7"/>
    <w:rsid w:val="008A2820"/>
    <w:rsid w:val="008A2A05"/>
    <w:rsid w:val="008A3322"/>
    <w:rsid w:val="008A3835"/>
    <w:rsid w:val="008A3D1D"/>
    <w:rsid w:val="008A3ED9"/>
    <w:rsid w:val="008A41E2"/>
    <w:rsid w:val="008A4460"/>
    <w:rsid w:val="008A47FE"/>
    <w:rsid w:val="008A4A08"/>
    <w:rsid w:val="008A4A79"/>
    <w:rsid w:val="008A4C50"/>
    <w:rsid w:val="008A5337"/>
    <w:rsid w:val="008A5528"/>
    <w:rsid w:val="008A58D1"/>
    <w:rsid w:val="008A625B"/>
    <w:rsid w:val="008A653E"/>
    <w:rsid w:val="008A65F4"/>
    <w:rsid w:val="008A6F0A"/>
    <w:rsid w:val="008A7119"/>
    <w:rsid w:val="008A71C3"/>
    <w:rsid w:val="008A7344"/>
    <w:rsid w:val="008A73B2"/>
    <w:rsid w:val="008A7738"/>
    <w:rsid w:val="008A7DF4"/>
    <w:rsid w:val="008B012E"/>
    <w:rsid w:val="008B01E2"/>
    <w:rsid w:val="008B1412"/>
    <w:rsid w:val="008B1802"/>
    <w:rsid w:val="008B1839"/>
    <w:rsid w:val="008B1BFB"/>
    <w:rsid w:val="008B1E27"/>
    <w:rsid w:val="008B2A53"/>
    <w:rsid w:val="008B2B5B"/>
    <w:rsid w:val="008B2CE3"/>
    <w:rsid w:val="008B2CED"/>
    <w:rsid w:val="008B2E00"/>
    <w:rsid w:val="008B2E35"/>
    <w:rsid w:val="008B2FB6"/>
    <w:rsid w:val="008B33A8"/>
    <w:rsid w:val="008B396C"/>
    <w:rsid w:val="008B3F77"/>
    <w:rsid w:val="008B41C9"/>
    <w:rsid w:val="008B42CA"/>
    <w:rsid w:val="008B54BB"/>
    <w:rsid w:val="008B5A3A"/>
    <w:rsid w:val="008B5B35"/>
    <w:rsid w:val="008B5D1C"/>
    <w:rsid w:val="008B63EF"/>
    <w:rsid w:val="008B6681"/>
    <w:rsid w:val="008B6A57"/>
    <w:rsid w:val="008B6AC9"/>
    <w:rsid w:val="008B6F43"/>
    <w:rsid w:val="008B6FA4"/>
    <w:rsid w:val="008B7229"/>
    <w:rsid w:val="008B734C"/>
    <w:rsid w:val="008B73E8"/>
    <w:rsid w:val="008B7952"/>
    <w:rsid w:val="008B79BF"/>
    <w:rsid w:val="008B7C94"/>
    <w:rsid w:val="008C0888"/>
    <w:rsid w:val="008C0AEA"/>
    <w:rsid w:val="008C0BEB"/>
    <w:rsid w:val="008C0C56"/>
    <w:rsid w:val="008C13D9"/>
    <w:rsid w:val="008C1496"/>
    <w:rsid w:val="008C1FFC"/>
    <w:rsid w:val="008C26A3"/>
    <w:rsid w:val="008C28BB"/>
    <w:rsid w:val="008C28DF"/>
    <w:rsid w:val="008C2C19"/>
    <w:rsid w:val="008C2E29"/>
    <w:rsid w:val="008C3042"/>
    <w:rsid w:val="008C31E7"/>
    <w:rsid w:val="008C3484"/>
    <w:rsid w:val="008C3527"/>
    <w:rsid w:val="008C39F7"/>
    <w:rsid w:val="008C3AF6"/>
    <w:rsid w:val="008C3F01"/>
    <w:rsid w:val="008C42D9"/>
    <w:rsid w:val="008C4332"/>
    <w:rsid w:val="008C4490"/>
    <w:rsid w:val="008C449E"/>
    <w:rsid w:val="008C4594"/>
    <w:rsid w:val="008C501C"/>
    <w:rsid w:val="008C51FF"/>
    <w:rsid w:val="008C538E"/>
    <w:rsid w:val="008C53C7"/>
    <w:rsid w:val="008C5C96"/>
    <w:rsid w:val="008C631F"/>
    <w:rsid w:val="008C676D"/>
    <w:rsid w:val="008C6A4C"/>
    <w:rsid w:val="008C6DFC"/>
    <w:rsid w:val="008C7805"/>
    <w:rsid w:val="008C795A"/>
    <w:rsid w:val="008C7EE7"/>
    <w:rsid w:val="008D0303"/>
    <w:rsid w:val="008D0A3F"/>
    <w:rsid w:val="008D0A64"/>
    <w:rsid w:val="008D13B5"/>
    <w:rsid w:val="008D2188"/>
    <w:rsid w:val="008D23C1"/>
    <w:rsid w:val="008D2C14"/>
    <w:rsid w:val="008D2EEC"/>
    <w:rsid w:val="008D3362"/>
    <w:rsid w:val="008D37A1"/>
    <w:rsid w:val="008D3E1C"/>
    <w:rsid w:val="008D3F9B"/>
    <w:rsid w:val="008D4082"/>
    <w:rsid w:val="008D4B19"/>
    <w:rsid w:val="008D4E70"/>
    <w:rsid w:val="008D4E95"/>
    <w:rsid w:val="008D5397"/>
    <w:rsid w:val="008D57FB"/>
    <w:rsid w:val="008D5C07"/>
    <w:rsid w:val="008D6866"/>
    <w:rsid w:val="008D6DD5"/>
    <w:rsid w:val="008D705C"/>
    <w:rsid w:val="008D7176"/>
    <w:rsid w:val="008D72F6"/>
    <w:rsid w:val="008D755F"/>
    <w:rsid w:val="008D76AE"/>
    <w:rsid w:val="008D78BF"/>
    <w:rsid w:val="008D792D"/>
    <w:rsid w:val="008D7962"/>
    <w:rsid w:val="008D7A08"/>
    <w:rsid w:val="008D7A41"/>
    <w:rsid w:val="008D7BD0"/>
    <w:rsid w:val="008D7F26"/>
    <w:rsid w:val="008E0251"/>
    <w:rsid w:val="008E0839"/>
    <w:rsid w:val="008E103B"/>
    <w:rsid w:val="008E123B"/>
    <w:rsid w:val="008E14C7"/>
    <w:rsid w:val="008E1C29"/>
    <w:rsid w:val="008E212D"/>
    <w:rsid w:val="008E2250"/>
    <w:rsid w:val="008E22CF"/>
    <w:rsid w:val="008E2C07"/>
    <w:rsid w:val="008E3022"/>
    <w:rsid w:val="008E344E"/>
    <w:rsid w:val="008E363A"/>
    <w:rsid w:val="008E39CA"/>
    <w:rsid w:val="008E3CE8"/>
    <w:rsid w:val="008E4668"/>
    <w:rsid w:val="008E48B9"/>
    <w:rsid w:val="008E4FDC"/>
    <w:rsid w:val="008E5084"/>
    <w:rsid w:val="008E6037"/>
    <w:rsid w:val="008E66CF"/>
    <w:rsid w:val="008E681E"/>
    <w:rsid w:val="008E6931"/>
    <w:rsid w:val="008E7292"/>
    <w:rsid w:val="008E7567"/>
    <w:rsid w:val="008E78DB"/>
    <w:rsid w:val="008F00D2"/>
    <w:rsid w:val="008F01EB"/>
    <w:rsid w:val="008F02B2"/>
    <w:rsid w:val="008F0506"/>
    <w:rsid w:val="008F084B"/>
    <w:rsid w:val="008F09BD"/>
    <w:rsid w:val="008F0F05"/>
    <w:rsid w:val="008F0FBD"/>
    <w:rsid w:val="008F1620"/>
    <w:rsid w:val="008F1CA0"/>
    <w:rsid w:val="008F1D71"/>
    <w:rsid w:val="008F1E9F"/>
    <w:rsid w:val="008F20CE"/>
    <w:rsid w:val="008F2A28"/>
    <w:rsid w:val="008F3309"/>
    <w:rsid w:val="008F355B"/>
    <w:rsid w:val="008F3817"/>
    <w:rsid w:val="008F3D1F"/>
    <w:rsid w:val="008F4063"/>
    <w:rsid w:val="008F4240"/>
    <w:rsid w:val="008F4429"/>
    <w:rsid w:val="008F457F"/>
    <w:rsid w:val="008F47F7"/>
    <w:rsid w:val="008F49D5"/>
    <w:rsid w:val="008F4DE6"/>
    <w:rsid w:val="008F4DF0"/>
    <w:rsid w:val="008F4EED"/>
    <w:rsid w:val="008F568E"/>
    <w:rsid w:val="008F5761"/>
    <w:rsid w:val="008F57AE"/>
    <w:rsid w:val="008F6535"/>
    <w:rsid w:val="008F66BC"/>
    <w:rsid w:val="008F6793"/>
    <w:rsid w:val="008F67CD"/>
    <w:rsid w:val="008F6898"/>
    <w:rsid w:val="008F6971"/>
    <w:rsid w:val="008F6D9D"/>
    <w:rsid w:val="008F6FC6"/>
    <w:rsid w:val="008F7154"/>
    <w:rsid w:val="008F7B91"/>
    <w:rsid w:val="0090004A"/>
    <w:rsid w:val="0090044D"/>
    <w:rsid w:val="00900726"/>
    <w:rsid w:val="00900774"/>
    <w:rsid w:val="00900A38"/>
    <w:rsid w:val="00900C43"/>
    <w:rsid w:val="00900E49"/>
    <w:rsid w:val="00900EBB"/>
    <w:rsid w:val="009010A6"/>
    <w:rsid w:val="00901151"/>
    <w:rsid w:val="009011E5"/>
    <w:rsid w:val="009013E3"/>
    <w:rsid w:val="0090154F"/>
    <w:rsid w:val="00901A90"/>
    <w:rsid w:val="00901D40"/>
    <w:rsid w:val="0090231C"/>
    <w:rsid w:val="009026D0"/>
    <w:rsid w:val="00903501"/>
    <w:rsid w:val="0090361D"/>
    <w:rsid w:val="00903A60"/>
    <w:rsid w:val="00903F55"/>
    <w:rsid w:val="00904046"/>
    <w:rsid w:val="00904564"/>
    <w:rsid w:val="00904663"/>
    <w:rsid w:val="00904755"/>
    <w:rsid w:val="00904756"/>
    <w:rsid w:val="00904E16"/>
    <w:rsid w:val="00904F8D"/>
    <w:rsid w:val="00905458"/>
    <w:rsid w:val="00905B45"/>
    <w:rsid w:val="00905D49"/>
    <w:rsid w:val="00905FF2"/>
    <w:rsid w:val="00906904"/>
    <w:rsid w:val="00906B42"/>
    <w:rsid w:val="0090701C"/>
    <w:rsid w:val="009076A1"/>
    <w:rsid w:val="009077EB"/>
    <w:rsid w:val="00907827"/>
    <w:rsid w:val="00907CE9"/>
    <w:rsid w:val="00910107"/>
    <w:rsid w:val="009105D1"/>
    <w:rsid w:val="009107D0"/>
    <w:rsid w:val="00910F47"/>
    <w:rsid w:val="00911122"/>
    <w:rsid w:val="009116D3"/>
    <w:rsid w:val="00911BC0"/>
    <w:rsid w:val="0091207C"/>
    <w:rsid w:val="0091230B"/>
    <w:rsid w:val="0091325F"/>
    <w:rsid w:val="009138F6"/>
    <w:rsid w:val="00913D95"/>
    <w:rsid w:val="00913DD1"/>
    <w:rsid w:val="00914280"/>
    <w:rsid w:val="009146D4"/>
    <w:rsid w:val="00914840"/>
    <w:rsid w:val="009149D9"/>
    <w:rsid w:val="00914E7A"/>
    <w:rsid w:val="0091550B"/>
    <w:rsid w:val="00915A55"/>
    <w:rsid w:val="00915EB7"/>
    <w:rsid w:val="00916040"/>
    <w:rsid w:val="009161DB"/>
    <w:rsid w:val="00916AAB"/>
    <w:rsid w:val="00916D08"/>
    <w:rsid w:val="00916E8C"/>
    <w:rsid w:val="00917185"/>
    <w:rsid w:val="00917496"/>
    <w:rsid w:val="009176AC"/>
    <w:rsid w:val="00917844"/>
    <w:rsid w:val="00917B1F"/>
    <w:rsid w:val="00917EE8"/>
    <w:rsid w:val="00920358"/>
    <w:rsid w:val="0092078F"/>
    <w:rsid w:val="00920B8A"/>
    <w:rsid w:val="00921474"/>
    <w:rsid w:val="00921FFD"/>
    <w:rsid w:val="009225CB"/>
    <w:rsid w:val="00922748"/>
    <w:rsid w:val="009233C4"/>
    <w:rsid w:val="00923500"/>
    <w:rsid w:val="00923A5C"/>
    <w:rsid w:val="0092400B"/>
    <w:rsid w:val="00924B01"/>
    <w:rsid w:val="00924DC2"/>
    <w:rsid w:val="00924DF3"/>
    <w:rsid w:val="009253BB"/>
    <w:rsid w:val="00925585"/>
    <w:rsid w:val="00925681"/>
    <w:rsid w:val="00925839"/>
    <w:rsid w:val="00925CC8"/>
    <w:rsid w:val="00925E28"/>
    <w:rsid w:val="009262B5"/>
    <w:rsid w:val="0092645A"/>
    <w:rsid w:val="00926695"/>
    <w:rsid w:val="009267F9"/>
    <w:rsid w:val="00926A1D"/>
    <w:rsid w:val="00926AB8"/>
    <w:rsid w:val="00927A4C"/>
    <w:rsid w:val="00927B4D"/>
    <w:rsid w:val="00927E48"/>
    <w:rsid w:val="00930245"/>
    <w:rsid w:val="00930325"/>
    <w:rsid w:val="00930517"/>
    <w:rsid w:val="0093067F"/>
    <w:rsid w:val="00930782"/>
    <w:rsid w:val="00930968"/>
    <w:rsid w:val="0093110B"/>
    <w:rsid w:val="009312EC"/>
    <w:rsid w:val="009314DA"/>
    <w:rsid w:val="009315CB"/>
    <w:rsid w:val="00931B00"/>
    <w:rsid w:val="00931B73"/>
    <w:rsid w:val="0093233C"/>
    <w:rsid w:val="00932821"/>
    <w:rsid w:val="00932925"/>
    <w:rsid w:val="00932DF5"/>
    <w:rsid w:val="00933054"/>
    <w:rsid w:val="00933212"/>
    <w:rsid w:val="0093396A"/>
    <w:rsid w:val="00933F22"/>
    <w:rsid w:val="00934679"/>
    <w:rsid w:val="009346D7"/>
    <w:rsid w:val="00934C8E"/>
    <w:rsid w:val="00934E07"/>
    <w:rsid w:val="00934FE7"/>
    <w:rsid w:val="009352C3"/>
    <w:rsid w:val="009353B0"/>
    <w:rsid w:val="00935774"/>
    <w:rsid w:val="00935887"/>
    <w:rsid w:val="00935894"/>
    <w:rsid w:val="009361A0"/>
    <w:rsid w:val="009361A2"/>
    <w:rsid w:val="00937499"/>
    <w:rsid w:val="009379DA"/>
    <w:rsid w:val="00937F36"/>
    <w:rsid w:val="00940208"/>
    <w:rsid w:val="0094094F"/>
    <w:rsid w:val="00941375"/>
    <w:rsid w:val="00941429"/>
    <w:rsid w:val="0094147B"/>
    <w:rsid w:val="009416D6"/>
    <w:rsid w:val="00941911"/>
    <w:rsid w:val="00941BE6"/>
    <w:rsid w:val="009424F2"/>
    <w:rsid w:val="00942864"/>
    <w:rsid w:val="00942D0F"/>
    <w:rsid w:val="00942F07"/>
    <w:rsid w:val="009436DE"/>
    <w:rsid w:val="00943A84"/>
    <w:rsid w:val="00943BFE"/>
    <w:rsid w:val="00943D5A"/>
    <w:rsid w:val="00943F45"/>
    <w:rsid w:val="0094464D"/>
    <w:rsid w:val="0094497F"/>
    <w:rsid w:val="00944AE3"/>
    <w:rsid w:val="00944BCB"/>
    <w:rsid w:val="0094576B"/>
    <w:rsid w:val="00945A75"/>
    <w:rsid w:val="00945B35"/>
    <w:rsid w:val="009466A2"/>
    <w:rsid w:val="00946748"/>
    <w:rsid w:val="00946C10"/>
    <w:rsid w:val="00946CC5"/>
    <w:rsid w:val="0094703A"/>
    <w:rsid w:val="00947866"/>
    <w:rsid w:val="009479FE"/>
    <w:rsid w:val="00947F71"/>
    <w:rsid w:val="0095001E"/>
    <w:rsid w:val="00950980"/>
    <w:rsid w:val="00950BCC"/>
    <w:rsid w:val="00950D07"/>
    <w:rsid w:val="00950D82"/>
    <w:rsid w:val="00950F19"/>
    <w:rsid w:val="009518D7"/>
    <w:rsid w:val="00951B80"/>
    <w:rsid w:val="00951D1D"/>
    <w:rsid w:val="00951D99"/>
    <w:rsid w:val="00951FA8"/>
    <w:rsid w:val="00952166"/>
    <w:rsid w:val="00952386"/>
    <w:rsid w:val="00952423"/>
    <w:rsid w:val="00952546"/>
    <w:rsid w:val="0095264C"/>
    <w:rsid w:val="0095276C"/>
    <w:rsid w:val="00952AA2"/>
    <w:rsid w:val="009534B6"/>
    <w:rsid w:val="00953502"/>
    <w:rsid w:val="0095356D"/>
    <w:rsid w:val="00953AC0"/>
    <w:rsid w:val="00953B7A"/>
    <w:rsid w:val="0095456A"/>
    <w:rsid w:val="009552A4"/>
    <w:rsid w:val="009556E6"/>
    <w:rsid w:val="009560C0"/>
    <w:rsid w:val="009562E9"/>
    <w:rsid w:val="009566B3"/>
    <w:rsid w:val="0095672B"/>
    <w:rsid w:val="009567CC"/>
    <w:rsid w:val="00956841"/>
    <w:rsid w:val="00956D10"/>
    <w:rsid w:val="00957471"/>
    <w:rsid w:val="00957688"/>
    <w:rsid w:val="0095784E"/>
    <w:rsid w:val="00957903"/>
    <w:rsid w:val="00957EB0"/>
    <w:rsid w:val="009603D7"/>
    <w:rsid w:val="0096045E"/>
    <w:rsid w:val="0096047D"/>
    <w:rsid w:val="00960844"/>
    <w:rsid w:val="00960B12"/>
    <w:rsid w:val="00961523"/>
    <w:rsid w:val="0096162E"/>
    <w:rsid w:val="00961AC1"/>
    <w:rsid w:val="00961CC9"/>
    <w:rsid w:val="00961F06"/>
    <w:rsid w:val="00962539"/>
    <w:rsid w:val="009625A2"/>
    <w:rsid w:val="00962DCC"/>
    <w:rsid w:val="00963034"/>
    <w:rsid w:val="0096309F"/>
    <w:rsid w:val="009632E2"/>
    <w:rsid w:val="00963360"/>
    <w:rsid w:val="00963513"/>
    <w:rsid w:val="00963664"/>
    <w:rsid w:val="009637F6"/>
    <w:rsid w:val="00963905"/>
    <w:rsid w:val="00963B71"/>
    <w:rsid w:val="00964011"/>
    <w:rsid w:val="0096418C"/>
    <w:rsid w:val="0096440E"/>
    <w:rsid w:val="009645E4"/>
    <w:rsid w:val="0096488B"/>
    <w:rsid w:val="00964B4D"/>
    <w:rsid w:val="00964CE8"/>
    <w:rsid w:val="00964D19"/>
    <w:rsid w:val="009655A7"/>
    <w:rsid w:val="00965A51"/>
    <w:rsid w:val="00965C0D"/>
    <w:rsid w:val="00966029"/>
    <w:rsid w:val="0096642C"/>
    <w:rsid w:val="009664E0"/>
    <w:rsid w:val="0096658D"/>
    <w:rsid w:val="00967192"/>
    <w:rsid w:val="00967598"/>
    <w:rsid w:val="009676A3"/>
    <w:rsid w:val="00967ACF"/>
    <w:rsid w:val="00970528"/>
    <w:rsid w:val="00970A21"/>
    <w:rsid w:val="00971AD9"/>
    <w:rsid w:val="00971AEF"/>
    <w:rsid w:val="00972479"/>
    <w:rsid w:val="00972658"/>
    <w:rsid w:val="00972882"/>
    <w:rsid w:val="00972D96"/>
    <w:rsid w:val="009732B8"/>
    <w:rsid w:val="00973649"/>
    <w:rsid w:val="00973E57"/>
    <w:rsid w:val="009740CF"/>
    <w:rsid w:val="0097456C"/>
    <w:rsid w:val="009745AD"/>
    <w:rsid w:val="009746F5"/>
    <w:rsid w:val="0097484B"/>
    <w:rsid w:val="00974EEA"/>
    <w:rsid w:val="00975589"/>
    <w:rsid w:val="00975641"/>
    <w:rsid w:val="0097571E"/>
    <w:rsid w:val="00976C3C"/>
    <w:rsid w:val="0097731E"/>
    <w:rsid w:val="009776A4"/>
    <w:rsid w:val="00977B70"/>
    <w:rsid w:val="00977C06"/>
    <w:rsid w:val="00977D55"/>
    <w:rsid w:val="00977F09"/>
    <w:rsid w:val="00977F4D"/>
    <w:rsid w:val="00980106"/>
    <w:rsid w:val="00980234"/>
    <w:rsid w:val="009803BF"/>
    <w:rsid w:val="009807FF"/>
    <w:rsid w:val="00980AF5"/>
    <w:rsid w:val="00980D94"/>
    <w:rsid w:val="00981006"/>
    <w:rsid w:val="00981240"/>
    <w:rsid w:val="0098159B"/>
    <w:rsid w:val="00981948"/>
    <w:rsid w:val="0098234D"/>
    <w:rsid w:val="009828F6"/>
    <w:rsid w:val="00982A9D"/>
    <w:rsid w:val="0098325F"/>
    <w:rsid w:val="00984156"/>
    <w:rsid w:val="0098460A"/>
    <w:rsid w:val="00984774"/>
    <w:rsid w:val="00984992"/>
    <w:rsid w:val="00984C69"/>
    <w:rsid w:val="00984E2D"/>
    <w:rsid w:val="00984EF4"/>
    <w:rsid w:val="00984F27"/>
    <w:rsid w:val="00985322"/>
    <w:rsid w:val="00985490"/>
    <w:rsid w:val="0098556D"/>
    <w:rsid w:val="00985D67"/>
    <w:rsid w:val="0098629C"/>
    <w:rsid w:val="009862F8"/>
    <w:rsid w:val="0098644C"/>
    <w:rsid w:val="0098679C"/>
    <w:rsid w:val="00986F44"/>
    <w:rsid w:val="0098716F"/>
    <w:rsid w:val="009871CB"/>
    <w:rsid w:val="00987476"/>
    <w:rsid w:val="009876EE"/>
    <w:rsid w:val="00987FC4"/>
    <w:rsid w:val="00990097"/>
    <w:rsid w:val="009901BC"/>
    <w:rsid w:val="00990876"/>
    <w:rsid w:val="0099124C"/>
    <w:rsid w:val="00991A88"/>
    <w:rsid w:val="00992512"/>
    <w:rsid w:val="009925DE"/>
    <w:rsid w:val="00992715"/>
    <w:rsid w:val="00992AC6"/>
    <w:rsid w:val="00992CB1"/>
    <w:rsid w:val="009931C1"/>
    <w:rsid w:val="009936AC"/>
    <w:rsid w:val="00993771"/>
    <w:rsid w:val="009937F1"/>
    <w:rsid w:val="009939A7"/>
    <w:rsid w:val="00994FFD"/>
    <w:rsid w:val="009950E1"/>
    <w:rsid w:val="00995376"/>
    <w:rsid w:val="0099549A"/>
    <w:rsid w:val="009956CD"/>
    <w:rsid w:val="00995925"/>
    <w:rsid w:val="009959A9"/>
    <w:rsid w:val="00995AC4"/>
    <w:rsid w:val="0099605A"/>
    <w:rsid w:val="009961E1"/>
    <w:rsid w:val="0099620E"/>
    <w:rsid w:val="00996896"/>
    <w:rsid w:val="009971D3"/>
    <w:rsid w:val="00997883"/>
    <w:rsid w:val="00997FAB"/>
    <w:rsid w:val="009A0356"/>
    <w:rsid w:val="009A0778"/>
    <w:rsid w:val="009A0A85"/>
    <w:rsid w:val="009A0E15"/>
    <w:rsid w:val="009A0F9D"/>
    <w:rsid w:val="009A1902"/>
    <w:rsid w:val="009A191B"/>
    <w:rsid w:val="009A1D77"/>
    <w:rsid w:val="009A1E53"/>
    <w:rsid w:val="009A1FB1"/>
    <w:rsid w:val="009A2398"/>
    <w:rsid w:val="009A2DE9"/>
    <w:rsid w:val="009A2E53"/>
    <w:rsid w:val="009A31AF"/>
    <w:rsid w:val="009A3335"/>
    <w:rsid w:val="009A33BE"/>
    <w:rsid w:val="009A3421"/>
    <w:rsid w:val="009A3D82"/>
    <w:rsid w:val="009A41BD"/>
    <w:rsid w:val="009A446C"/>
    <w:rsid w:val="009A44B9"/>
    <w:rsid w:val="009A51C8"/>
    <w:rsid w:val="009A524C"/>
    <w:rsid w:val="009A531C"/>
    <w:rsid w:val="009A5D20"/>
    <w:rsid w:val="009A5EBF"/>
    <w:rsid w:val="009A5F76"/>
    <w:rsid w:val="009A6184"/>
    <w:rsid w:val="009A647A"/>
    <w:rsid w:val="009A7192"/>
    <w:rsid w:val="009A7682"/>
    <w:rsid w:val="009A774E"/>
    <w:rsid w:val="009A79EE"/>
    <w:rsid w:val="009B0830"/>
    <w:rsid w:val="009B0AEC"/>
    <w:rsid w:val="009B0F1B"/>
    <w:rsid w:val="009B1400"/>
    <w:rsid w:val="009B1537"/>
    <w:rsid w:val="009B1A58"/>
    <w:rsid w:val="009B1C9B"/>
    <w:rsid w:val="009B1D16"/>
    <w:rsid w:val="009B21C4"/>
    <w:rsid w:val="009B262A"/>
    <w:rsid w:val="009B2739"/>
    <w:rsid w:val="009B2D4E"/>
    <w:rsid w:val="009B331C"/>
    <w:rsid w:val="009B3484"/>
    <w:rsid w:val="009B3F0A"/>
    <w:rsid w:val="009B40A1"/>
    <w:rsid w:val="009B4A1A"/>
    <w:rsid w:val="009B5335"/>
    <w:rsid w:val="009B5F2B"/>
    <w:rsid w:val="009B647C"/>
    <w:rsid w:val="009B6D1E"/>
    <w:rsid w:val="009B709B"/>
    <w:rsid w:val="009B728C"/>
    <w:rsid w:val="009C0990"/>
    <w:rsid w:val="009C0AC0"/>
    <w:rsid w:val="009C0EA1"/>
    <w:rsid w:val="009C1711"/>
    <w:rsid w:val="009C191C"/>
    <w:rsid w:val="009C1D5E"/>
    <w:rsid w:val="009C1F84"/>
    <w:rsid w:val="009C21DD"/>
    <w:rsid w:val="009C29AD"/>
    <w:rsid w:val="009C2ABC"/>
    <w:rsid w:val="009C2CDF"/>
    <w:rsid w:val="009C2D5A"/>
    <w:rsid w:val="009C30FA"/>
    <w:rsid w:val="009C3C19"/>
    <w:rsid w:val="009C42B6"/>
    <w:rsid w:val="009C448A"/>
    <w:rsid w:val="009C46AA"/>
    <w:rsid w:val="009C5548"/>
    <w:rsid w:val="009C554F"/>
    <w:rsid w:val="009C59BD"/>
    <w:rsid w:val="009C5AE9"/>
    <w:rsid w:val="009C5F3E"/>
    <w:rsid w:val="009C663F"/>
    <w:rsid w:val="009C682A"/>
    <w:rsid w:val="009C697C"/>
    <w:rsid w:val="009C69FF"/>
    <w:rsid w:val="009C7642"/>
    <w:rsid w:val="009C78BA"/>
    <w:rsid w:val="009C7A66"/>
    <w:rsid w:val="009D0056"/>
    <w:rsid w:val="009D0068"/>
    <w:rsid w:val="009D12A7"/>
    <w:rsid w:val="009D14DA"/>
    <w:rsid w:val="009D19C1"/>
    <w:rsid w:val="009D1ED3"/>
    <w:rsid w:val="009D1FCF"/>
    <w:rsid w:val="009D27E1"/>
    <w:rsid w:val="009D2C97"/>
    <w:rsid w:val="009D37C3"/>
    <w:rsid w:val="009D3E6C"/>
    <w:rsid w:val="009D4315"/>
    <w:rsid w:val="009D435D"/>
    <w:rsid w:val="009D44C2"/>
    <w:rsid w:val="009D4766"/>
    <w:rsid w:val="009D4E88"/>
    <w:rsid w:val="009D5077"/>
    <w:rsid w:val="009D572B"/>
    <w:rsid w:val="009D6232"/>
    <w:rsid w:val="009D6A19"/>
    <w:rsid w:val="009D7149"/>
    <w:rsid w:val="009D7313"/>
    <w:rsid w:val="009D752B"/>
    <w:rsid w:val="009D7BB4"/>
    <w:rsid w:val="009E0159"/>
    <w:rsid w:val="009E023F"/>
    <w:rsid w:val="009E04D6"/>
    <w:rsid w:val="009E057F"/>
    <w:rsid w:val="009E05AE"/>
    <w:rsid w:val="009E065E"/>
    <w:rsid w:val="009E06CB"/>
    <w:rsid w:val="009E08F0"/>
    <w:rsid w:val="009E0A1F"/>
    <w:rsid w:val="009E0B9D"/>
    <w:rsid w:val="009E0C17"/>
    <w:rsid w:val="009E12A5"/>
    <w:rsid w:val="009E18EF"/>
    <w:rsid w:val="009E3124"/>
    <w:rsid w:val="009E337F"/>
    <w:rsid w:val="009E37C1"/>
    <w:rsid w:val="009E3F16"/>
    <w:rsid w:val="009E3F94"/>
    <w:rsid w:val="009E4086"/>
    <w:rsid w:val="009E4A51"/>
    <w:rsid w:val="009E4B0E"/>
    <w:rsid w:val="009E4B82"/>
    <w:rsid w:val="009E4DD8"/>
    <w:rsid w:val="009E51EA"/>
    <w:rsid w:val="009E54F0"/>
    <w:rsid w:val="009E5A4C"/>
    <w:rsid w:val="009E5E25"/>
    <w:rsid w:val="009E5E7A"/>
    <w:rsid w:val="009E6260"/>
    <w:rsid w:val="009E6368"/>
    <w:rsid w:val="009E6371"/>
    <w:rsid w:val="009E7502"/>
    <w:rsid w:val="009E78F1"/>
    <w:rsid w:val="009E7C1C"/>
    <w:rsid w:val="009E7E21"/>
    <w:rsid w:val="009E7EA1"/>
    <w:rsid w:val="009F0601"/>
    <w:rsid w:val="009F0FC7"/>
    <w:rsid w:val="009F12BD"/>
    <w:rsid w:val="009F137D"/>
    <w:rsid w:val="009F13CB"/>
    <w:rsid w:val="009F14EC"/>
    <w:rsid w:val="009F21D6"/>
    <w:rsid w:val="009F244E"/>
    <w:rsid w:val="009F2AFB"/>
    <w:rsid w:val="009F3134"/>
    <w:rsid w:val="009F3629"/>
    <w:rsid w:val="009F3830"/>
    <w:rsid w:val="009F3A9B"/>
    <w:rsid w:val="009F3CB7"/>
    <w:rsid w:val="009F3D00"/>
    <w:rsid w:val="009F3D74"/>
    <w:rsid w:val="009F444B"/>
    <w:rsid w:val="009F44D9"/>
    <w:rsid w:val="009F4E82"/>
    <w:rsid w:val="009F5295"/>
    <w:rsid w:val="009F5412"/>
    <w:rsid w:val="009F55A5"/>
    <w:rsid w:val="009F5748"/>
    <w:rsid w:val="009F5A92"/>
    <w:rsid w:val="009F5CC3"/>
    <w:rsid w:val="009F5F8C"/>
    <w:rsid w:val="009F6101"/>
    <w:rsid w:val="009F616C"/>
    <w:rsid w:val="009F6852"/>
    <w:rsid w:val="009F69F1"/>
    <w:rsid w:val="009F6F07"/>
    <w:rsid w:val="009F6F10"/>
    <w:rsid w:val="009F75AD"/>
    <w:rsid w:val="009F7682"/>
    <w:rsid w:val="009F7D67"/>
    <w:rsid w:val="009F7E6C"/>
    <w:rsid w:val="00A0019A"/>
    <w:rsid w:val="00A00256"/>
    <w:rsid w:val="00A002D0"/>
    <w:rsid w:val="00A0037B"/>
    <w:rsid w:val="00A00719"/>
    <w:rsid w:val="00A00DE7"/>
    <w:rsid w:val="00A01306"/>
    <w:rsid w:val="00A017B4"/>
    <w:rsid w:val="00A01AA7"/>
    <w:rsid w:val="00A01CDB"/>
    <w:rsid w:val="00A01CED"/>
    <w:rsid w:val="00A02AC9"/>
    <w:rsid w:val="00A032D7"/>
    <w:rsid w:val="00A0352A"/>
    <w:rsid w:val="00A03910"/>
    <w:rsid w:val="00A03ACE"/>
    <w:rsid w:val="00A04086"/>
    <w:rsid w:val="00A04841"/>
    <w:rsid w:val="00A04B76"/>
    <w:rsid w:val="00A04D17"/>
    <w:rsid w:val="00A04E96"/>
    <w:rsid w:val="00A051D4"/>
    <w:rsid w:val="00A054DD"/>
    <w:rsid w:val="00A05A21"/>
    <w:rsid w:val="00A06732"/>
    <w:rsid w:val="00A06B80"/>
    <w:rsid w:val="00A06DBE"/>
    <w:rsid w:val="00A075E2"/>
    <w:rsid w:val="00A076B7"/>
    <w:rsid w:val="00A07EFC"/>
    <w:rsid w:val="00A101E3"/>
    <w:rsid w:val="00A1044B"/>
    <w:rsid w:val="00A10ACF"/>
    <w:rsid w:val="00A110B6"/>
    <w:rsid w:val="00A111B4"/>
    <w:rsid w:val="00A11606"/>
    <w:rsid w:val="00A117A8"/>
    <w:rsid w:val="00A118C3"/>
    <w:rsid w:val="00A11CE8"/>
    <w:rsid w:val="00A11DDE"/>
    <w:rsid w:val="00A128B2"/>
    <w:rsid w:val="00A129D5"/>
    <w:rsid w:val="00A12A37"/>
    <w:rsid w:val="00A12FA5"/>
    <w:rsid w:val="00A13344"/>
    <w:rsid w:val="00A1343A"/>
    <w:rsid w:val="00A136EF"/>
    <w:rsid w:val="00A13BAF"/>
    <w:rsid w:val="00A13DB1"/>
    <w:rsid w:val="00A1481A"/>
    <w:rsid w:val="00A149B5"/>
    <w:rsid w:val="00A15073"/>
    <w:rsid w:val="00A1570B"/>
    <w:rsid w:val="00A1573C"/>
    <w:rsid w:val="00A163BC"/>
    <w:rsid w:val="00A16DD5"/>
    <w:rsid w:val="00A1733A"/>
    <w:rsid w:val="00A1752E"/>
    <w:rsid w:val="00A178E1"/>
    <w:rsid w:val="00A17C99"/>
    <w:rsid w:val="00A20340"/>
    <w:rsid w:val="00A2087E"/>
    <w:rsid w:val="00A20963"/>
    <w:rsid w:val="00A20ADD"/>
    <w:rsid w:val="00A211B7"/>
    <w:rsid w:val="00A2191C"/>
    <w:rsid w:val="00A21B70"/>
    <w:rsid w:val="00A21C0C"/>
    <w:rsid w:val="00A21F4D"/>
    <w:rsid w:val="00A21FB8"/>
    <w:rsid w:val="00A21FCB"/>
    <w:rsid w:val="00A21FD0"/>
    <w:rsid w:val="00A228EA"/>
    <w:rsid w:val="00A22D52"/>
    <w:rsid w:val="00A22E79"/>
    <w:rsid w:val="00A236DB"/>
    <w:rsid w:val="00A238CD"/>
    <w:rsid w:val="00A24466"/>
    <w:rsid w:val="00A245D5"/>
    <w:rsid w:val="00A24650"/>
    <w:rsid w:val="00A248B0"/>
    <w:rsid w:val="00A24B17"/>
    <w:rsid w:val="00A250A2"/>
    <w:rsid w:val="00A252E7"/>
    <w:rsid w:val="00A254FC"/>
    <w:rsid w:val="00A25651"/>
    <w:rsid w:val="00A25DB7"/>
    <w:rsid w:val="00A2670B"/>
    <w:rsid w:val="00A26C82"/>
    <w:rsid w:val="00A27299"/>
    <w:rsid w:val="00A2762F"/>
    <w:rsid w:val="00A27985"/>
    <w:rsid w:val="00A279D7"/>
    <w:rsid w:val="00A27C61"/>
    <w:rsid w:val="00A303E2"/>
    <w:rsid w:val="00A30990"/>
    <w:rsid w:val="00A30EE4"/>
    <w:rsid w:val="00A310A7"/>
    <w:rsid w:val="00A31347"/>
    <w:rsid w:val="00A31592"/>
    <w:rsid w:val="00A31A71"/>
    <w:rsid w:val="00A322DC"/>
    <w:rsid w:val="00A3291B"/>
    <w:rsid w:val="00A32A43"/>
    <w:rsid w:val="00A32ADE"/>
    <w:rsid w:val="00A32F73"/>
    <w:rsid w:val="00A33871"/>
    <w:rsid w:val="00A3387C"/>
    <w:rsid w:val="00A339B2"/>
    <w:rsid w:val="00A33B58"/>
    <w:rsid w:val="00A33DE7"/>
    <w:rsid w:val="00A33F89"/>
    <w:rsid w:val="00A34363"/>
    <w:rsid w:val="00A34516"/>
    <w:rsid w:val="00A34917"/>
    <w:rsid w:val="00A34F8B"/>
    <w:rsid w:val="00A350F6"/>
    <w:rsid w:val="00A35278"/>
    <w:rsid w:val="00A35476"/>
    <w:rsid w:val="00A3551D"/>
    <w:rsid w:val="00A35B86"/>
    <w:rsid w:val="00A35EB8"/>
    <w:rsid w:val="00A35FDC"/>
    <w:rsid w:val="00A360FD"/>
    <w:rsid w:val="00A36B45"/>
    <w:rsid w:val="00A36C0C"/>
    <w:rsid w:val="00A37A2C"/>
    <w:rsid w:val="00A37DAE"/>
    <w:rsid w:val="00A37E8E"/>
    <w:rsid w:val="00A37F96"/>
    <w:rsid w:val="00A40B90"/>
    <w:rsid w:val="00A411C2"/>
    <w:rsid w:val="00A413D7"/>
    <w:rsid w:val="00A414F0"/>
    <w:rsid w:val="00A4174D"/>
    <w:rsid w:val="00A4194A"/>
    <w:rsid w:val="00A41B77"/>
    <w:rsid w:val="00A41B85"/>
    <w:rsid w:val="00A4202B"/>
    <w:rsid w:val="00A42555"/>
    <w:rsid w:val="00A42564"/>
    <w:rsid w:val="00A42773"/>
    <w:rsid w:val="00A42C25"/>
    <w:rsid w:val="00A42CEB"/>
    <w:rsid w:val="00A42DBC"/>
    <w:rsid w:val="00A43205"/>
    <w:rsid w:val="00A433DC"/>
    <w:rsid w:val="00A437A4"/>
    <w:rsid w:val="00A43922"/>
    <w:rsid w:val="00A43954"/>
    <w:rsid w:val="00A43E38"/>
    <w:rsid w:val="00A43FF0"/>
    <w:rsid w:val="00A44313"/>
    <w:rsid w:val="00A443B9"/>
    <w:rsid w:val="00A4471B"/>
    <w:rsid w:val="00A44877"/>
    <w:rsid w:val="00A44F7A"/>
    <w:rsid w:val="00A45361"/>
    <w:rsid w:val="00A45422"/>
    <w:rsid w:val="00A456DC"/>
    <w:rsid w:val="00A457C2"/>
    <w:rsid w:val="00A45BE4"/>
    <w:rsid w:val="00A45E3E"/>
    <w:rsid w:val="00A46048"/>
    <w:rsid w:val="00A4664A"/>
    <w:rsid w:val="00A46A6F"/>
    <w:rsid w:val="00A46D57"/>
    <w:rsid w:val="00A46E0B"/>
    <w:rsid w:val="00A472F1"/>
    <w:rsid w:val="00A4782E"/>
    <w:rsid w:val="00A47A04"/>
    <w:rsid w:val="00A47A21"/>
    <w:rsid w:val="00A47EA6"/>
    <w:rsid w:val="00A50025"/>
    <w:rsid w:val="00A502E9"/>
    <w:rsid w:val="00A509BD"/>
    <w:rsid w:val="00A50F6D"/>
    <w:rsid w:val="00A514DC"/>
    <w:rsid w:val="00A51B32"/>
    <w:rsid w:val="00A522AE"/>
    <w:rsid w:val="00A52AB5"/>
    <w:rsid w:val="00A52B2D"/>
    <w:rsid w:val="00A52BF1"/>
    <w:rsid w:val="00A52E95"/>
    <w:rsid w:val="00A52FE3"/>
    <w:rsid w:val="00A53AA8"/>
    <w:rsid w:val="00A53B05"/>
    <w:rsid w:val="00A53F41"/>
    <w:rsid w:val="00A54533"/>
    <w:rsid w:val="00A54577"/>
    <w:rsid w:val="00A54675"/>
    <w:rsid w:val="00A55080"/>
    <w:rsid w:val="00A55915"/>
    <w:rsid w:val="00A55C8F"/>
    <w:rsid w:val="00A55DD5"/>
    <w:rsid w:val="00A55E12"/>
    <w:rsid w:val="00A5616F"/>
    <w:rsid w:val="00A565AD"/>
    <w:rsid w:val="00A567EC"/>
    <w:rsid w:val="00A56D1D"/>
    <w:rsid w:val="00A56DCE"/>
    <w:rsid w:val="00A5768F"/>
    <w:rsid w:val="00A57FAA"/>
    <w:rsid w:val="00A60048"/>
    <w:rsid w:val="00A603EC"/>
    <w:rsid w:val="00A60482"/>
    <w:rsid w:val="00A609D6"/>
    <w:rsid w:val="00A60BB1"/>
    <w:rsid w:val="00A60E1E"/>
    <w:rsid w:val="00A61162"/>
    <w:rsid w:val="00A612F3"/>
    <w:rsid w:val="00A6150A"/>
    <w:rsid w:val="00A615AF"/>
    <w:rsid w:val="00A6176E"/>
    <w:rsid w:val="00A61A72"/>
    <w:rsid w:val="00A6218F"/>
    <w:rsid w:val="00A623B9"/>
    <w:rsid w:val="00A6256E"/>
    <w:rsid w:val="00A62A58"/>
    <w:rsid w:val="00A62A5B"/>
    <w:rsid w:val="00A63242"/>
    <w:rsid w:val="00A6324C"/>
    <w:rsid w:val="00A637B3"/>
    <w:rsid w:val="00A63926"/>
    <w:rsid w:val="00A63A89"/>
    <w:rsid w:val="00A63BA4"/>
    <w:rsid w:val="00A6427D"/>
    <w:rsid w:val="00A64B66"/>
    <w:rsid w:val="00A65C70"/>
    <w:rsid w:val="00A66772"/>
    <w:rsid w:val="00A6681B"/>
    <w:rsid w:val="00A669CC"/>
    <w:rsid w:val="00A67EBE"/>
    <w:rsid w:val="00A7005A"/>
    <w:rsid w:val="00A7017E"/>
    <w:rsid w:val="00A70490"/>
    <w:rsid w:val="00A707D0"/>
    <w:rsid w:val="00A70820"/>
    <w:rsid w:val="00A7132D"/>
    <w:rsid w:val="00A715D3"/>
    <w:rsid w:val="00A717D4"/>
    <w:rsid w:val="00A71D10"/>
    <w:rsid w:val="00A720FA"/>
    <w:rsid w:val="00A72656"/>
    <w:rsid w:val="00A730C9"/>
    <w:rsid w:val="00A736D6"/>
    <w:rsid w:val="00A7407F"/>
    <w:rsid w:val="00A74105"/>
    <w:rsid w:val="00A74408"/>
    <w:rsid w:val="00A74522"/>
    <w:rsid w:val="00A74555"/>
    <w:rsid w:val="00A74A44"/>
    <w:rsid w:val="00A74F6B"/>
    <w:rsid w:val="00A7563C"/>
    <w:rsid w:val="00A75C3B"/>
    <w:rsid w:val="00A75C68"/>
    <w:rsid w:val="00A75F3C"/>
    <w:rsid w:val="00A76093"/>
    <w:rsid w:val="00A7641A"/>
    <w:rsid w:val="00A766CE"/>
    <w:rsid w:val="00A767DF"/>
    <w:rsid w:val="00A76ADE"/>
    <w:rsid w:val="00A776F4"/>
    <w:rsid w:val="00A8013E"/>
    <w:rsid w:val="00A8044A"/>
    <w:rsid w:val="00A80CA8"/>
    <w:rsid w:val="00A81451"/>
    <w:rsid w:val="00A816BE"/>
    <w:rsid w:val="00A81CC6"/>
    <w:rsid w:val="00A82068"/>
    <w:rsid w:val="00A82173"/>
    <w:rsid w:val="00A82AE2"/>
    <w:rsid w:val="00A82FFC"/>
    <w:rsid w:val="00A83316"/>
    <w:rsid w:val="00A83F44"/>
    <w:rsid w:val="00A848F4"/>
    <w:rsid w:val="00A84B13"/>
    <w:rsid w:val="00A8576F"/>
    <w:rsid w:val="00A85ABD"/>
    <w:rsid w:val="00A8692E"/>
    <w:rsid w:val="00A869EC"/>
    <w:rsid w:val="00A86C02"/>
    <w:rsid w:val="00A86D17"/>
    <w:rsid w:val="00A86D71"/>
    <w:rsid w:val="00A87238"/>
    <w:rsid w:val="00A872D1"/>
    <w:rsid w:val="00A87367"/>
    <w:rsid w:val="00A87533"/>
    <w:rsid w:val="00A87A0B"/>
    <w:rsid w:val="00A90348"/>
    <w:rsid w:val="00A90B1B"/>
    <w:rsid w:val="00A90F4C"/>
    <w:rsid w:val="00A921DF"/>
    <w:rsid w:val="00A924B8"/>
    <w:rsid w:val="00A92540"/>
    <w:rsid w:val="00A92827"/>
    <w:rsid w:val="00A92B74"/>
    <w:rsid w:val="00A92BF6"/>
    <w:rsid w:val="00A92FCF"/>
    <w:rsid w:val="00A931E5"/>
    <w:rsid w:val="00A939E4"/>
    <w:rsid w:val="00A93A09"/>
    <w:rsid w:val="00A93EDC"/>
    <w:rsid w:val="00A947B9"/>
    <w:rsid w:val="00A94896"/>
    <w:rsid w:val="00A94A2C"/>
    <w:rsid w:val="00A94DDC"/>
    <w:rsid w:val="00A94EE9"/>
    <w:rsid w:val="00A95ED2"/>
    <w:rsid w:val="00A96BD1"/>
    <w:rsid w:val="00A96DFF"/>
    <w:rsid w:val="00A96E82"/>
    <w:rsid w:val="00A96F62"/>
    <w:rsid w:val="00A96FE0"/>
    <w:rsid w:val="00A9784E"/>
    <w:rsid w:val="00A97C42"/>
    <w:rsid w:val="00A97CDA"/>
    <w:rsid w:val="00AA0145"/>
    <w:rsid w:val="00AA0F01"/>
    <w:rsid w:val="00AA1048"/>
    <w:rsid w:val="00AA164B"/>
    <w:rsid w:val="00AA178E"/>
    <w:rsid w:val="00AA1907"/>
    <w:rsid w:val="00AA1B0B"/>
    <w:rsid w:val="00AA1DB8"/>
    <w:rsid w:val="00AA1F46"/>
    <w:rsid w:val="00AA1F94"/>
    <w:rsid w:val="00AA27D7"/>
    <w:rsid w:val="00AA28FA"/>
    <w:rsid w:val="00AA2DA4"/>
    <w:rsid w:val="00AA330D"/>
    <w:rsid w:val="00AA33F3"/>
    <w:rsid w:val="00AA3C65"/>
    <w:rsid w:val="00AA3F97"/>
    <w:rsid w:val="00AA3FB6"/>
    <w:rsid w:val="00AA422C"/>
    <w:rsid w:val="00AA4669"/>
    <w:rsid w:val="00AA4CC9"/>
    <w:rsid w:val="00AA4D3E"/>
    <w:rsid w:val="00AA4EB9"/>
    <w:rsid w:val="00AA552B"/>
    <w:rsid w:val="00AA575B"/>
    <w:rsid w:val="00AA6048"/>
    <w:rsid w:val="00AA62CF"/>
    <w:rsid w:val="00AA686B"/>
    <w:rsid w:val="00AA6A89"/>
    <w:rsid w:val="00AA6D27"/>
    <w:rsid w:val="00AA765C"/>
    <w:rsid w:val="00AA7903"/>
    <w:rsid w:val="00AB04C8"/>
    <w:rsid w:val="00AB109A"/>
    <w:rsid w:val="00AB11A4"/>
    <w:rsid w:val="00AB15D2"/>
    <w:rsid w:val="00AB1B15"/>
    <w:rsid w:val="00AB1DCE"/>
    <w:rsid w:val="00AB225C"/>
    <w:rsid w:val="00AB25AF"/>
    <w:rsid w:val="00AB2785"/>
    <w:rsid w:val="00AB28DB"/>
    <w:rsid w:val="00AB2B81"/>
    <w:rsid w:val="00AB32AF"/>
    <w:rsid w:val="00AB3873"/>
    <w:rsid w:val="00AB40BA"/>
    <w:rsid w:val="00AB41DB"/>
    <w:rsid w:val="00AB45F4"/>
    <w:rsid w:val="00AB466E"/>
    <w:rsid w:val="00AB4750"/>
    <w:rsid w:val="00AB6099"/>
    <w:rsid w:val="00AB6563"/>
    <w:rsid w:val="00AB6564"/>
    <w:rsid w:val="00AB6B8E"/>
    <w:rsid w:val="00AB7165"/>
    <w:rsid w:val="00AB71EC"/>
    <w:rsid w:val="00AB762D"/>
    <w:rsid w:val="00AB79C0"/>
    <w:rsid w:val="00AB7F9F"/>
    <w:rsid w:val="00AC00E2"/>
    <w:rsid w:val="00AC032D"/>
    <w:rsid w:val="00AC0672"/>
    <w:rsid w:val="00AC0832"/>
    <w:rsid w:val="00AC0921"/>
    <w:rsid w:val="00AC0B76"/>
    <w:rsid w:val="00AC0CF2"/>
    <w:rsid w:val="00AC18AF"/>
    <w:rsid w:val="00AC18F6"/>
    <w:rsid w:val="00AC1E43"/>
    <w:rsid w:val="00AC215A"/>
    <w:rsid w:val="00AC29CD"/>
    <w:rsid w:val="00AC3344"/>
    <w:rsid w:val="00AC3F0E"/>
    <w:rsid w:val="00AC4282"/>
    <w:rsid w:val="00AC431F"/>
    <w:rsid w:val="00AC4876"/>
    <w:rsid w:val="00AC50BC"/>
    <w:rsid w:val="00AC5169"/>
    <w:rsid w:val="00AC52B1"/>
    <w:rsid w:val="00AC541D"/>
    <w:rsid w:val="00AC54D3"/>
    <w:rsid w:val="00AC604D"/>
    <w:rsid w:val="00AC61AB"/>
    <w:rsid w:val="00AC6B39"/>
    <w:rsid w:val="00AC742C"/>
    <w:rsid w:val="00AC761B"/>
    <w:rsid w:val="00AC7A4A"/>
    <w:rsid w:val="00AD0454"/>
    <w:rsid w:val="00AD07F0"/>
    <w:rsid w:val="00AD0C0E"/>
    <w:rsid w:val="00AD0ED3"/>
    <w:rsid w:val="00AD11AE"/>
    <w:rsid w:val="00AD16C4"/>
    <w:rsid w:val="00AD1862"/>
    <w:rsid w:val="00AD215C"/>
    <w:rsid w:val="00AD2211"/>
    <w:rsid w:val="00AD228C"/>
    <w:rsid w:val="00AD2B16"/>
    <w:rsid w:val="00AD2E1E"/>
    <w:rsid w:val="00AD3DF5"/>
    <w:rsid w:val="00AD41C8"/>
    <w:rsid w:val="00AD4729"/>
    <w:rsid w:val="00AD49CD"/>
    <w:rsid w:val="00AD4BB6"/>
    <w:rsid w:val="00AD4C29"/>
    <w:rsid w:val="00AD4CD4"/>
    <w:rsid w:val="00AD4D2D"/>
    <w:rsid w:val="00AD5003"/>
    <w:rsid w:val="00AD50C3"/>
    <w:rsid w:val="00AD5DC0"/>
    <w:rsid w:val="00AD684C"/>
    <w:rsid w:val="00AD6EFC"/>
    <w:rsid w:val="00AD72F7"/>
    <w:rsid w:val="00AD7330"/>
    <w:rsid w:val="00AD7341"/>
    <w:rsid w:val="00AD739C"/>
    <w:rsid w:val="00AD7CE2"/>
    <w:rsid w:val="00AD7E56"/>
    <w:rsid w:val="00AD7E84"/>
    <w:rsid w:val="00AE0558"/>
    <w:rsid w:val="00AE0609"/>
    <w:rsid w:val="00AE1034"/>
    <w:rsid w:val="00AE18B1"/>
    <w:rsid w:val="00AE1AE7"/>
    <w:rsid w:val="00AE1C80"/>
    <w:rsid w:val="00AE260B"/>
    <w:rsid w:val="00AE267B"/>
    <w:rsid w:val="00AE2832"/>
    <w:rsid w:val="00AE2A3B"/>
    <w:rsid w:val="00AE2DA3"/>
    <w:rsid w:val="00AE2F49"/>
    <w:rsid w:val="00AE3366"/>
    <w:rsid w:val="00AE3839"/>
    <w:rsid w:val="00AE3981"/>
    <w:rsid w:val="00AE40D3"/>
    <w:rsid w:val="00AE4273"/>
    <w:rsid w:val="00AE4AE3"/>
    <w:rsid w:val="00AE4F65"/>
    <w:rsid w:val="00AE58CB"/>
    <w:rsid w:val="00AE5FBA"/>
    <w:rsid w:val="00AE5FF3"/>
    <w:rsid w:val="00AE605E"/>
    <w:rsid w:val="00AE6E8B"/>
    <w:rsid w:val="00AE6F50"/>
    <w:rsid w:val="00AE7B60"/>
    <w:rsid w:val="00AE7CC2"/>
    <w:rsid w:val="00AF0204"/>
    <w:rsid w:val="00AF0CE8"/>
    <w:rsid w:val="00AF1DDB"/>
    <w:rsid w:val="00AF1F4C"/>
    <w:rsid w:val="00AF28A5"/>
    <w:rsid w:val="00AF2CC7"/>
    <w:rsid w:val="00AF2DDF"/>
    <w:rsid w:val="00AF3BC4"/>
    <w:rsid w:val="00AF3F97"/>
    <w:rsid w:val="00AF428B"/>
    <w:rsid w:val="00AF42FC"/>
    <w:rsid w:val="00AF4395"/>
    <w:rsid w:val="00AF45C1"/>
    <w:rsid w:val="00AF481F"/>
    <w:rsid w:val="00AF4D63"/>
    <w:rsid w:val="00AF4F98"/>
    <w:rsid w:val="00AF501E"/>
    <w:rsid w:val="00AF5401"/>
    <w:rsid w:val="00AF58E9"/>
    <w:rsid w:val="00AF5C59"/>
    <w:rsid w:val="00AF6C59"/>
    <w:rsid w:val="00AF7905"/>
    <w:rsid w:val="00AF7F1E"/>
    <w:rsid w:val="00AF7F71"/>
    <w:rsid w:val="00B0053C"/>
    <w:rsid w:val="00B006BF"/>
    <w:rsid w:val="00B00A1E"/>
    <w:rsid w:val="00B01275"/>
    <w:rsid w:val="00B016AD"/>
    <w:rsid w:val="00B01836"/>
    <w:rsid w:val="00B01D4D"/>
    <w:rsid w:val="00B0206E"/>
    <w:rsid w:val="00B02800"/>
    <w:rsid w:val="00B02D24"/>
    <w:rsid w:val="00B02D3F"/>
    <w:rsid w:val="00B02D6D"/>
    <w:rsid w:val="00B03188"/>
    <w:rsid w:val="00B03271"/>
    <w:rsid w:val="00B03307"/>
    <w:rsid w:val="00B035B3"/>
    <w:rsid w:val="00B03623"/>
    <w:rsid w:val="00B03B1F"/>
    <w:rsid w:val="00B03EB9"/>
    <w:rsid w:val="00B0411D"/>
    <w:rsid w:val="00B0412D"/>
    <w:rsid w:val="00B046AA"/>
    <w:rsid w:val="00B04B38"/>
    <w:rsid w:val="00B04C16"/>
    <w:rsid w:val="00B050DB"/>
    <w:rsid w:val="00B0563B"/>
    <w:rsid w:val="00B0566D"/>
    <w:rsid w:val="00B05911"/>
    <w:rsid w:val="00B059B0"/>
    <w:rsid w:val="00B05DA0"/>
    <w:rsid w:val="00B063D2"/>
    <w:rsid w:val="00B064D7"/>
    <w:rsid w:val="00B067E7"/>
    <w:rsid w:val="00B06BD2"/>
    <w:rsid w:val="00B0705F"/>
    <w:rsid w:val="00B07C73"/>
    <w:rsid w:val="00B07CE4"/>
    <w:rsid w:val="00B07D23"/>
    <w:rsid w:val="00B10C9E"/>
    <w:rsid w:val="00B10FAB"/>
    <w:rsid w:val="00B111B5"/>
    <w:rsid w:val="00B11369"/>
    <w:rsid w:val="00B1152E"/>
    <w:rsid w:val="00B11C29"/>
    <w:rsid w:val="00B11DDB"/>
    <w:rsid w:val="00B11EE1"/>
    <w:rsid w:val="00B12264"/>
    <w:rsid w:val="00B12900"/>
    <w:rsid w:val="00B1292F"/>
    <w:rsid w:val="00B129C1"/>
    <w:rsid w:val="00B12B7F"/>
    <w:rsid w:val="00B13079"/>
    <w:rsid w:val="00B138C7"/>
    <w:rsid w:val="00B13CD4"/>
    <w:rsid w:val="00B13FFF"/>
    <w:rsid w:val="00B1403D"/>
    <w:rsid w:val="00B14B35"/>
    <w:rsid w:val="00B14DDF"/>
    <w:rsid w:val="00B14F01"/>
    <w:rsid w:val="00B15B01"/>
    <w:rsid w:val="00B15EF0"/>
    <w:rsid w:val="00B1627E"/>
    <w:rsid w:val="00B16498"/>
    <w:rsid w:val="00B16B45"/>
    <w:rsid w:val="00B16DBC"/>
    <w:rsid w:val="00B1714C"/>
    <w:rsid w:val="00B1760A"/>
    <w:rsid w:val="00B17C0D"/>
    <w:rsid w:val="00B17ECB"/>
    <w:rsid w:val="00B20088"/>
    <w:rsid w:val="00B20A41"/>
    <w:rsid w:val="00B21644"/>
    <w:rsid w:val="00B2177A"/>
    <w:rsid w:val="00B21813"/>
    <w:rsid w:val="00B2191C"/>
    <w:rsid w:val="00B21BF1"/>
    <w:rsid w:val="00B21FEC"/>
    <w:rsid w:val="00B22206"/>
    <w:rsid w:val="00B2238D"/>
    <w:rsid w:val="00B22A03"/>
    <w:rsid w:val="00B23226"/>
    <w:rsid w:val="00B23255"/>
    <w:rsid w:val="00B233B5"/>
    <w:rsid w:val="00B236C9"/>
    <w:rsid w:val="00B23778"/>
    <w:rsid w:val="00B237D2"/>
    <w:rsid w:val="00B23DDE"/>
    <w:rsid w:val="00B23E0C"/>
    <w:rsid w:val="00B24766"/>
    <w:rsid w:val="00B24814"/>
    <w:rsid w:val="00B248BA"/>
    <w:rsid w:val="00B24ABE"/>
    <w:rsid w:val="00B24AC5"/>
    <w:rsid w:val="00B2515A"/>
    <w:rsid w:val="00B25273"/>
    <w:rsid w:val="00B25ADB"/>
    <w:rsid w:val="00B25F83"/>
    <w:rsid w:val="00B25FD5"/>
    <w:rsid w:val="00B264C6"/>
    <w:rsid w:val="00B26683"/>
    <w:rsid w:val="00B27EC1"/>
    <w:rsid w:val="00B303CE"/>
    <w:rsid w:val="00B3060E"/>
    <w:rsid w:val="00B30DFE"/>
    <w:rsid w:val="00B312AA"/>
    <w:rsid w:val="00B3147D"/>
    <w:rsid w:val="00B318E9"/>
    <w:rsid w:val="00B31A4C"/>
    <w:rsid w:val="00B32016"/>
    <w:rsid w:val="00B32BB7"/>
    <w:rsid w:val="00B33A97"/>
    <w:rsid w:val="00B33D52"/>
    <w:rsid w:val="00B33DA0"/>
    <w:rsid w:val="00B33DEA"/>
    <w:rsid w:val="00B33F30"/>
    <w:rsid w:val="00B343F6"/>
    <w:rsid w:val="00B345AC"/>
    <w:rsid w:val="00B35190"/>
    <w:rsid w:val="00B351FC"/>
    <w:rsid w:val="00B352CE"/>
    <w:rsid w:val="00B35C69"/>
    <w:rsid w:val="00B35CE6"/>
    <w:rsid w:val="00B363F6"/>
    <w:rsid w:val="00B364D9"/>
    <w:rsid w:val="00B366E6"/>
    <w:rsid w:val="00B369C3"/>
    <w:rsid w:val="00B36BC6"/>
    <w:rsid w:val="00B36FB3"/>
    <w:rsid w:val="00B37694"/>
    <w:rsid w:val="00B378F9"/>
    <w:rsid w:val="00B37B1D"/>
    <w:rsid w:val="00B37BCE"/>
    <w:rsid w:val="00B37DC5"/>
    <w:rsid w:val="00B4013C"/>
    <w:rsid w:val="00B40379"/>
    <w:rsid w:val="00B40993"/>
    <w:rsid w:val="00B40AD1"/>
    <w:rsid w:val="00B40DB7"/>
    <w:rsid w:val="00B41306"/>
    <w:rsid w:val="00B41EF1"/>
    <w:rsid w:val="00B421DA"/>
    <w:rsid w:val="00B4290A"/>
    <w:rsid w:val="00B4290B"/>
    <w:rsid w:val="00B42DBA"/>
    <w:rsid w:val="00B42DCD"/>
    <w:rsid w:val="00B43023"/>
    <w:rsid w:val="00B43878"/>
    <w:rsid w:val="00B43CA0"/>
    <w:rsid w:val="00B44449"/>
    <w:rsid w:val="00B444E2"/>
    <w:rsid w:val="00B4485E"/>
    <w:rsid w:val="00B44909"/>
    <w:rsid w:val="00B44B3C"/>
    <w:rsid w:val="00B44B70"/>
    <w:rsid w:val="00B45109"/>
    <w:rsid w:val="00B451F7"/>
    <w:rsid w:val="00B45234"/>
    <w:rsid w:val="00B45887"/>
    <w:rsid w:val="00B458F8"/>
    <w:rsid w:val="00B45F37"/>
    <w:rsid w:val="00B462E0"/>
    <w:rsid w:val="00B46505"/>
    <w:rsid w:val="00B46BAD"/>
    <w:rsid w:val="00B46C8C"/>
    <w:rsid w:val="00B46EF4"/>
    <w:rsid w:val="00B47A70"/>
    <w:rsid w:val="00B47EEF"/>
    <w:rsid w:val="00B5005C"/>
    <w:rsid w:val="00B50576"/>
    <w:rsid w:val="00B50AEE"/>
    <w:rsid w:val="00B50BBD"/>
    <w:rsid w:val="00B50BC8"/>
    <w:rsid w:val="00B50C72"/>
    <w:rsid w:val="00B50D9F"/>
    <w:rsid w:val="00B5183C"/>
    <w:rsid w:val="00B51B77"/>
    <w:rsid w:val="00B5214A"/>
    <w:rsid w:val="00B5253C"/>
    <w:rsid w:val="00B5277C"/>
    <w:rsid w:val="00B53454"/>
    <w:rsid w:val="00B5368C"/>
    <w:rsid w:val="00B539BA"/>
    <w:rsid w:val="00B54B56"/>
    <w:rsid w:val="00B55039"/>
    <w:rsid w:val="00B550BA"/>
    <w:rsid w:val="00B55908"/>
    <w:rsid w:val="00B55AB1"/>
    <w:rsid w:val="00B55F87"/>
    <w:rsid w:val="00B5617C"/>
    <w:rsid w:val="00B56196"/>
    <w:rsid w:val="00B56E8D"/>
    <w:rsid w:val="00B571B2"/>
    <w:rsid w:val="00B57440"/>
    <w:rsid w:val="00B57C3B"/>
    <w:rsid w:val="00B601D8"/>
    <w:rsid w:val="00B60E02"/>
    <w:rsid w:val="00B6108F"/>
    <w:rsid w:val="00B61B9B"/>
    <w:rsid w:val="00B62044"/>
    <w:rsid w:val="00B620F9"/>
    <w:rsid w:val="00B625A6"/>
    <w:rsid w:val="00B6273B"/>
    <w:rsid w:val="00B62775"/>
    <w:rsid w:val="00B6282B"/>
    <w:rsid w:val="00B62ADC"/>
    <w:rsid w:val="00B62DE5"/>
    <w:rsid w:val="00B62F24"/>
    <w:rsid w:val="00B635C5"/>
    <w:rsid w:val="00B641E2"/>
    <w:rsid w:val="00B6446E"/>
    <w:rsid w:val="00B647F3"/>
    <w:rsid w:val="00B64C4F"/>
    <w:rsid w:val="00B64EBA"/>
    <w:rsid w:val="00B650E1"/>
    <w:rsid w:val="00B65931"/>
    <w:rsid w:val="00B661D9"/>
    <w:rsid w:val="00B66312"/>
    <w:rsid w:val="00B664A9"/>
    <w:rsid w:val="00B66523"/>
    <w:rsid w:val="00B66FE4"/>
    <w:rsid w:val="00B675F5"/>
    <w:rsid w:val="00B67956"/>
    <w:rsid w:val="00B7032C"/>
    <w:rsid w:val="00B70873"/>
    <w:rsid w:val="00B70EE2"/>
    <w:rsid w:val="00B7178C"/>
    <w:rsid w:val="00B71A29"/>
    <w:rsid w:val="00B71D5D"/>
    <w:rsid w:val="00B71F9B"/>
    <w:rsid w:val="00B720EA"/>
    <w:rsid w:val="00B72170"/>
    <w:rsid w:val="00B7235F"/>
    <w:rsid w:val="00B72387"/>
    <w:rsid w:val="00B723E5"/>
    <w:rsid w:val="00B728C4"/>
    <w:rsid w:val="00B72B96"/>
    <w:rsid w:val="00B72BDC"/>
    <w:rsid w:val="00B72DB8"/>
    <w:rsid w:val="00B735EC"/>
    <w:rsid w:val="00B739A9"/>
    <w:rsid w:val="00B74089"/>
    <w:rsid w:val="00B74C83"/>
    <w:rsid w:val="00B74CD4"/>
    <w:rsid w:val="00B75239"/>
    <w:rsid w:val="00B752E0"/>
    <w:rsid w:val="00B75337"/>
    <w:rsid w:val="00B75D45"/>
    <w:rsid w:val="00B7668D"/>
    <w:rsid w:val="00B8003E"/>
    <w:rsid w:val="00B8015B"/>
    <w:rsid w:val="00B80302"/>
    <w:rsid w:val="00B805C7"/>
    <w:rsid w:val="00B805D8"/>
    <w:rsid w:val="00B80E7D"/>
    <w:rsid w:val="00B810E5"/>
    <w:rsid w:val="00B811B4"/>
    <w:rsid w:val="00B81264"/>
    <w:rsid w:val="00B8185C"/>
    <w:rsid w:val="00B81D99"/>
    <w:rsid w:val="00B81FBD"/>
    <w:rsid w:val="00B82011"/>
    <w:rsid w:val="00B8209A"/>
    <w:rsid w:val="00B8371D"/>
    <w:rsid w:val="00B83DB0"/>
    <w:rsid w:val="00B83EA6"/>
    <w:rsid w:val="00B842E5"/>
    <w:rsid w:val="00B84A0C"/>
    <w:rsid w:val="00B84E1F"/>
    <w:rsid w:val="00B84F45"/>
    <w:rsid w:val="00B8510F"/>
    <w:rsid w:val="00B858BF"/>
    <w:rsid w:val="00B85A43"/>
    <w:rsid w:val="00B85B67"/>
    <w:rsid w:val="00B85CB7"/>
    <w:rsid w:val="00B85CC4"/>
    <w:rsid w:val="00B8667F"/>
    <w:rsid w:val="00B8761A"/>
    <w:rsid w:val="00B87BB8"/>
    <w:rsid w:val="00B87D74"/>
    <w:rsid w:val="00B87DAD"/>
    <w:rsid w:val="00B9014B"/>
    <w:rsid w:val="00B907BE"/>
    <w:rsid w:val="00B90E04"/>
    <w:rsid w:val="00B90E28"/>
    <w:rsid w:val="00B91BCE"/>
    <w:rsid w:val="00B92084"/>
    <w:rsid w:val="00B92369"/>
    <w:rsid w:val="00B923C7"/>
    <w:rsid w:val="00B923DD"/>
    <w:rsid w:val="00B924D9"/>
    <w:rsid w:val="00B92E81"/>
    <w:rsid w:val="00B93446"/>
    <w:rsid w:val="00B935C4"/>
    <w:rsid w:val="00B936EB"/>
    <w:rsid w:val="00B9384B"/>
    <w:rsid w:val="00B939B5"/>
    <w:rsid w:val="00B93C3B"/>
    <w:rsid w:val="00B94897"/>
    <w:rsid w:val="00B956FF"/>
    <w:rsid w:val="00B9666C"/>
    <w:rsid w:val="00B966AE"/>
    <w:rsid w:val="00B971BF"/>
    <w:rsid w:val="00B976F0"/>
    <w:rsid w:val="00B976FE"/>
    <w:rsid w:val="00B97742"/>
    <w:rsid w:val="00B97A00"/>
    <w:rsid w:val="00BA00B4"/>
    <w:rsid w:val="00BA0455"/>
    <w:rsid w:val="00BA060E"/>
    <w:rsid w:val="00BA089C"/>
    <w:rsid w:val="00BA09A4"/>
    <w:rsid w:val="00BA0CA8"/>
    <w:rsid w:val="00BA0EE7"/>
    <w:rsid w:val="00BA1141"/>
    <w:rsid w:val="00BA127C"/>
    <w:rsid w:val="00BA1375"/>
    <w:rsid w:val="00BA1786"/>
    <w:rsid w:val="00BA18A8"/>
    <w:rsid w:val="00BA19AE"/>
    <w:rsid w:val="00BA225B"/>
    <w:rsid w:val="00BA2411"/>
    <w:rsid w:val="00BA25B7"/>
    <w:rsid w:val="00BA2719"/>
    <w:rsid w:val="00BA2844"/>
    <w:rsid w:val="00BA37BB"/>
    <w:rsid w:val="00BA3A88"/>
    <w:rsid w:val="00BA3ABE"/>
    <w:rsid w:val="00BA3B70"/>
    <w:rsid w:val="00BA3CF6"/>
    <w:rsid w:val="00BA41F6"/>
    <w:rsid w:val="00BA42D0"/>
    <w:rsid w:val="00BA4492"/>
    <w:rsid w:val="00BA4747"/>
    <w:rsid w:val="00BA47F9"/>
    <w:rsid w:val="00BA4A1C"/>
    <w:rsid w:val="00BA4E1F"/>
    <w:rsid w:val="00BA4EE2"/>
    <w:rsid w:val="00BA4F73"/>
    <w:rsid w:val="00BA53C4"/>
    <w:rsid w:val="00BA5474"/>
    <w:rsid w:val="00BA549A"/>
    <w:rsid w:val="00BA55CF"/>
    <w:rsid w:val="00BA55D4"/>
    <w:rsid w:val="00BA56DB"/>
    <w:rsid w:val="00BA5812"/>
    <w:rsid w:val="00BA5CC3"/>
    <w:rsid w:val="00BA6022"/>
    <w:rsid w:val="00BA615B"/>
    <w:rsid w:val="00BA616A"/>
    <w:rsid w:val="00BA629A"/>
    <w:rsid w:val="00BA6A7C"/>
    <w:rsid w:val="00BA77CE"/>
    <w:rsid w:val="00BA780A"/>
    <w:rsid w:val="00BA7BFA"/>
    <w:rsid w:val="00BA7CDE"/>
    <w:rsid w:val="00BA7D1D"/>
    <w:rsid w:val="00BB0042"/>
    <w:rsid w:val="00BB00B1"/>
    <w:rsid w:val="00BB040C"/>
    <w:rsid w:val="00BB100B"/>
    <w:rsid w:val="00BB1713"/>
    <w:rsid w:val="00BB1A80"/>
    <w:rsid w:val="00BB1F71"/>
    <w:rsid w:val="00BB27E8"/>
    <w:rsid w:val="00BB2C9F"/>
    <w:rsid w:val="00BB32B0"/>
    <w:rsid w:val="00BB32B8"/>
    <w:rsid w:val="00BB371B"/>
    <w:rsid w:val="00BB3C21"/>
    <w:rsid w:val="00BB3E7E"/>
    <w:rsid w:val="00BB43FD"/>
    <w:rsid w:val="00BB45B5"/>
    <w:rsid w:val="00BB4821"/>
    <w:rsid w:val="00BB4A9A"/>
    <w:rsid w:val="00BB5172"/>
    <w:rsid w:val="00BB5371"/>
    <w:rsid w:val="00BB55F2"/>
    <w:rsid w:val="00BB56B1"/>
    <w:rsid w:val="00BB57F2"/>
    <w:rsid w:val="00BB5963"/>
    <w:rsid w:val="00BB5BCA"/>
    <w:rsid w:val="00BB5EF2"/>
    <w:rsid w:val="00BB5F5C"/>
    <w:rsid w:val="00BB5F64"/>
    <w:rsid w:val="00BB62AB"/>
    <w:rsid w:val="00BB65C2"/>
    <w:rsid w:val="00BB6BAF"/>
    <w:rsid w:val="00BB6D2E"/>
    <w:rsid w:val="00BB73A8"/>
    <w:rsid w:val="00BB73ED"/>
    <w:rsid w:val="00BB7444"/>
    <w:rsid w:val="00BB77F2"/>
    <w:rsid w:val="00BB796A"/>
    <w:rsid w:val="00BB7C89"/>
    <w:rsid w:val="00BB7EB3"/>
    <w:rsid w:val="00BB7F83"/>
    <w:rsid w:val="00BC025C"/>
    <w:rsid w:val="00BC0291"/>
    <w:rsid w:val="00BC0408"/>
    <w:rsid w:val="00BC06C1"/>
    <w:rsid w:val="00BC098A"/>
    <w:rsid w:val="00BC1032"/>
    <w:rsid w:val="00BC15C2"/>
    <w:rsid w:val="00BC1C76"/>
    <w:rsid w:val="00BC2046"/>
    <w:rsid w:val="00BC21AB"/>
    <w:rsid w:val="00BC25A4"/>
    <w:rsid w:val="00BC2630"/>
    <w:rsid w:val="00BC2BB8"/>
    <w:rsid w:val="00BC33A5"/>
    <w:rsid w:val="00BC34F4"/>
    <w:rsid w:val="00BC366E"/>
    <w:rsid w:val="00BC414F"/>
    <w:rsid w:val="00BC49F2"/>
    <w:rsid w:val="00BC4AD0"/>
    <w:rsid w:val="00BC52C5"/>
    <w:rsid w:val="00BC59F0"/>
    <w:rsid w:val="00BC6039"/>
    <w:rsid w:val="00BC681E"/>
    <w:rsid w:val="00BC71AD"/>
    <w:rsid w:val="00BC75A3"/>
    <w:rsid w:val="00BC7681"/>
    <w:rsid w:val="00BC79C4"/>
    <w:rsid w:val="00BC7AA4"/>
    <w:rsid w:val="00BC7D58"/>
    <w:rsid w:val="00BD01A9"/>
    <w:rsid w:val="00BD08AD"/>
    <w:rsid w:val="00BD091F"/>
    <w:rsid w:val="00BD0961"/>
    <w:rsid w:val="00BD10E0"/>
    <w:rsid w:val="00BD117F"/>
    <w:rsid w:val="00BD183F"/>
    <w:rsid w:val="00BD1D1B"/>
    <w:rsid w:val="00BD1EDD"/>
    <w:rsid w:val="00BD1F5F"/>
    <w:rsid w:val="00BD2108"/>
    <w:rsid w:val="00BD2897"/>
    <w:rsid w:val="00BD382A"/>
    <w:rsid w:val="00BD4177"/>
    <w:rsid w:val="00BD47BF"/>
    <w:rsid w:val="00BD4952"/>
    <w:rsid w:val="00BD555C"/>
    <w:rsid w:val="00BD5657"/>
    <w:rsid w:val="00BD567B"/>
    <w:rsid w:val="00BD66D0"/>
    <w:rsid w:val="00BD66FE"/>
    <w:rsid w:val="00BD691D"/>
    <w:rsid w:val="00BD69DA"/>
    <w:rsid w:val="00BD6F7A"/>
    <w:rsid w:val="00BD714D"/>
    <w:rsid w:val="00BD7280"/>
    <w:rsid w:val="00BD74E9"/>
    <w:rsid w:val="00BD750D"/>
    <w:rsid w:val="00BD75E9"/>
    <w:rsid w:val="00BD7A89"/>
    <w:rsid w:val="00BD7CB0"/>
    <w:rsid w:val="00BD7D84"/>
    <w:rsid w:val="00BD7E34"/>
    <w:rsid w:val="00BE00F8"/>
    <w:rsid w:val="00BE1187"/>
    <w:rsid w:val="00BE13E0"/>
    <w:rsid w:val="00BE13F8"/>
    <w:rsid w:val="00BE1794"/>
    <w:rsid w:val="00BE18E3"/>
    <w:rsid w:val="00BE1AF1"/>
    <w:rsid w:val="00BE2060"/>
    <w:rsid w:val="00BE21ED"/>
    <w:rsid w:val="00BE2204"/>
    <w:rsid w:val="00BE2869"/>
    <w:rsid w:val="00BE3282"/>
    <w:rsid w:val="00BE33B3"/>
    <w:rsid w:val="00BE3450"/>
    <w:rsid w:val="00BE35ED"/>
    <w:rsid w:val="00BE37EB"/>
    <w:rsid w:val="00BE44E4"/>
    <w:rsid w:val="00BE46CA"/>
    <w:rsid w:val="00BE4AC4"/>
    <w:rsid w:val="00BE4CAF"/>
    <w:rsid w:val="00BE4CE7"/>
    <w:rsid w:val="00BE52A5"/>
    <w:rsid w:val="00BE56AD"/>
    <w:rsid w:val="00BE56B3"/>
    <w:rsid w:val="00BE58AA"/>
    <w:rsid w:val="00BE5D89"/>
    <w:rsid w:val="00BE5E64"/>
    <w:rsid w:val="00BE5FBE"/>
    <w:rsid w:val="00BE6B8B"/>
    <w:rsid w:val="00BE70DE"/>
    <w:rsid w:val="00BE7AC5"/>
    <w:rsid w:val="00BE7B97"/>
    <w:rsid w:val="00BE7E0B"/>
    <w:rsid w:val="00BE7E6C"/>
    <w:rsid w:val="00BF0455"/>
    <w:rsid w:val="00BF048D"/>
    <w:rsid w:val="00BF0729"/>
    <w:rsid w:val="00BF0B47"/>
    <w:rsid w:val="00BF0D8E"/>
    <w:rsid w:val="00BF0E4B"/>
    <w:rsid w:val="00BF13BA"/>
    <w:rsid w:val="00BF1BF0"/>
    <w:rsid w:val="00BF1CBC"/>
    <w:rsid w:val="00BF1E4C"/>
    <w:rsid w:val="00BF1F07"/>
    <w:rsid w:val="00BF1F8D"/>
    <w:rsid w:val="00BF23A0"/>
    <w:rsid w:val="00BF365D"/>
    <w:rsid w:val="00BF37BD"/>
    <w:rsid w:val="00BF3E05"/>
    <w:rsid w:val="00BF44A6"/>
    <w:rsid w:val="00BF44E8"/>
    <w:rsid w:val="00BF5313"/>
    <w:rsid w:val="00BF531E"/>
    <w:rsid w:val="00BF5364"/>
    <w:rsid w:val="00BF5457"/>
    <w:rsid w:val="00BF55E9"/>
    <w:rsid w:val="00BF5998"/>
    <w:rsid w:val="00BF59C8"/>
    <w:rsid w:val="00BF5D82"/>
    <w:rsid w:val="00BF620C"/>
    <w:rsid w:val="00BF638D"/>
    <w:rsid w:val="00BF674D"/>
    <w:rsid w:val="00BF68BE"/>
    <w:rsid w:val="00BF6D2B"/>
    <w:rsid w:val="00BF6EE3"/>
    <w:rsid w:val="00BF6F5B"/>
    <w:rsid w:val="00BF7514"/>
    <w:rsid w:val="00BF759F"/>
    <w:rsid w:val="00BF76A1"/>
    <w:rsid w:val="00BF7A85"/>
    <w:rsid w:val="00BF7BBD"/>
    <w:rsid w:val="00BF7D24"/>
    <w:rsid w:val="00C00709"/>
    <w:rsid w:val="00C00906"/>
    <w:rsid w:val="00C00DCA"/>
    <w:rsid w:val="00C00E8A"/>
    <w:rsid w:val="00C01181"/>
    <w:rsid w:val="00C01845"/>
    <w:rsid w:val="00C01F1B"/>
    <w:rsid w:val="00C029C9"/>
    <w:rsid w:val="00C02E36"/>
    <w:rsid w:val="00C02E4B"/>
    <w:rsid w:val="00C03375"/>
    <w:rsid w:val="00C037E2"/>
    <w:rsid w:val="00C03C07"/>
    <w:rsid w:val="00C03CB9"/>
    <w:rsid w:val="00C04A0F"/>
    <w:rsid w:val="00C04CB8"/>
    <w:rsid w:val="00C04E1A"/>
    <w:rsid w:val="00C04E86"/>
    <w:rsid w:val="00C04FA5"/>
    <w:rsid w:val="00C0516C"/>
    <w:rsid w:val="00C05B1E"/>
    <w:rsid w:val="00C05E16"/>
    <w:rsid w:val="00C06073"/>
    <w:rsid w:val="00C06259"/>
    <w:rsid w:val="00C064C6"/>
    <w:rsid w:val="00C06839"/>
    <w:rsid w:val="00C06B54"/>
    <w:rsid w:val="00C074D8"/>
    <w:rsid w:val="00C07ADD"/>
    <w:rsid w:val="00C07B3F"/>
    <w:rsid w:val="00C10163"/>
    <w:rsid w:val="00C104A7"/>
    <w:rsid w:val="00C107AA"/>
    <w:rsid w:val="00C10C56"/>
    <w:rsid w:val="00C10C97"/>
    <w:rsid w:val="00C10E0B"/>
    <w:rsid w:val="00C10E4C"/>
    <w:rsid w:val="00C10ECE"/>
    <w:rsid w:val="00C1102C"/>
    <w:rsid w:val="00C11767"/>
    <w:rsid w:val="00C119B0"/>
    <w:rsid w:val="00C11ADE"/>
    <w:rsid w:val="00C11EF7"/>
    <w:rsid w:val="00C120B6"/>
    <w:rsid w:val="00C120B8"/>
    <w:rsid w:val="00C124B7"/>
    <w:rsid w:val="00C1255C"/>
    <w:rsid w:val="00C125E4"/>
    <w:rsid w:val="00C1272F"/>
    <w:rsid w:val="00C12D4A"/>
    <w:rsid w:val="00C12D4F"/>
    <w:rsid w:val="00C134C6"/>
    <w:rsid w:val="00C13569"/>
    <w:rsid w:val="00C147FA"/>
    <w:rsid w:val="00C14BBD"/>
    <w:rsid w:val="00C14E8D"/>
    <w:rsid w:val="00C14EBA"/>
    <w:rsid w:val="00C1511E"/>
    <w:rsid w:val="00C15553"/>
    <w:rsid w:val="00C15874"/>
    <w:rsid w:val="00C15AF3"/>
    <w:rsid w:val="00C15D18"/>
    <w:rsid w:val="00C16812"/>
    <w:rsid w:val="00C16885"/>
    <w:rsid w:val="00C17308"/>
    <w:rsid w:val="00C1751B"/>
    <w:rsid w:val="00C2033E"/>
    <w:rsid w:val="00C203A3"/>
    <w:rsid w:val="00C20862"/>
    <w:rsid w:val="00C20BA1"/>
    <w:rsid w:val="00C2102E"/>
    <w:rsid w:val="00C21283"/>
    <w:rsid w:val="00C215AD"/>
    <w:rsid w:val="00C21610"/>
    <w:rsid w:val="00C21789"/>
    <w:rsid w:val="00C219E3"/>
    <w:rsid w:val="00C21C9E"/>
    <w:rsid w:val="00C21D10"/>
    <w:rsid w:val="00C21FF6"/>
    <w:rsid w:val="00C221FC"/>
    <w:rsid w:val="00C229D3"/>
    <w:rsid w:val="00C235EB"/>
    <w:rsid w:val="00C23BD8"/>
    <w:rsid w:val="00C2409A"/>
    <w:rsid w:val="00C24632"/>
    <w:rsid w:val="00C24743"/>
    <w:rsid w:val="00C24AC6"/>
    <w:rsid w:val="00C24C22"/>
    <w:rsid w:val="00C24C88"/>
    <w:rsid w:val="00C24D84"/>
    <w:rsid w:val="00C25019"/>
    <w:rsid w:val="00C259A5"/>
    <w:rsid w:val="00C262E3"/>
    <w:rsid w:val="00C266E4"/>
    <w:rsid w:val="00C268F3"/>
    <w:rsid w:val="00C26C6E"/>
    <w:rsid w:val="00C26E19"/>
    <w:rsid w:val="00C27815"/>
    <w:rsid w:val="00C27856"/>
    <w:rsid w:val="00C27EE7"/>
    <w:rsid w:val="00C300F4"/>
    <w:rsid w:val="00C30AEA"/>
    <w:rsid w:val="00C30BDE"/>
    <w:rsid w:val="00C31300"/>
    <w:rsid w:val="00C315E3"/>
    <w:rsid w:val="00C31661"/>
    <w:rsid w:val="00C3210C"/>
    <w:rsid w:val="00C323E9"/>
    <w:rsid w:val="00C32DCC"/>
    <w:rsid w:val="00C330A9"/>
    <w:rsid w:val="00C33112"/>
    <w:rsid w:val="00C33339"/>
    <w:rsid w:val="00C33965"/>
    <w:rsid w:val="00C33ABE"/>
    <w:rsid w:val="00C33C7F"/>
    <w:rsid w:val="00C33DE9"/>
    <w:rsid w:val="00C3443A"/>
    <w:rsid w:val="00C347E4"/>
    <w:rsid w:val="00C34924"/>
    <w:rsid w:val="00C34D66"/>
    <w:rsid w:val="00C34D9F"/>
    <w:rsid w:val="00C34EF9"/>
    <w:rsid w:val="00C355F3"/>
    <w:rsid w:val="00C35675"/>
    <w:rsid w:val="00C3583E"/>
    <w:rsid w:val="00C358EC"/>
    <w:rsid w:val="00C35BD2"/>
    <w:rsid w:val="00C35DC0"/>
    <w:rsid w:val="00C36002"/>
    <w:rsid w:val="00C360F1"/>
    <w:rsid w:val="00C36426"/>
    <w:rsid w:val="00C36688"/>
    <w:rsid w:val="00C367FD"/>
    <w:rsid w:val="00C372B5"/>
    <w:rsid w:val="00C373C5"/>
    <w:rsid w:val="00C3755B"/>
    <w:rsid w:val="00C37584"/>
    <w:rsid w:val="00C3784C"/>
    <w:rsid w:val="00C37AC9"/>
    <w:rsid w:val="00C37D50"/>
    <w:rsid w:val="00C4050A"/>
    <w:rsid w:val="00C409ED"/>
    <w:rsid w:val="00C40CEF"/>
    <w:rsid w:val="00C4114B"/>
    <w:rsid w:val="00C414BB"/>
    <w:rsid w:val="00C415CE"/>
    <w:rsid w:val="00C41743"/>
    <w:rsid w:val="00C41804"/>
    <w:rsid w:val="00C41CBC"/>
    <w:rsid w:val="00C4234E"/>
    <w:rsid w:val="00C423AB"/>
    <w:rsid w:val="00C42652"/>
    <w:rsid w:val="00C42775"/>
    <w:rsid w:val="00C42E46"/>
    <w:rsid w:val="00C43087"/>
    <w:rsid w:val="00C43128"/>
    <w:rsid w:val="00C431C8"/>
    <w:rsid w:val="00C43B71"/>
    <w:rsid w:val="00C447A1"/>
    <w:rsid w:val="00C45749"/>
    <w:rsid w:val="00C46991"/>
    <w:rsid w:val="00C46DAE"/>
    <w:rsid w:val="00C470CC"/>
    <w:rsid w:val="00C47205"/>
    <w:rsid w:val="00C47851"/>
    <w:rsid w:val="00C47C71"/>
    <w:rsid w:val="00C47D2B"/>
    <w:rsid w:val="00C47D93"/>
    <w:rsid w:val="00C47EE9"/>
    <w:rsid w:val="00C5049B"/>
    <w:rsid w:val="00C505C2"/>
    <w:rsid w:val="00C50640"/>
    <w:rsid w:val="00C510E7"/>
    <w:rsid w:val="00C517AE"/>
    <w:rsid w:val="00C51A8E"/>
    <w:rsid w:val="00C52085"/>
    <w:rsid w:val="00C521D3"/>
    <w:rsid w:val="00C52363"/>
    <w:rsid w:val="00C52368"/>
    <w:rsid w:val="00C528FD"/>
    <w:rsid w:val="00C52A2E"/>
    <w:rsid w:val="00C52F85"/>
    <w:rsid w:val="00C530E3"/>
    <w:rsid w:val="00C531C4"/>
    <w:rsid w:val="00C535AE"/>
    <w:rsid w:val="00C53AF8"/>
    <w:rsid w:val="00C53D03"/>
    <w:rsid w:val="00C53DEF"/>
    <w:rsid w:val="00C54919"/>
    <w:rsid w:val="00C54B66"/>
    <w:rsid w:val="00C54EFA"/>
    <w:rsid w:val="00C5504A"/>
    <w:rsid w:val="00C5550F"/>
    <w:rsid w:val="00C55807"/>
    <w:rsid w:val="00C55B25"/>
    <w:rsid w:val="00C5613F"/>
    <w:rsid w:val="00C56235"/>
    <w:rsid w:val="00C56338"/>
    <w:rsid w:val="00C56374"/>
    <w:rsid w:val="00C56492"/>
    <w:rsid w:val="00C56493"/>
    <w:rsid w:val="00C564BB"/>
    <w:rsid w:val="00C566C5"/>
    <w:rsid w:val="00C56782"/>
    <w:rsid w:val="00C56ACB"/>
    <w:rsid w:val="00C57130"/>
    <w:rsid w:val="00C5750D"/>
    <w:rsid w:val="00C5756C"/>
    <w:rsid w:val="00C57847"/>
    <w:rsid w:val="00C57857"/>
    <w:rsid w:val="00C57AF3"/>
    <w:rsid w:val="00C600E2"/>
    <w:rsid w:val="00C60A32"/>
    <w:rsid w:val="00C6118D"/>
    <w:rsid w:val="00C61937"/>
    <w:rsid w:val="00C61F02"/>
    <w:rsid w:val="00C62F03"/>
    <w:rsid w:val="00C63450"/>
    <w:rsid w:val="00C63517"/>
    <w:rsid w:val="00C6358C"/>
    <w:rsid w:val="00C64486"/>
    <w:rsid w:val="00C64490"/>
    <w:rsid w:val="00C6450C"/>
    <w:rsid w:val="00C648BE"/>
    <w:rsid w:val="00C66354"/>
    <w:rsid w:val="00C672D6"/>
    <w:rsid w:val="00C67AD0"/>
    <w:rsid w:val="00C67EFA"/>
    <w:rsid w:val="00C709ED"/>
    <w:rsid w:val="00C70A3D"/>
    <w:rsid w:val="00C70C08"/>
    <w:rsid w:val="00C70F3B"/>
    <w:rsid w:val="00C7104D"/>
    <w:rsid w:val="00C710B0"/>
    <w:rsid w:val="00C71174"/>
    <w:rsid w:val="00C71200"/>
    <w:rsid w:val="00C714E8"/>
    <w:rsid w:val="00C71551"/>
    <w:rsid w:val="00C71618"/>
    <w:rsid w:val="00C7188C"/>
    <w:rsid w:val="00C71AB2"/>
    <w:rsid w:val="00C71D7A"/>
    <w:rsid w:val="00C71DFB"/>
    <w:rsid w:val="00C72111"/>
    <w:rsid w:val="00C722B0"/>
    <w:rsid w:val="00C722D4"/>
    <w:rsid w:val="00C725E2"/>
    <w:rsid w:val="00C72900"/>
    <w:rsid w:val="00C72E2F"/>
    <w:rsid w:val="00C73399"/>
    <w:rsid w:val="00C73428"/>
    <w:rsid w:val="00C74008"/>
    <w:rsid w:val="00C749F5"/>
    <w:rsid w:val="00C74D50"/>
    <w:rsid w:val="00C74F74"/>
    <w:rsid w:val="00C7509D"/>
    <w:rsid w:val="00C76071"/>
    <w:rsid w:val="00C764DB"/>
    <w:rsid w:val="00C76642"/>
    <w:rsid w:val="00C77206"/>
    <w:rsid w:val="00C77215"/>
    <w:rsid w:val="00C77280"/>
    <w:rsid w:val="00C8017E"/>
    <w:rsid w:val="00C80863"/>
    <w:rsid w:val="00C808E6"/>
    <w:rsid w:val="00C80FA6"/>
    <w:rsid w:val="00C8114F"/>
    <w:rsid w:val="00C812F5"/>
    <w:rsid w:val="00C812FC"/>
    <w:rsid w:val="00C8142A"/>
    <w:rsid w:val="00C814DA"/>
    <w:rsid w:val="00C81769"/>
    <w:rsid w:val="00C819CC"/>
    <w:rsid w:val="00C81C76"/>
    <w:rsid w:val="00C8219D"/>
    <w:rsid w:val="00C82271"/>
    <w:rsid w:val="00C8230D"/>
    <w:rsid w:val="00C82588"/>
    <w:rsid w:val="00C827E4"/>
    <w:rsid w:val="00C82802"/>
    <w:rsid w:val="00C828D0"/>
    <w:rsid w:val="00C82D8A"/>
    <w:rsid w:val="00C8315D"/>
    <w:rsid w:val="00C8354F"/>
    <w:rsid w:val="00C83682"/>
    <w:rsid w:val="00C8368D"/>
    <w:rsid w:val="00C8408F"/>
    <w:rsid w:val="00C8418F"/>
    <w:rsid w:val="00C846C9"/>
    <w:rsid w:val="00C84B9F"/>
    <w:rsid w:val="00C84F5E"/>
    <w:rsid w:val="00C84FE6"/>
    <w:rsid w:val="00C854B8"/>
    <w:rsid w:val="00C85BFD"/>
    <w:rsid w:val="00C8653A"/>
    <w:rsid w:val="00C867F0"/>
    <w:rsid w:val="00C86895"/>
    <w:rsid w:val="00C87385"/>
    <w:rsid w:val="00C87E39"/>
    <w:rsid w:val="00C90052"/>
    <w:rsid w:val="00C9020F"/>
    <w:rsid w:val="00C9023F"/>
    <w:rsid w:val="00C905F0"/>
    <w:rsid w:val="00C907C3"/>
    <w:rsid w:val="00C9085E"/>
    <w:rsid w:val="00C90902"/>
    <w:rsid w:val="00C909A9"/>
    <w:rsid w:val="00C90CE9"/>
    <w:rsid w:val="00C90D37"/>
    <w:rsid w:val="00C90D63"/>
    <w:rsid w:val="00C90EE7"/>
    <w:rsid w:val="00C913BA"/>
    <w:rsid w:val="00C9142D"/>
    <w:rsid w:val="00C9172E"/>
    <w:rsid w:val="00C917D0"/>
    <w:rsid w:val="00C91B77"/>
    <w:rsid w:val="00C91C35"/>
    <w:rsid w:val="00C91FC7"/>
    <w:rsid w:val="00C922CB"/>
    <w:rsid w:val="00C9253A"/>
    <w:rsid w:val="00C92549"/>
    <w:rsid w:val="00C92635"/>
    <w:rsid w:val="00C9289F"/>
    <w:rsid w:val="00C92928"/>
    <w:rsid w:val="00C92B1E"/>
    <w:rsid w:val="00C92DFB"/>
    <w:rsid w:val="00C93082"/>
    <w:rsid w:val="00C93166"/>
    <w:rsid w:val="00C931B8"/>
    <w:rsid w:val="00C93322"/>
    <w:rsid w:val="00C93365"/>
    <w:rsid w:val="00C93C30"/>
    <w:rsid w:val="00C944BE"/>
    <w:rsid w:val="00C94613"/>
    <w:rsid w:val="00C950DF"/>
    <w:rsid w:val="00C95211"/>
    <w:rsid w:val="00C953DE"/>
    <w:rsid w:val="00C95988"/>
    <w:rsid w:val="00C9598D"/>
    <w:rsid w:val="00C960B1"/>
    <w:rsid w:val="00C96197"/>
    <w:rsid w:val="00C96649"/>
    <w:rsid w:val="00C968DB"/>
    <w:rsid w:val="00C972E7"/>
    <w:rsid w:val="00C9787A"/>
    <w:rsid w:val="00C978D6"/>
    <w:rsid w:val="00C97A32"/>
    <w:rsid w:val="00C97B51"/>
    <w:rsid w:val="00C97D09"/>
    <w:rsid w:val="00CA0317"/>
    <w:rsid w:val="00CA0365"/>
    <w:rsid w:val="00CA0968"/>
    <w:rsid w:val="00CA0C16"/>
    <w:rsid w:val="00CA0DD9"/>
    <w:rsid w:val="00CA0E8F"/>
    <w:rsid w:val="00CA133A"/>
    <w:rsid w:val="00CA1420"/>
    <w:rsid w:val="00CA1435"/>
    <w:rsid w:val="00CA18F2"/>
    <w:rsid w:val="00CA1C1D"/>
    <w:rsid w:val="00CA2398"/>
    <w:rsid w:val="00CA25C7"/>
    <w:rsid w:val="00CA27A0"/>
    <w:rsid w:val="00CA28D3"/>
    <w:rsid w:val="00CA2D50"/>
    <w:rsid w:val="00CA2D83"/>
    <w:rsid w:val="00CA2E32"/>
    <w:rsid w:val="00CA3845"/>
    <w:rsid w:val="00CA38DE"/>
    <w:rsid w:val="00CA3F7C"/>
    <w:rsid w:val="00CA41C7"/>
    <w:rsid w:val="00CA4249"/>
    <w:rsid w:val="00CA451A"/>
    <w:rsid w:val="00CA4D27"/>
    <w:rsid w:val="00CA4D5B"/>
    <w:rsid w:val="00CA53AD"/>
    <w:rsid w:val="00CA53D2"/>
    <w:rsid w:val="00CA552D"/>
    <w:rsid w:val="00CA55DA"/>
    <w:rsid w:val="00CA5872"/>
    <w:rsid w:val="00CA5B07"/>
    <w:rsid w:val="00CA5CA2"/>
    <w:rsid w:val="00CA647D"/>
    <w:rsid w:val="00CA65C8"/>
    <w:rsid w:val="00CA65CA"/>
    <w:rsid w:val="00CA6690"/>
    <w:rsid w:val="00CA67C3"/>
    <w:rsid w:val="00CA6F04"/>
    <w:rsid w:val="00CA7203"/>
    <w:rsid w:val="00CA7A7A"/>
    <w:rsid w:val="00CA7B8C"/>
    <w:rsid w:val="00CA7F39"/>
    <w:rsid w:val="00CA7F9E"/>
    <w:rsid w:val="00CB0BDC"/>
    <w:rsid w:val="00CB1040"/>
    <w:rsid w:val="00CB10C4"/>
    <w:rsid w:val="00CB10CF"/>
    <w:rsid w:val="00CB11AB"/>
    <w:rsid w:val="00CB1520"/>
    <w:rsid w:val="00CB1637"/>
    <w:rsid w:val="00CB20EE"/>
    <w:rsid w:val="00CB309D"/>
    <w:rsid w:val="00CB3AB5"/>
    <w:rsid w:val="00CB3CFF"/>
    <w:rsid w:val="00CB42A7"/>
    <w:rsid w:val="00CB4622"/>
    <w:rsid w:val="00CB4A35"/>
    <w:rsid w:val="00CB4D24"/>
    <w:rsid w:val="00CB4E26"/>
    <w:rsid w:val="00CB5393"/>
    <w:rsid w:val="00CB55C4"/>
    <w:rsid w:val="00CB56FF"/>
    <w:rsid w:val="00CB5BC3"/>
    <w:rsid w:val="00CB61D4"/>
    <w:rsid w:val="00CB61D7"/>
    <w:rsid w:val="00CB6227"/>
    <w:rsid w:val="00CB64FB"/>
    <w:rsid w:val="00CB66BC"/>
    <w:rsid w:val="00CB6819"/>
    <w:rsid w:val="00CB69F5"/>
    <w:rsid w:val="00CB6B91"/>
    <w:rsid w:val="00CB6DB1"/>
    <w:rsid w:val="00CB6DB2"/>
    <w:rsid w:val="00CB6F20"/>
    <w:rsid w:val="00CB75D1"/>
    <w:rsid w:val="00CB78BD"/>
    <w:rsid w:val="00CB78F8"/>
    <w:rsid w:val="00CB7A56"/>
    <w:rsid w:val="00CB7AF2"/>
    <w:rsid w:val="00CB7F25"/>
    <w:rsid w:val="00CC0465"/>
    <w:rsid w:val="00CC0750"/>
    <w:rsid w:val="00CC111A"/>
    <w:rsid w:val="00CC1CD9"/>
    <w:rsid w:val="00CC22F0"/>
    <w:rsid w:val="00CC23C4"/>
    <w:rsid w:val="00CC2764"/>
    <w:rsid w:val="00CC2B60"/>
    <w:rsid w:val="00CC2EDF"/>
    <w:rsid w:val="00CC3352"/>
    <w:rsid w:val="00CC36E2"/>
    <w:rsid w:val="00CC3864"/>
    <w:rsid w:val="00CC3FDD"/>
    <w:rsid w:val="00CC429C"/>
    <w:rsid w:val="00CC4323"/>
    <w:rsid w:val="00CC4538"/>
    <w:rsid w:val="00CC46EF"/>
    <w:rsid w:val="00CC5017"/>
    <w:rsid w:val="00CC5290"/>
    <w:rsid w:val="00CC5326"/>
    <w:rsid w:val="00CC536F"/>
    <w:rsid w:val="00CC5B17"/>
    <w:rsid w:val="00CC5CCB"/>
    <w:rsid w:val="00CC61E1"/>
    <w:rsid w:val="00CC6AC2"/>
    <w:rsid w:val="00CC6EE5"/>
    <w:rsid w:val="00CC7D8A"/>
    <w:rsid w:val="00CD086A"/>
    <w:rsid w:val="00CD0FAD"/>
    <w:rsid w:val="00CD105B"/>
    <w:rsid w:val="00CD1967"/>
    <w:rsid w:val="00CD1C2E"/>
    <w:rsid w:val="00CD22D7"/>
    <w:rsid w:val="00CD249E"/>
    <w:rsid w:val="00CD2BEC"/>
    <w:rsid w:val="00CD2DA7"/>
    <w:rsid w:val="00CD2F5C"/>
    <w:rsid w:val="00CD30E9"/>
    <w:rsid w:val="00CD3391"/>
    <w:rsid w:val="00CD34F4"/>
    <w:rsid w:val="00CD3A54"/>
    <w:rsid w:val="00CD4068"/>
    <w:rsid w:val="00CD4187"/>
    <w:rsid w:val="00CD434A"/>
    <w:rsid w:val="00CD4750"/>
    <w:rsid w:val="00CD4AE7"/>
    <w:rsid w:val="00CD4BA6"/>
    <w:rsid w:val="00CD4C3C"/>
    <w:rsid w:val="00CD5D0E"/>
    <w:rsid w:val="00CD61B5"/>
    <w:rsid w:val="00CD62AE"/>
    <w:rsid w:val="00CD64F1"/>
    <w:rsid w:val="00CD670E"/>
    <w:rsid w:val="00CD6926"/>
    <w:rsid w:val="00CD6A0C"/>
    <w:rsid w:val="00CD6AD8"/>
    <w:rsid w:val="00CD70D4"/>
    <w:rsid w:val="00CD7235"/>
    <w:rsid w:val="00CD7CAF"/>
    <w:rsid w:val="00CD7D51"/>
    <w:rsid w:val="00CE038B"/>
    <w:rsid w:val="00CE07C8"/>
    <w:rsid w:val="00CE0BD4"/>
    <w:rsid w:val="00CE0D8C"/>
    <w:rsid w:val="00CE0F80"/>
    <w:rsid w:val="00CE209A"/>
    <w:rsid w:val="00CE21F0"/>
    <w:rsid w:val="00CE2774"/>
    <w:rsid w:val="00CE2A6C"/>
    <w:rsid w:val="00CE2A83"/>
    <w:rsid w:val="00CE2B61"/>
    <w:rsid w:val="00CE2F2B"/>
    <w:rsid w:val="00CE3566"/>
    <w:rsid w:val="00CE35C7"/>
    <w:rsid w:val="00CE3E13"/>
    <w:rsid w:val="00CE3E2C"/>
    <w:rsid w:val="00CE4008"/>
    <w:rsid w:val="00CE434B"/>
    <w:rsid w:val="00CE43B7"/>
    <w:rsid w:val="00CE4B62"/>
    <w:rsid w:val="00CE4C6F"/>
    <w:rsid w:val="00CE4D06"/>
    <w:rsid w:val="00CE4ED8"/>
    <w:rsid w:val="00CE4FB4"/>
    <w:rsid w:val="00CE53B9"/>
    <w:rsid w:val="00CE5DC3"/>
    <w:rsid w:val="00CE5E8E"/>
    <w:rsid w:val="00CE62CA"/>
    <w:rsid w:val="00CE6386"/>
    <w:rsid w:val="00CE7054"/>
    <w:rsid w:val="00CE72D5"/>
    <w:rsid w:val="00CE752A"/>
    <w:rsid w:val="00CE7859"/>
    <w:rsid w:val="00CF0C2A"/>
    <w:rsid w:val="00CF0CDF"/>
    <w:rsid w:val="00CF0E02"/>
    <w:rsid w:val="00CF0E38"/>
    <w:rsid w:val="00CF1967"/>
    <w:rsid w:val="00CF1A05"/>
    <w:rsid w:val="00CF1FEB"/>
    <w:rsid w:val="00CF208D"/>
    <w:rsid w:val="00CF20FC"/>
    <w:rsid w:val="00CF2107"/>
    <w:rsid w:val="00CF2F1A"/>
    <w:rsid w:val="00CF309D"/>
    <w:rsid w:val="00CF30FF"/>
    <w:rsid w:val="00CF322A"/>
    <w:rsid w:val="00CF3574"/>
    <w:rsid w:val="00CF3CB8"/>
    <w:rsid w:val="00CF3D9A"/>
    <w:rsid w:val="00CF406A"/>
    <w:rsid w:val="00CF40C6"/>
    <w:rsid w:val="00CF48F4"/>
    <w:rsid w:val="00CF4F9C"/>
    <w:rsid w:val="00CF51C3"/>
    <w:rsid w:val="00CF6440"/>
    <w:rsid w:val="00CF6B77"/>
    <w:rsid w:val="00CF6D67"/>
    <w:rsid w:val="00CF709F"/>
    <w:rsid w:val="00CF713F"/>
    <w:rsid w:val="00CF718E"/>
    <w:rsid w:val="00CF72AE"/>
    <w:rsid w:val="00D002EF"/>
    <w:rsid w:val="00D0045F"/>
    <w:rsid w:val="00D00864"/>
    <w:rsid w:val="00D00D63"/>
    <w:rsid w:val="00D012EA"/>
    <w:rsid w:val="00D01F59"/>
    <w:rsid w:val="00D02022"/>
    <w:rsid w:val="00D024F4"/>
    <w:rsid w:val="00D02557"/>
    <w:rsid w:val="00D02B1A"/>
    <w:rsid w:val="00D02C39"/>
    <w:rsid w:val="00D02F67"/>
    <w:rsid w:val="00D0316D"/>
    <w:rsid w:val="00D043B3"/>
    <w:rsid w:val="00D04413"/>
    <w:rsid w:val="00D04472"/>
    <w:rsid w:val="00D049A2"/>
    <w:rsid w:val="00D049C4"/>
    <w:rsid w:val="00D0514E"/>
    <w:rsid w:val="00D0542F"/>
    <w:rsid w:val="00D05480"/>
    <w:rsid w:val="00D05853"/>
    <w:rsid w:val="00D05D8F"/>
    <w:rsid w:val="00D05E7C"/>
    <w:rsid w:val="00D0618A"/>
    <w:rsid w:val="00D0618B"/>
    <w:rsid w:val="00D06275"/>
    <w:rsid w:val="00D06503"/>
    <w:rsid w:val="00D06572"/>
    <w:rsid w:val="00D067A5"/>
    <w:rsid w:val="00D069E4"/>
    <w:rsid w:val="00D06AAC"/>
    <w:rsid w:val="00D06F3C"/>
    <w:rsid w:val="00D06F6B"/>
    <w:rsid w:val="00D071E2"/>
    <w:rsid w:val="00D072E8"/>
    <w:rsid w:val="00D073B2"/>
    <w:rsid w:val="00D07E68"/>
    <w:rsid w:val="00D10671"/>
    <w:rsid w:val="00D106BC"/>
    <w:rsid w:val="00D10748"/>
    <w:rsid w:val="00D10BE2"/>
    <w:rsid w:val="00D11BC3"/>
    <w:rsid w:val="00D1217E"/>
    <w:rsid w:val="00D121ED"/>
    <w:rsid w:val="00D126B4"/>
    <w:rsid w:val="00D12732"/>
    <w:rsid w:val="00D127F4"/>
    <w:rsid w:val="00D12A30"/>
    <w:rsid w:val="00D135EE"/>
    <w:rsid w:val="00D13CAE"/>
    <w:rsid w:val="00D1415E"/>
    <w:rsid w:val="00D14AAC"/>
    <w:rsid w:val="00D15B6B"/>
    <w:rsid w:val="00D15FEB"/>
    <w:rsid w:val="00D16510"/>
    <w:rsid w:val="00D168A0"/>
    <w:rsid w:val="00D16B02"/>
    <w:rsid w:val="00D16B2B"/>
    <w:rsid w:val="00D16FD8"/>
    <w:rsid w:val="00D17B21"/>
    <w:rsid w:val="00D17F01"/>
    <w:rsid w:val="00D17F1C"/>
    <w:rsid w:val="00D205F8"/>
    <w:rsid w:val="00D20737"/>
    <w:rsid w:val="00D20C86"/>
    <w:rsid w:val="00D20D23"/>
    <w:rsid w:val="00D21016"/>
    <w:rsid w:val="00D21070"/>
    <w:rsid w:val="00D2167B"/>
    <w:rsid w:val="00D218B2"/>
    <w:rsid w:val="00D2194F"/>
    <w:rsid w:val="00D219BC"/>
    <w:rsid w:val="00D21A72"/>
    <w:rsid w:val="00D21CAB"/>
    <w:rsid w:val="00D21E6F"/>
    <w:rsid w:val="00D22A19"/>
    <w:rsid w:val="00D23771"/>
    <w:rsid w:val="00D23ED7"/>
    <w:rsid w:val="00D24047"/>
    <w:rsid w:val="00D24520"/>
    <w:rsid w:val="00D24643"/>
    <w:rsid w:val="00D24A54"/>
    <w:rsid w:val="00D253E5"/>
    <w:rsid w:val="00D2633E"/>
    <w:rsid w:val="00D265B3"/>
    <w:rsid w:val="00D270EE"/>
    <w:rsid w:val="00D27194"/>
    <w:rsid w:val="00D277D5"/>
    <w:rsid w:val="00D27AE2"/>
    <w:rsid w:val="00D30DF2"/>
    <w:rsid w:val="00D30DF8"/>
    <w:rsid w:val="00D30EE9"/>
    <w:rsid w:val="00D30FE7"/>
    <w:rsid w:val="00D3132B"/>
    <w:rsid w:val="00D31455"/>
    <w:rsid w:val="00D316BF"/>
    <w:rsid w:val="00D31757"/>
    <w:rsid w:val="00D31A9B"/>
    <w:rsid w:val="00D31B42"/>
    <w:rsid w:val="00D31B5F"/>
    <w:rsid w:val="00D31BDA"/>
    <w:rsid w:val="00D31DD2"/>
    <w:rsid w:val="00D32094"/>
    <w:rsid w:val="00D324EB"/>
    <w:rsid w:val="00D3288E"/>
    <w:rsid w:val="00D33002"/>
    <w:rsid w:val="00D33152"/>
    <w:rsid w:val="00D33BE4"/>
    <w:rsid w:val="00D33C34"/>
    <w:rsid w:val="00D344FF"/>
    <w:rsid w:val="00D3460B"/>
    <w:rsid w:val="00D34728"/>
    <w:rsid w:val="00D348D7"/>
    <w:rsid w:val="00D34E84"/>
    <w:rsid w:val="00D35331"/>
    <w:rsid w:val="00D355C1"/>
    <w:rsid w:val="00D35FC7"/>
    <w:rsid w:val="00D3633B"/>
    <w:rsid w:val="00D36689"/>
    <w:rsid w:val="00D36A4E"/>
    <w:rsid w:val="00D36C81"/>
    <w:rsid w:val="00D36D25"/>
    <w:rsid w:val="00D3712D"/>
    <w:rsid w:val="00D4064E"/>
    <w:rsid w:val="00D40AB2"/>
    <w:rsid w:val="00D412C0"/>
    <w:rsid w:val="00D41867"/>
    <w:rsid w:val="00D41AE0"/>
    <w:rsid w:val="00D41B73"/>
    <w:rsid w:val="00D42698"/>
    <w:rsid w:val="00D42895"/>
    <w:rsid w:val="00D430D9"/>
    <w:rsid w:val="00D434A8"/>
    <w:rsid w:val="00D4377A"/>
    <w:rsid w:val="00D43B3E"/>
    <w:rsid w:val="00D44584"/>
    <w:rsid w:val="00D44774"/>
    <w:rsid w:val="00D44C79"/>
    <w:rsid w:val="00D44C8A"/>
    <w:rsid w:val="00D4507C"/>
    <w:rsid w:val="00D462D8"/>
    <w:rsid w:val="00D46857"/>
    <w:rsid w:val="00D478E7"/>
    <w:rsid w:val="00D47E64"/>
    <w:rsid w:val="00D47EE0"/>
    <w:rsid w:val="00D5002E"/>
    <w:rsid w:val="00D507A4"/>
    <w:rsid w:val="00D50A0E"/>
    <w:rsid w:val="00D50E8D"/>
    <w:rsid w:val="00D51452"/>
    <w:rsid w:val="00D51EC2"/>
    <w:rsid w:val="00D524FC"/>
    <w:rsid w:val="00D52604"/>
    <w:rsid w:val="00D52783"/>
    <w:rsid w:val="00D52855"/>
    <w:rsid w:val="00D528DC"/>
    <w:rsid w:val="00D52BA6"/>
    <w:rsid w:val="00D52D72"/>
    <w:rsid w:val="00D5307F"/>
    <w:rsid w:val="00D53A2E"/>
    <w:rsid w:val="00D53C39"/>
    <w:rsid w:val="00D53D6F"/>
    <w:rsid w:val="00D53E50"/>
    <w:rsid w:val="00D540AA"/>
    <w:rsid w:val="00D54320"/>
    <w:rsid w:val="00D5439D"/>
    <w:rsid w:val="00D54453"/>
    <w:rsid w:val="00D545C5"/>
    <w:rsid w:val="00D545F4"/>
    <w:rsid w:val="00D5464C"/>
    <w:rsid w:val="00D547AA"/>
    <w:rsid w:val="00D54BE6"/>
    <w:rsid w:val="00D55005"/>
    <w:rsid w:val="00D55101"/>
    <w:rsid w:val="00D5527B"/>
    <w:rsid w:val="00D552F9"/>
    <w:rsid w:val="00D553B0"/>
    <w:rsid w:val="00D555D3"/>
    <w:rsid w:val="00D5560B"/>
    <w:rsid w:val="00D55BBE"/>
    <w:rsid w:val="00D55F20"/>
    <w:rsid w:val="00D56104"/>
    <w:rsid w:val="00D56568"/>
    <w:rsid w:val="00D5656D"/>
    <w:rsid w:val="00D56BFD"/>
    <w:rsid w:val="00D57064"/>
    <w:rsid w:val="00D574C9"/>
    <w:rsid w:val="00D57505"/>
    <w:rsid w:val="00D57596"/>
    <w:rsid w:val="00D576BD"/>
    <w:rsid w:val="00D57946"/>
    <w:rsid w:val="00D60038"/>
    <w:rsid w:val="00D6099F"/>
    <w:rsid w:val="00D612B6"/>
    <w:rsid w:val="00D61744"/>
    <w:rsid w:val="00D61755"/>
    <w:rsid w:val="00D61BD8"/>
    <w:rsid w:val="00D61DB4"/>
    <w:rsid w:val="00D6204F"/>
    <w:rsid w:val="00D62A6D"/>
    <w:rsid w:val="00D62EAC"/>
    <w:rsid w:val="00D63052"/>
    <w:rsid w:val="00D636E8"/>
    <w:rsid w:val="00D636FB"/>
    <w:rsid w:val="00D63878"/>
    <w:rsid w:val="00D63A33"/>
    <w:rsid w:val="00D63D36"/>
    <w:rsid w:val="00D6401D"/>
    <w:rsid w:val="00D64057"/>
    <w:rsid w:val="00D645FA"/>
    <w:rsid w:val="00D64A3F"/>
    <w:rsid w:val="00D64DED"/>
    <w:rsid w:val="00D658E2"/>
    <w:rsid w:val="00D659D6"/>
    <w:rsid w:val="00D66D0B"/>
    <w:rsid w:val="00D67003"/>
    <w:rsid w:val="00D67147"/>
    <w:rsid w:val="00D6772D"/>
    <w:rsid w:val="00D67983"/>
    <w:rsid w:val="00D67A86"/>
    <w:rsid w:val="00D67C4B"/>
    <w:rsid w:val="00D67CBA"/>
    <w:rsid w:val="00D67E96"/>
    <w:rsid w:val="00D70195"/>
    <w:rsid w:val="00D7030D"/>
    <w:rsid w:val="00D70332"/>
    <w:rsid w:val="00D704FE"/>
    <w:rsid w:val="00D709B1"/>
    <w:rsid w:val="00D709B3"/>
    <w:rsid w:val="00D70B0A"/>
    <w:rsid w:val="00D70C6B"/>
    <w:rsid w:val="00D70CFD"/>
    <w:rsid w:val="00D716DB"/>
    <w:rsid w:val="00D7182B"/>
    <w:rsid w:val="00D71C11"/>
    <w:rsid w:val="00D71F40"/>
    <w:rsid w:val="00D7220C"/>
    <w:rsid w:val="00D724D5"/>
    <w:rsid w:val="00D7260B"/>
    <w:rsid w:val="00D726ED"/>
    <w:rsid w:val="00D72A6C"/>
    <w:rsid w:val="00D7327E"/>
    <w:rsid w:val="00D73BB4"/>
    <w:rsid w:val="00D73C40"/>
    <w:rsid w:val="00D73F50"/>
    <w:rsid w:val="00D74027"/>
    <w:rsid w:val="00D74201"/>
    <w:rsid w:val="00D7425D"/>
    <w:rsid w:val="00D74349"/>
    <w:rsid w:val="00D74A3B"/>
    <w:rsid w:val="00D74B26"/>
    <w:rsid w:val="00D74E57"/>
    <w:rsid w:val="00D752F3"/>
    <w:rsid w:val="00D757C1"/>
    <w:rsid w:val="00D75AAE"/>
    <w:rsid w:val="00D75DCF"/>
    <w:rsid w:val="00D76009"/>
    <w:rsid w:val="00D76243"/>
    <w:rsid w:val="00D76465"/>
    <w:rsid w:val="00D76550"/>
    <w:rsid w:val="00D76ACD"/>
    <w:rsid w:val="00D76CFB"/>
    <w:rsid w:val="00D77305"/>
    <w:rsid w:val="00D776AF"/>
    <w:rsid w:val="00D80610"/>
    <w:rsid w:val="00D80646"/>
    <w:rsid w:val="00D80998"/>
    <w:rsid w:val="00D80B8F"/>
    <w:rsid w:val="00D80D9D"/>
    <w:rsid w:val="00D812CD"/>
    <w:rsid w:val="00D81380"/>
    <w:rsid w:val="00D8154F"/>
    <w:rsid w:val="00D81AEC"/>
    <w:rsid w:val="00D81B2C"/>
    <w:rsid w:val="00D81CAC"/>
    <w:rsid w:val="00D820EB"/>
    <w:rsid w:val="00D8258C"/>
    <w:rsid w:val="00D825D6"/>
    <w:rsid w:val="00D82960"/>
    <w:rsid w:val="00D82FAF"/>
    <w:rsid w:val="00D82FB1"/>
    <w:rsid w:val="00D830B2"/>
    <w:rsid w:val="00D83288"/>
    <w:rsid w:val="00D83B2D"/>
    <w:rsid w:val="00D83C96"/>
    <w:rsid w:val="00D83D1B"/>
    <w:rsid w:val="00D83ED1"/>
    <w:rsid w:val="00D842E3"/>
    <w:rsid w:val="00D845F8"/>
    <w:rsid w:val="00D84D41"/>
    <w:rsid w:val="00D84E2C"/>
    <w:rsid w:val="00D8517B"/>
    <w:rsid w:val="00D8558C"/>
    <w:rsid w:val="00D8606F"/>
    <w:rsid w:val="00D86192"/>
    <w:rsid w:val="00D86242"/>
    <w:rsid w:val="00D87204"/>
    <w:rsid w:val="00D87785"/>
    <w:rsid w:val="00D879D5"/>
    <w:rsid w:val="00D87C2F"/>
    <w:rsid w:val="00D87CA4"/>
    <w:rsid w:val="00D87D0D"/>
    <w:rsid w:val="00D90B49"/>
    <w:rsid w:val="00D90C0C"/>
    <w:rsid w:val="00D90E69"/>
    <w:rsid w:val="00D9103A"/>
    <w:rsid w:val="00D91063"/>
    <w:rsid w:val="00D91A5E"/>
    <w:rsid w:val="00D91BDF"/>
    <w:rsid w:val="00D91CC0"/>
    <w:rsid w:val="00D9207A"/>
    <w:rsid w:val="00D92508"/>
    <w:rsid w:val="00D9287A"/>
    <w:rsid w:val="00D92D76"/>
    <w:rsid w:val="00D92DAC"/>
    <w:rsid w:val="00D930F6"/>
    <w:rsid w:val="00D9317F"/>
    <w:rsid w:val="00D93225"/>
    <w:rsid w:val="00D93302"/>
    <w:rsid w:val="00D93AA5"/>
    <w:rsid w:val="00D94105"/>
    <w:rsid w:val="00D9475C"/>
    <w:rsid w:val="00D94807"/>
    <w:rsid w:val="00D94A62"/>
    <w:rsid w:val="00D94D55"/>
    <w:rsid w:val="00D94EF3"/>
    <w:rsid w:val="00D94F09"/>
    <w:rsid w:val="00D94F8D"/>
    <w:rsid w:val="00D956B3"/>
    <w:rsid w:val="00D95AC1"/>
    <w:rsid w:val="00D95B5D"/>
    <w:rsid w:val="00D95B79"/>
    <w:rsid w:val="00D96082"/>
    <w:rsid w:val="00D96207"/>
    <w:rsid w:val="00D96505"/>
    <w:rsid w:val="00D96927"/>
    <w:rsid w:val="00D96B33"/>
    <w:rsid w:val="00D96B80"/>
    <w:rsid w:val="00D96CCD"/>
    <w:rsid w:val="00D96DDA"/>
    <w:rsid w:val="00D97E2E"/>
    <w:rsid w:val="00DA0112"/>
    <w:rsid w:val="00DA058F"/>
    <w:rsid w:val="00DA06D8"/>
    <w:rsid w:val="00DA1287"/>
    <w:rsid w:val="00DA1E34"/>
    <w:rsid w:val="00DA2BEC"/>
    <w:rsid w:val="00DA2EB9"/>
    <w:rsid w:val="00DA2F89"/>
    <w:rsid w:val="00DA31CC"/>
    <w:rsid w:val="00DA3503"/>
    <w:rsid w:val="00DA35BE"/>
    <w:rsid w:val="00DA3AE0"/>
    <w:rsid w:val="00DA3DEF"/>
    <w:rsid w:val="00DA4400"/>
    <w:rsid w:val="00DA4905"/>
    <w:rsid w:val="00DA4F42"/>
    <w:rsid w:val="00DA5057"/>
    <w:rsid w:val="00DA5390"/>
    <w:rsid w:val="00DA602E"/>
    <w:rsid w:val="00DA60EF"/>
    <w:rsid w:val="00DA626C"/>
    <w:rsid w:val="00DA674A"/>
    <w:rsid w:val="00DA67DA"/>
    <w:rsid w:val="00DA6A6E"/>
    <w:rsid w:val="00DA7B01"/>
    <w:rsid w:val="00DA7B88"/>
    <w:rsid w:val="00DA7D06"/>
    <w:rsid w:val="00DA7E43"/>
    <w:rsid w:val="00DB0128"/>
    <w:rsid w:val="00DB028E"/>
    <w:rsid w:val="00DB04F0"/>
    <w:rsid w:val="00DB072B"/>
    <w:rsid w:val="00DB1364"/>
    <w:rsid w:val="00DB13B8"/>
    <w:rsid w:val="00DB173B"/>
    <w:rsid w:val="00DB1832"/>
    <w:rsid w:val="00DB1B24"/>
    <w:rsid w:val="00DB1B78"/>
    <w:rsid w:val="00DB1D08"/>
    <w:rsid w:val="00DB1FDD"/>
    <w:rsid w:val="00DB289C"/>
    <w:rsid w:val="00DB2B41"/>
    <w:rsid w:val="00DB3175"/>
    <w:rsid w:val="00DB326B"/>
    <w:rsid w:val="00DB3701"/>
    <w:rsid w:val="00DB37A0"/>
    <w:rsid w:val="00DB394C"/>
    <w:rsid w:val="00DB3C18"/>
    <w:rsid w:val="00DB3E11"/>
    <w:rsid w:val="00DB4339"/>
    <w:rsid w:val="00DB513A"/>
    <w:rsid w:val="00DB5267"/>
    <w:rsid w:val="00DB53FB"/>
    <w:rsid w:val="00DB5B10"/>
    <w:rsid w:val="00DB5C6E"/>
    <w:rsid w:val="00DB5CB1"/>
    <w:rsid w:val="00DB5D69"/>
    <w:rsid w:val="00DB636A"/>
    <w:rsid w:val="00DB66D9"/>
    <w:rsid w:val="00DB696C"/>
    <w:rsid w:val="00DB71A5"/>
    <w:rsid w:val="00DB7DF1"/>
    <w:rsid w:val="00DC01CC"/>
    <w:rsid w:val="00DC052B"/>
    <w:rsid w:val="00DC0564"/>
    <w:rsid w:val="00DC074C"/>
    <w:rsid w:val="00DC081E"/>
    <w:rsid w:val="00DC0A33"/>
    <w:rsid w:val="00DC10D2"/>
    <w:rsid w:val="00DC121B"/>
    <w:rsid w:val="00DC1223"/>
    <w:rsid w:val="00DC143C"/>
    <w:rsid w:val="00DC16BA"/>
    <w:rsid w:val="00DC16E4"/>
    <w:rsid w:val="00DC1C4B"/>
    <w:rsid w:val="00DC21B8"/>
    <w:rsid w:val="00DC2382"/>
    <w:rsid w:val="00DC291A"/>
    <w:rsid w:val="00DC29A4"/>
    <w:rsid w:val="00DC322D"/>
    <w:rsid w:val="00DC346A"/>
    <w:rsid w:val="00DC394C"/>
    <w:rsid w:val="00DC3A72"/>
    <w:rsid w:val="00DC3DEF"/>
    <w:rsid w:val="00DC4004"/>
    <w:rsid w:val="00DC412D"/>
    <w:rsid w:val="00DC4253"/>
    <w:rsid w:val="00DC491A"/>
    <w:rsid w:val="00DC4BA6"/>
    <w:rsid w:val="00DC55A2"/>
    <w:rsid w:val="00DC563C"/>
    <w:rsid w:val="00DC5995"/>
    <w:rsid w:val="00DC5A54"/>
    <w:rsid w:val="00DC5BEA"/>
    <w:rsid w:val="00DC6576"/>
    <w:rsid w:val="00DC7DA7"/>
    <w:rsid w:val="00DC7E57"/>
    <w:rsid w:val="00DD00D5"/>
    <w:rsid w:val="00DD02A9"/>
    <w:rsid w:val="00DD0705"/>
    <w:rsid w:val="00DD07C3"/>
    <w:rsid w:val="00DD0A0C"/>
    <w:rsid w:val="00DD13DF"/>
    <w:rsid w:val="00DD16DF"/>
    <w:rsid w:val="00DD207C"/>
    <w:rsid w:val="00DD273A"/>
    <w:rsid w:val="00DD2AA2"/>
    <w:rsid w:val="00DD3025"/>
    <w:rsid w:val="00DD3838"/>
    <w:rsid w:val="00DD401E"/>
    <w:rsid w:val="00DD4113"/>
    <w:rsid w:val="00DD41A8"/>
    <w:rsid w:val="00DD4561"/>
    <w:rsid w:val="00DD4734"/>
    <w:rsid w:val="00DD5AF5"/>
    <w:rsid w:val="00DD61A2"/>
    <w:rsid w:val="00DD6356"/>
    <w:rsid w:val="00DD66FC"/>
    <w:rsid w:val="00DD67AC"/>
    <w:rsid w:val="00DD6853"/>
    <w:rsid w:val="00DD6FE6"/>
    <w:rsid w:val="00DD77A5"/>
    <w:rsid w:val="00DD7A58"/>
    <w:rsid w:val="00DE0654"/>
    <w:rsid w:val="00DE0CA0"/>
    <w:rsid w:val="00DE16A9"/>
    <w:rsid w:val="00DE16DE"/>
    <w:rsid w:val="00DE191D"/>
    <w:rsid w:val="00DE2006"/>
    <w:rsid w:val="00DE219E"/>
    <w:rsid w:val="00DE2277"/>
    <w:rsid w:val="00DE25EA"/>
    <w:rsid w:val="00DE2728"/>
    <w:rsid w:val="00DE3035"/>
    <w:rsid w:val="00DE31D8"/>
    <w:rsid w:val="00DE320C"/>
    <w:rsid w:val="00DE33D3"/>
    <w:rsid w:val="00DE34F5"/>
    <w:rsid w:val="00DE45DB"/>
    <w:rsid w:val="00DE4BF4"/>
    <w:rsid w:val="00DE4D20"/>
    <w:rsid w:val="00DE4D65"/>
    <w:rsid w:val="00DE4EE4"/>
    <w:rsid w:val="00DE53A8"/>
    <w:rsid w:val="00DE573A"/>
    <w:rsid w:val="00DE5A94"/>
    <w:rsid w:val="00DE6369"/>
    <w:rsid w:val="00DE651B"/>
    <w:rsid w:val="00DE65D5"/>
    <w:rsid w:val="00DE67E4"/>
    <w:rsid w:val="00DE6855"/>
    <w:rsid w:val="00DE687F"/>
    <w:rsid w:val="00DE692B"/>
    <w:rsid w:val="00DE7338"/>
    <w:rsid w:val="00DE7E91"/>
    <w:rsid w:val="00DF1628"/>
    <w:rsid w:val="00DF193D"/>
    <w:rsid w:val="00DF19B2"/>
    <w:rsid w:val="00DF1CF5"/>
    <w:rsid w:val="00DF1E34"/>
    <w:rsid w:val="00DF25D3"/>
    <w:rsid w:val="00DF264B"/>
    <w:rsid w:val="00DF2758"/>
    <w:rsid w:val="00DF28C1"/>
    <w:rsid w:val="00DF2F13"/>
    <w:rsid w:val="00DF395B"/>
    <w:rsid w:val="00DF3AD3"/>
    <w:rsid w:val="00DF3CC0"/>
    <w:rsid w:val="00DF41BA"/>
    <w:rsid w:val="00DF464C"/>
    <w:rsid w:val="00DF5025"/>
    <w:rsid w:val="00DF5731"/>
    <w:rsid w:val="00DF57C3"/>
    <w:rsid w:val="00DF5C5F"/>
    <w:rsid w:val="00DF600F"/>
    <w:rsid w:val="00DF711C"/>
    <w:rsid w:val="00DF73B2"/>
    <w:rsid w:val="00DF7B74"/>
    <w:rsid w:val="00DF7B8B"/>
    <w:rsid w:val="00DF7DCC"/>
    <w:rsid w:val="00DF7EFD"/>
    <w:rsid w:val="00DF7F09"/>
    <w:rsid w:val="00E00091"/>
    <w:rsid w:val="00E00148"/>
    <w:rsid w:val="00E00380"/>
    <w:rsid w:val="00E00F19"/>
    <w:rsid w:val="00E014C0"/>
    <w:rsid w:val="00E01537"/>
    <w:rsid w:val="00E01A3C"/>
    <w:rsid w:val="00E0206B"/>
    <w:rsid w:val="00E02804"/>
    <w:rsid w:val="00E02A28"/>
    <w:rsid w:val="00E02CCF"/>
    <w:rsid w:val="00E0304E"/>
    <w:rsid w:val="00E03257"/>
    <w:rsid w:val="00E033AB"/>
    <w:rsid w:val="00E03543"/>
    <w:rsid w:val="00E03586"/>
    <w:rsid w:val="00E03856"/>
    <w:rsid w:val="00E038F6"/>
    <w:rsid w:val="00E03BB1"/>
    <w:rsid w:val="00E03CB6"/>
    <w:rsid w:val="00E04108"/>
    <w:rsid w:val="00E043F9"/>
    <w:rsid w:val="00E04566"/>
    <w:rsid w:val="00E04821"/>
    <w:rsid w:val="00E04F30"/>
    <w:rsid w:val="00E0515B"/>
    <w:rsid w:val="00E053B9"/>
    <w:rsid w:val="00E05534"/>
    <w:rsid w:val="00E057BB"/>
    <w:rsid w:val="00E05859"/>
    <w:rsid w:val="00E05D76"/>
    <w:rsid w:val="00E06001"/>
    <w:rsid w:val="00E061A3"/>
    <w:rsid w:val="00E0634C"/>
    <w:rsid w:val="00E063FD"/>
    <w:rsid w:val="00E066C6"/>
    <w:rsid w:val="00E06755"/>
    <w:rsid w:val="00E069BC"/>
    <w:rsid w:val="00E07097"/>
    <w:rsid w:val="00E075A5"/>
    <w:rsid w:val="00E07BCA"/>
    <w:rsid w:val="00E100A0"/>
    <w:rsid w:val="00E10121"/>
    <w:rsid w:val="00E102D8"/>
    <w:rsid w:val="00E10895"/>
    <w:rsid w:val="00E10CEF"/>
    <w:rsid w:val="00E11330"/>
    <w:rsid w:val="00E118C4"/>
    <w:rsid w:val="00E119B8"/>
    <w:rsid w:val="00E11C6F"/>
    <w:rsid w:val="00E11D48"/>
    <w:rsid w:val="00E11DA2"/>
    <w:rsid w:val="00E11F80"/>
    <w:rsid w:val="00E11FB8"/>
    <w:rsid w:val="00E1252D"/>
    <w:rsid w:val="00E12FA6"/>
    <w:rsid w:val="00E130B5"/>
    <w:rsid w:val="00E1387C"/>
    <w:rsid w:val="00E13B77"/>
    <w:rsid w:val="00E13EFC"/>
    <w:rsid w:val="00E13F07"/>
    <w:rsid w:val="00E14855"/>
    <w:rsid w:val="00E14873"/>
    <w:rsid w:val="00E149C8"/>
    <w:rsid w:val="00E14A62"/>
    <w:rsid w:val="00E14A9B"/>
    <w:rsid w:val="00E14DEE"/>
    <w:rsid w:val="00E15488"/>
    <w:rsid w:val="00E15506"/>
    <w:rsid w:val="00E156B1"/>
    <w:rsid w:val="00E156B3"/>
    <w:rsid w:val="00E15ED2"/>
    <w:rsid w:val="00E15EEF"/>
    <w:rsid w:val="00E16000"/>
    <w:rsid w:val="00E162FE"/>
    <w:rsid w:val="00E16991"/>
    <w:rsid w:val="00E172C4"/>
    <w:rsid w:val="00E1749F"/>
    <w:rsid w:val="00E17999"/>
    <w:rsid w:val="00E17C71"/>
    <w:rsid w:val="00E17D67"/>
    <w:rsid w:val="00E17E76"/>
    <w:rsid w:val="00E205A6"/>
    <w:rsid w:val="00E207A4"/>
    <w:rsid w:val="00E20F91"/>
    <w:rsid w:val="00E21488"/>
    <w:rsid w:val="00E2173B"/>
    <w:rsid w:val="00E21EC5"/>
    <w:rsid w:val="00E22242"/>
    <w:rsid w:val="00E22348"/>
    <w:rsid w:val="00E230FF"/>
    <w:rsid w:val="00E236E5"/>
    <w:rsid w:val="00E23ABD"/>
    <w:rsid w:val="00E23AC0"/>
    <w:rsid w:val="00E23C19"/>
    <w:rsid w:val="00E23D25"/>
    <w:rsid w:val="00E24C7F"/>
    <w:rsid w:val="00E26109"/>
    <w:rsid w:val="00E2698E"/>
    <w:rsid w:val="00E26CBC"/>
    <w:rsid w:val="00E26E70"/>
    <w:rsid w:val="00E26FF0"/>
    <w:rsid w:val="00E278D0"/>
    <w:rsid w:val="00E27D03"/>
    <w:rsid w:val="00E27E74"/>
    <w:rsid w:val="00E27FE5"/>
    <w:rsid w:val="00E30116"/>
    <w:rsid w:val="00E30291"/>
    <w:rsid w:val="00E303F2"/>
    <w:rsid w:val="00E30800"/>
    <w:rsid w:val="00E30999"/>
    <w:rsid w:val="00E30C0B"/>
    <w:rsid w:val="00E314FF"/>
    <w:rsid w:val="00E31A0B"/>
    <w:rsid w:val="00E31B2B"/>
    <w:rsid w:val="00E31C56"/>
    <w:rsid w:val="00E31F7B"/>
    <w:rsid w:val="00E31FEF"/>
    <w:rsid w:val="00E32170"/>
    <w:rsid w:val="00E321FE"/>
    <w:rsid w:val="00E32371"/>
    <w:rsid w:val="00E32378"/>
    <w:rsid w:val="00E326C9"/>
    <w:rsid w:val="00E32823"/>
    <w:rsid w:val="00E32BE5"/>
    <w:rsid w:val="00E32D30"/>
    <w:rsid w:val="00E3358F"/>
    <w:rsid w:val="00E3395D"/>
    <w:rsid w:val="00E33A09"/>
    <w:rsid w:val="00E33B38"/>
    <w:rsid w:val="00E33DD1"/>
    <w:rsid w:val="00E34740"/>
    <w:rsid w:val="00E34987"/>
    <w:rsid w:val="00E34B8A"/>
    <w:rsid w:val="00E35690"/>
    <w:rsid w:val="00E35733"/>
    <w:rsid w:val="00E358E4"/>
    <w:rsid w:val="00E3590C"/>
    <w:rsid w:val="00E3599F"/>
    <w:rsid w:val="00E35AF2"/>
    <w:rsid w:val="00E35B52"/>
    <w:rsid w:val="00E35C40"/>
    <w:rsid w:val="00E35DEF"/>
    <w:rsid w:val="00E36060"/>
    <w:rsid w:val="00E363B3"/>
    <w:rsid w:val="00E36951"/>
    <w:rsid w:val="00E36A6E"/>
    <w:rsid w:val="00E36B03"/>
    <w:rsid w:val="00E36ED0"/>
    <w:rsid w:val="00E370C3"/>
    <w:rsid w:val="00E3736D"/>
    <w:rsid w:val="00E37418"/>
    <w:rsid w:val="00E375A9"/>
    <w:rsid w:val="00E375B5"/>
    <w:rsid w:val="00E375D3"/>
    <w:rsid w:val="00E400E7"/>
    <w:rsid w:val="00E4026D"/>
    <w:rsid w:val="00E40530"/>
    <w:rsid w:val="00E40F84"/>
    <w:rsid w:val="00E410E6"/>
    <w:rsid w:val="00E41117"/>
    <w:rsid w:val="00E414A3"/>
    <w:rsid w:val="00E4155E"/>
    <w:rsid w:val="00E415EF"/>
    <w:rsid w:val="00E41713"/>
    <w:rsid w:val="00E41809"/>
    <w:rsid w:val="00E41860"/>
    <w:rsid w:val="00E41DBD"/>
    <w:rsid w:val="00E42278"/>
    <w:rsid w:val="00E42450"/>
    <w:rsid w:val="00E42861"/>
    <w:rsid w:val="00E429E6"/>
    <w:rsid w:val="00E42C54"/>
    <w:rsid w:val="00E431F2"/>
    <w:rsid w:val="00E43637"/>
    <w:rsid w:val="00E43CBA"/>
    <w:rsid w:val="00E43D25"/>
    <w:rsid w:val="00E43D3B"/>
    <w:rsid w:val="00E4470C"/>
    <w:rsid w:val="00E44841"/>
    <w:rsid w:val="00E449B0"/>
    <w:rsid w:val="00E44B20"/>
    <w:rsid w:val="00E44BEE"/>
    <w:rsid w:val="00E44D2B"/>
    <w:rsid w:val="00E45021"/>
    <w:rsid w:val="00E45176"/>
    <w:rsid w:val="00E45488"/>
    <w:rsid w:val="00E46B91"/>
    <w:rsid w:val="00E46E46"/>
    <w:rsid w:val="00E471FA"/>
    <w:rsid w:val="00E47347"/>
    <w:rsid w:val="00E5037C"/>
    <w:rsid w:val="00E505A6"/>
    <w:rsid w:val="00E50659"/>
    <w:rsid w:val="00E50F75"/>
    <w:rsid w:val="00E510E1"/>
    <w:rsid w:val="00E517AB"/>
    <w:rsid w:val="00E51A9E"/>
    <w:rsid w:val="00E51CA6"/>
    <w:rsid w:val="00E520BB"/>
    <w:rsid w:val="00E528D3"/>
    <w:rsid w:val="00E52BF9"/>
    <w:rsid w:val="00E53202"/>
    <w:rsid w:val="00E53264"/>
    <w:rsid w:val="00E5335C"/>
    <w:rsid w:val="00E534E2"/>
    <w:rsid w:val="00E53EE8"/>
    <w:rsid w:val="00E53F86"/>
    <w:rsid w:val="00E54363"/>
    <w:rsid w:val="00E54428"/>
    <w:rsid w:val="00E54819"/>
    <w:rsid w:val="00E55183"/>
    <w:rsid w:val="00E553D0"/>
    <w:rsid w:val="00E5588E"/>
    <w:rsid w:val="00E5617B"/>
    <w:rsid w:val="00E562F1"/>
    <w:rsid w:val="00E56509"/>
    <w:rsid w:val="00E5688D"/>
    <w:rsid w:val="00E56912"/>
    <w:rsid w:val="00E56D8A"/>
    <w:rsid w:val="00E5713B"/>
    <w:rsid w:val="00E5723F"/>
    <w:rsid w:val="00E57AFE"/>
    <w:rsid w:val="00E57F2F"/>
    <w:rsid w:val="00E60675"/>
    <w:rsid w:val="00E6073C"/>
    <w:rsid w:val="00E60D11"/>
    <w:rsid w:val="00E60D73"/>
    <w:rsid w:val="00E60DE0"/>
    <w:rsid w:val="00E613DA"/>
    <w:rsid w:val="00E616A0"/>
    <w:rsid w:val="00E61A7C"/>
    <w:rsid w:val="00E624FA"/>
    <w:rsid w:val="00E625A1"/>
    <w:rsid w:val="00E626B2"/>
    <w:rsid w:val="00E6273F"/>
    <w:rsid w:val="00E62794"/>
    <w:rsid w:val="00E62A3C"/>
    <w:rsid w:val="00E62C7D"/>
    <w:rsid w:val="00E62FB7"/>
    <w:rsid w:val="00E6375E"/>
    <w:rsid w:val="00E63D1A"/>
    <w:rsid w:val="00E63F46"/>
    <w:rsid w:val="00E64319"/>
    <w:rsid w:val="00E64391"/>
    <w:rsid w:val="00E643D7"/>
    <w:rsid w:val="00E64B70"/>
    <w:rsid w:val="00E64BE8"/>
    <w:rsid w:val="00E650E7"/>
    <w:rsid w:val="00E65265"/>
    <w:rsid w:val="00E653AA"/>
    <w:rsid w:val="00E655AE"/>
    <w:rsid w:val="00E662D4"/>
    <w:rsid w:val="00E6645F"/>
    <w:rsid w:val="00E669CC"/>
    <w:rsid w:val="00E66BCE"/>
    <w:rsid w:val="00E66BFE"/>
    <w:rsid w:val="00E672C1"/>
    <w:rsid w:val="00E67371"/>
    <w:rsid w:val="00E67969"/>
    <w:rsid w:val="00E702D6"/>
    <w:rsid w:val="00E70B9F"/>
    <w:rsid w:val="00E71475"/>
    <w:rsid w:val="00E71799"/>
    <w:rsid w:val="00E71ABC"/>
    <w:rsid w:val="00E72167"/>
    <w:rsid w:val="00E72496"/>
    <w:rsid w:val="00E72998"/>
    <w:rsid w:val="00E72BC0"/>
    <w:rsid w:val="00E7344A"/>
    <w:rsid w:val="00E73987"/>
    <w:rsid w:val="00E73DC8"/>
    <w:rsid w:val="00E76409"/>
    <w:rsid w:val="00E765A4"/>
    <w:rsid w:val="00E76838"/>
    <w:rsid w:val="00E7685E"/>
    <w:rsid w:val="00E76957"/>
    <w:rsid w:val="00E769D1"/>
    <w:rsid w:val="00E76B48"/>
    <w:rsid w:val="00E771F2"/>
    <w:rsid w:val="00E77782"/>
    <w:rsid w:val="00E77983"/>
    <w:rsid w:val="00E77AF5"/>
    <w:rsid w:val="00E77DE1"/>
    <w:rsid w:val="00E77FE3"/>
    <w:rsid w:val="00E801DF"/>
    <w:rsid w:val="00E802D6"/>
    <w:rsid w:val="00E8035B"/>
    <w:rsid w:val="00E80B41"/>
    <w:rsid w:val="00E80C7F"/>
    <w:rsid w:val="00E8109B"/>
    <w:rsid w:val="00E8148B"/>
    <w:rsid w:val="00E8149B"/>
    <w:rsid w:val="00E817FE"/>
    <w:rsid w:val="00E81BA7"/>
    <w:rsid w:val="00E81DA9"/>
    <w:rsid w:val="00E8218A"/>
    <w:rsid w:val="00E822C2"/>
    <w:rsid w:val="00E82BC6"/>
    <w:rsid w:val="00E83151"/>
    <w:rsid w:val="00E83153"/>
    <w:rsid w:val="00E83325"/>
    <w:rsid w:val="00E83548"/>
    <w:rsid w:val="00E83615"/>
    <w:rsid w:val="00E83795"/>
    <w:rsid w:val="00E8398E"/>
    <w:rsid w:val="00E83C5B"/>
    <w:rsid w:val="00E84244"/>
    <w:rsid w:val="00E84544"/>
    <w:rsid w:val="00E84550"/>
    <w:rsid w:val="00E849C4"/>
    <w:rsid w:val="00E84C8B"/>
    <w:rsid w:val="00E84FF8"/>
    <w:rsid w:val="00E85545"/>
    <w:rsid w:val="00E855D0"/>
    <w:rsid w:val="00E85650"/>
    <w:rsid w:val="00E85BD6"/>
    <w:rsid w:val="00E8628E"/>
    <w:rsid w:val="00E87219"/>
    <w:rsid w:val="00E87456"/>
    <w:rsid w:val="00E87E61"/>
    <w:rsid w:val="00E90290"/>
    <w:rsid w:val="00E904DA"/>
    <w:rsid w:val="00E909FB"/>
    <w:rsid w:val="00E90E33"/>
    <w:rsid w:val="00E90F0F"/>
    <w:rsid w:val="00E90F1A"/>
    <w:rsid w:val="00E91B70"/>
    <w:rsid w:val="00E91CFD"/>
    <w:rsid w:val="00E91D97"/>
    <w:rsid w:val="00E91EE0"/>
    <w:rsid w:val="00E9221C"/>
    <w:rsid w:val="00E923D8"/>
    <w:rsid w:val="00E9269C"/>
    <w:rsid w:val="00E92ECA"/>
    <w:rsid w:val="00E9336A"/>
    <w:rsid w:val="00E93445"/>
    <w:rsid w:val="00E93895"/>
    <w:rsid w:val="00E945DB"/>
    <w:rsid w:val="00E94795"/>
    <w:rsid w:val="00E94AC0"/>
    <w:rsid w:val="00E94CCD"/>
    <w:rsid w:val="00E94D02"/>
    <w:rsid w:val="00E94EE2"/>
    <w:rsid w:val="00E95E9B"/>
    <w:rsid w:val="00E962E9"/>
    <w:rsid w:val="00E9674C"/>
    <w:rsid w:val="00E968E8"/>
    <w:rsid w:val="00E96E72"/>
    <w:rsid w:val="00E970DF"/>
    <w:rsid w:val="00E970ED"/>
    <w:rsid w:val="00E9731A"/>
    <w:rsid w:val="00E974D8"/>
    <w:rsid w:val="00E97524"/>
    <w:rsid w:val="00E975B5"/>
    <w:rsid w:val="00E9785D"/>
    <w:rsid w:val="00E97989"/>
    <w:rsid w:val="00E97A46"/>
    <w:rsid w:val="00E97B8D"/>
    <w:rsid w:val="00E97C9A"/>
    <w:rsid w:val="00EA0088"/>
    <w:rsid w:val="00EA06D4"/>
    <w:rsid w:val="00EA09E2"/>
    <w:rsid w:val="00EA1233"/>
    <w:rsid w:val="00EA232A"/>
    <w:rsid w:val="00EA26CC"/>
    <w:rsid w:val="00EA2EC3"/>
    <w:rsid w:val="00EA3465"/>
    <w:rsid w:val="00EA3C92"/>
    <w:rsid w:val="00EA42A8"/>
    <w:rsid w:val="00EA4719"/>
    <w:rsid w:val="00EA4B14"/>
    <w:rsid w:val="00EA4B84"/>
    <w:rsid w:val="00EA545E"/>
    <w:rsid w:val="00EA5EF4"/>
    <w:rsid w:val="00EA630B"/>
    <w:rsid w:val="00EA670A"/>
    <w:rsid w:val="00EA6D44"/>
    <w:rsid w:val="00EA6DD8"/>
    <w:rsid w:val="00EB0235"/>
    <w:rsid w:val="00EB037B"/>
    <w:rsid w:val="00EB04AC"/>
    <w:rsid w:val="00EB04C6"/>
    <w:rsid w:val="00EB0623"/>
    <w:rsid w:val="00EB0CA2"/>
    <w:rsid w:val="00EB0DCD"/>
    <w:rsid w:val="00EB0FE5"/>
    <w:rsid w:val="00EB1264"/>
    <w:rsid w:val="00EB12DE"/>
    <w:rsid w:val="00EB1455"/>
    <w:rsid w:val="00EB1549"/>
    <w:rsid w:val="00EB1AEE"/>
    <w:rsid w:val="00EB2247"/>
    <w:rsid w:val="00EB26CB"/>
    <w:rsid w:val="00EB2D22"/>
    <w:rsid w:val="00EB2EC5"/>
    <w:rsid w:val="00EB3356"/>
    <w:rsid w:val="00EB373C"/>
    <w:rsid w:val="00EB39D1"/>
    <w:rsid w:val="00EB3B2F"/>
    <w:rsid w:val="00EB42AA"/>
    <w:rsid w:val="00EB4361"/>
    <w:rsid w:val="00EB44A8"/>
    <w:rsid w:val="00EB4B25"/>
    <w:rsid w:val="00EB53DA"/>
    <w:rsid w:val="00EB5A88"/>
    <w:rsid w:val="00EB63D1"/>
    <w:rsid w:val="00EB6644"/>
    <w:rsid w:val="00EB6BEC"/>
    <w:rsid w:val="00EB6D0B"/>
    <w:rsid w:val="00EB7238"/>
    <w:rsid w:val="00EB7624"/>
    <w:rsid w:val="00EB7D89"/>
    <w:rsid w:val="00EC00C4"/>
    <w:rsid w:val="00EC07AA"/>
    <w:rsid w:val="00EC08FA"/>
    <w:rsid w:val="00EC0BBB"/>
    <w:rsid w:val="00EC0CC8"/>
    <w:rsid w:val="00EC0D1F"/>
    <w:rsid w:val="00EC0E31"/>
    <w:rsid w:val="00EC0E3D"/>
    <w:rsid w:val="00EC1049"/>
    <w:rsid w:val="00EC10D8"/>
    <w:rsid w:val="00EC1D5A"/>
    <w:rsid w:val="00EC1ECA"/>
    <w:rsid w:val="00EC1FBE"/>
    <w:rsid w:val="00EC2038"/>
    <w:rsid w:val="00EC20FC"/>
    <w:rsid w:val="00EC21E7"/>
    <w:rsid w:val="00EC2295"/>
    <w:rsid w:val="00EC2857"/>
    <w:rsid w:val="00EC3058"/>
    <w:rsid w:val="00EC3F20"/>
    <w:rsid w:val="00EC41A4"/>
    <w:rsid w:val="00EC4FA1"/>
    <w:rsid w:val="00EC55D9"/>
    <w:rsid w:val="00EC5831"/>
    <w:rsid w:val="00EC5AC4"/>
    <w:rsid w:val="00EC5FBA"/>
    <w:rsid w:val="00EC62CA"/>
    <w:rsid w:val="00EC68C2"/>
    <w:rsid w:val="00EC7273"/>
    <w:rsid w:val="00EC7402"/>
    <w:rsid w:val="00EC74CF"/>
    <w:rsid w:val="00EC7D6A"/>
    <w:rsid w:val="00EC7E28"/>
    <w:rsid w:val="00EC7ED5"/>
    <w:rsid w:val="00ED01AB"/>
    <w:rsid w:val="00ED0563"/>
    <w:rsid w:val="00ED1035"/>
    <w:rsid w:val="00ED1173"/>
    <w:rsid w:val="00ED1359"/>
    <w:rsid w:val="00ED15B6"/>
    <w:rsid w:val="00ED20CD"/>
    <w:rsid w:val="00ED24ED"/>
    <w:rsid w:val="00ED2A75"/>
    <w:rsid w:val="00ED2B61"/>
    <w:rsid w:val="00ED2CD6"/>
    <w:rsid w:val="00ED2E40"/>
    <w:rsid w:val="00ED2FDB"/>
    <w:rsid w:val="00ED32FC"/>
    <w:rsid w:val="00ED340A"/>
    <w:rsid w:val="00ED34F4"/>
    <w:rsid w:val="00ED397B"/>
    <w:rsid w:val="00ED3ED7"/>
    <w:rsid w:val="00ED4427"/>
    <w:rsid w:val="00ED4584"/>
    <w:rsid w:val="00ED4B35"/>
    <w:rsid w:val="00ED4B99"/>
    <w:rsid w:val="00ED4C6E"/>
    <w:rsid w:val="00ED4EE8"/>
    <w:rsid w:val="00ED505E"/>
    <w:rsid w:val="00ED50B9"/>
    <w:rsid w:val="00ED542F"/>
    <w:rsid w:val="00ED54C1"/>
    <w:rsid w:val="00ED5647"/>
    <w:rsid w:val="00ED5EDA"/>
    <w:rsid w:val="00ED5EEC"/>
    <w:rsid w:val="00ED624E"/>
    <w:rsid w:val="00ED6469"/>
    <w:rsid w:val="00ED657D"/>
    <w:rsid w:val="00ED67DC"/>
    <w:rsid w:val="00ED71DE"/>
    <w:rsid w:val="00ED7B18"/>
    <w:rsid w:val="00EE07B3"/>
    <w:rsid w:val="00EE0D96"/>
    <w:rsid w:val="00EE1296"/>
    <w:rsid w:val="00EE1330"/>
    <w:rsid w:val="00EE175E"/>
    <w:rsid w:val="00EE181A"/>
    <w:rsid w:val="00EE19A5"/>
    <w:rsid w:val="00EE1A90"/>
    <w:rsid w:val="00EE1D2E"/>
    <w:rsid w:val="00EE2571"/>
    <w:rsid w:val="00EE25F4"/>
    <w:rsid w:val="00EE26D9"/>
    <w:rsid w:val="00EE3130"/>
    <w:rsid w:val="00EE329F"/>
    <w:rsid w:val="00EE3640"/>
    <w:rsid w:val="00EE408F"/>
    <w:rsid w:val="00EE43D0"/>
    <w:rsid w:val="00EE4866"/>
    <w:rsid w:val="00EE49C4"/>
    <w:rsid w:val="00EE4E38"/>
    <w:rsid w:val="00EE5412"/>
    <w:rsid w:val="00EE5596"/>
    <w:rsid w:val="00EE57FB"/>
    <w:rsid w:val="00EE586B"/>
    <w:rsid w:val="00EE6026"/>
    <w:rsid w:val="00EE626A"/>
    <w:rsid w:val="00EE627A"/>
    <w:rsid w:val="00EE6CE1"/>
    <w:rsid w:val="00EE6D05"/>
    <w:rsid w:val="00EE6D91"/>
    <w:rsid w:val="00EE7A5A"/>
    <w:rsid w:val="00EE7AE0"/>
    <w:rsid w:val="00EE7CC7"/>
    <w:rsid w:val="00EF033B"/>
    <w:rsid w:val="00EF03AF"/>
    <w:rsid w:val="00EF077E"/>
    <w:rsid w:val="00EF094A"/>
    <w:rsid w:val="00EF0C2C"/>
    <w:rsid w:val="00EF0D24"/>
    <w:rsid w:val="00EF12F9"/>
    <w:rsid w:val="00EF187A"/>
    <w:rsid w:val="00EF1CC2"/>
    <w:rsid w:val="00EF2425"/>
    <w:rsid w:val="00EF2563"/>
    <w:rsid w:val="00EF2655"/>
    <w:rsid w:val="00EF2B1D"/>
    <w:rsid w:val="00EF2E11"/>
    <w:rsid w:val="00EF313D"/>
    <w:rsid w:val="00EF31D8"/>
    <w:rsid w:val="00EF3221"/>
    <w:rsid w:val="00EF336F"/>
    <w:rsid w:val="00EF3B9C"/>
    <w:rsid w:val="00EF3C16"/>
    <w:rsid w:val="00EF3CD2"/>
    <w:rsid w:val="00EF3FA6"/>
    <w:rsid w:val="00EF442D"/>
    <w:rsid w:val="00EF4933"/>
    <w:rsid w:val="00EF4EC3"/>
    <w:rsid w:val="00EF4F81"/>
    <w:rsid w:val="00EF57C9"/>
    <w:rsid w:val="00EF59A4"/>
    <w:rsid w:val="00EF5B7E"/>
    <w:rsid w:val="00EF6349"/>
    <w:rsid w:val="00EF63EA"/>
    <w:rsid w:val="00EF640E"/>
    <w:rsid w:val="00EF6517"/>
    <w:rsid w:val="00EF6528"/>
    <w:rsid w:val="00EF6C35"/>
    <w:rsid w:val="00EF719E"/>
    <w:rsid w:val="00EF799C"/>
    <w:rsid w:val="00EF7B57"/>
    <w:rsid w:val="00EF7F0D"/>
    <w:rsid w:val="00F00615"/>
    <w:rsid w:val="00F00864"/>
    <w:rsid w:val="00F00E51"/>
    <w:rsid w:val="00F0139E"/>
    <w:rsid w:val="00F01A5B"/>
    <w:rsid w:val="00F01AEB"/>
    <w:rsid w:val="00F021E1"/>
    <w:rsid w:val="00F0239D"/>
    <w:rsid w:val="00F02711"/>
    <w:rsid w:val="00F027D4"/>
    <w:rsid w:val="00F02B80"/>
    <w:rsid w:val="00F02E14"/>
    <w:rsid w:val="00F03430"/>
    <w:rsid w:val="00F039EC"/>
    <w:rsid w:val="00F04000"/>
    <w:rsid w:val="00F04DB3"/>
    <w:rsid w:val="00F04E3D"/>
    <w:rsid w:val="00F05215"/>
    <w:rsid w:val="00F05233"/>
    <w:rsid w:val="00F0537A"/>
    <w:rsid w:val="00F05BD3"/>
    <w:rsid w:val="00F05E37"/>
    <w:rsid w:val="00F0633A"/>
    <w:rsid w:val="00F07408"/>
    <w:rsid w:val="00F07591"/>
    <w:rsid w:val="00F07BE1"/>
    <w:rsid w:val="00F07C0E"/>
    <w:rsid w:val="00F07ECA"/>
    <w:rsid w:val="00F10129"/>
    <w:rsid w:val="00F105BB"/>
    <w:rsid w:val="00F109D4"/>
    <w:rsid w:val="00F10ACC"/>
    <w:rsid w:val="00F10C9E"/>
    <w:rsid w:val="00F11368"/>
    <w:rsid w:val="00F116CF"/>
    <w:rsid w:val="00F11E00"/>
    <w:rsid w:val="00F12425"/>
    <w:rsid w:val="00F1278C"/>
    <w:rsid w:val="00F128CC"/>
    <w:rsid w:val="00F13872"/>
    <w:rsid w:val="00F13908"/>
    <w:rsid w:val="00F14196"/>
    <w:rsid w:val="00F151FB"/>
    <w:rsid w:val="00F15886"/>
    <w:rsid w:val="00F158B6"/>
    <w:rsid w:val="00F15A51"/>
    <w:rsid w:val="00F15B77"/>
    <w:rsid w:val="00F15CB6"/>
    <w:rsid w:val="00F15DAC"/>
    <w:rsid w:val="00F15F55"/>
    <w:rsid w:val="00F161B1"/>
    <w:rsid w:val="00F1625B"/>
    <w:rsid w:val="00F16A86"/>
    <w:rsid w:val="00F16EFD"/>
    <w:rsid w:val="00F16F2D"/>
    <w:rsid w:val="00F16F5A"/>
    <w:rsid w:val="00F172B1"/>
    <w:rsid w:val="00F172CF"/>
    <w:rsid w:val="00F176B2"/>
    <w:rsid w:val="00F2017D"/>
    <w:rsid w:val="00F20240"/>
    <w:rsid w:val="00F20942"/>
    <w:rsid w:val="00F20E89"/>
    <w:rsid w:val="00F2103A"/>
    <w:rsid w:val="00F210D3"/>
    <w:rsid w:val="00F21246"/>
    <w:rsid w:val="00F21497"/>
    <w:rsid w:val="00F21898"/>
    <w:rsid w:val="00F22565"/>
    <w:rsid w:val="00F22631"/>
    <w:rsid w:val="00F22843"/>
    <w:rsid w:val="00F22926"/>
    <w:rsid w:val="00F23095"/>
    <w:rsid w:val="00F23481"/>
    <w:rsid w:val="00F2359F"/>
    <w:rsid w:val="00F23C2E"/>
    <w:rsid w:val="00F23FB1"/>
    <w:rsid w:val="00F24155"/>
    <w:rsid w:val="00F24468"/>
    <w:rsid w:val="00F24A6C"/>
    <w:rsid w:val="00F24BE3"/>
    <w:rsid w:val="00F24D43"/>
    <w:rsid w:val="00F24F55"/>
    <w:rsid w:val="00F2531A"/>
    <w:rsid w:val="00F25481"/>
    <w:rsid w:val="00F25848"/>
    <w:rsid w:val="00F25C43"/>
    <w:rsid w:val="00F25EC2"/>
    <w:rsid w:val="00F26047"/>
    <w:rsid w:val="00F267E5"/>
    <w:rsid w:val="00F26BAD"/>
    <w:rsid w:val="00F26CED"/>
    <w:rsid w:val="00F275CD"/>
    <w:rsid w:val="00F27688"/>
    <w:rsid w:val="00F278E8"/>
    <w:rsid w:val="00F27908"/>
    <w:rsid w:val="00F27935"/>
    <w:rsid w:val="00F27A31"/>
    <w:rsid w:val="00F301DF"/>
    <w:rsid w:val="00F30344"/>
    <w:rsid w:val="00F30C87"/>
    <w:rsid w:val="00F30D83"/>
    <w:rsid w:val="00F30DB8"/>
    <w:rsid w:val="00F30F49"/>
    <w:rsid w:val="00F312BF"/>
    <w:rsid w:val="00F31369"/>
    <w:rsid w:val="00F31554"/>
    <w:rsid w:val="00F31587"/>
    <w:rsid w:val="00F31845"/>
    <w:rsid w:val="00F3187D"/>
    <w:rsid w:val="00F31899"/>
    <w:rsid w:val="00F32051"/>
    <w:rsid w:val="00F32236"/>
    <w:rsid w:val="00F32505"/>
    <w:rsid w:val="00F325C6"/>
    <w:rsid w:val="00F32ABE"/>
    <w:rsid w:val="00F32C20"/>
    <w:rsid w:val="00F32C4D"/>
    <w:rsid w:val="00F32E72"/>
    <w:rsid w:val="00F32ED5"/>
    <w:rsid w:val="00F331ED"/>
    <w:rsid w:val="00F33638"/>
    <w:rsid w:val="00F33AA8"/>
    <w:rsid w:val="00F34CEB"/>
    <w:rsid w:val="00F34D38"/>
    <w:rsid w:val="00F34D84"/>
    <w:rsid w:val="00F34EC2"/>
    <w:rsid w:val="00F35750"/>
    <w:rsid w:val="00F361FD"/>
    <w:rsid w:val="00F367E1"/>
    <w:rsid w:val="00F36D97"/>
    <w:rsid w:val="00F36DA1"/>
    <w:rsid w:val="00F36F1A"/>
    <w:rsid w:val="00F3754B"/>
    <w:rsid w:val="00F3771A"/>
    <w:rsid w:val="00F37BB2"/>
    <w:rsid w:val="00F37FB4"/>
    <w:rsid w:val="00F41014"/>
    <w:rsid w:val="00F415B4"/>
    <w:rsid w:val="00F415EC"/>
    <w:rsid w:val="00F4173A"/>
    <w:rsid w:val="00F41E82"/>
    <w:rsid w:val="00F429D4"/>
    <w:rsid w:val="00F42C08"/>
    <w:rsid w:val="00F43170"/>
    <w:rsid w:val="00F43565"/>
    <w:rsid w:val="00F436D1"/>
    <w:rsid w:val="00F437FB"/>
    <w:rsid w:val="00F43C04"/>
    <w:rsid w:val="00F43E93"/>
    <w:rsid w:val="00F441B2"/>
    <w:rsid w:val="00F44232"/>
    <w:rsid w:val="00F44403"/>
    <w:rsid w:val="00F4450A"/>
    <w:rsid w:val="00F44AB0"/>
    <w:rsid w:val="00F44D59"/>
    <w:rsid w:val="00F45249"/>
    <w:rsid w:val="00F45C9F"/>
    <w:rsid w:val="00F463BC"/>
    <w:rsid w:val="00F46404"/>
    <w:rsid w:val="00F4640A"/>
    <w:rsid w:val="00F46611"/>
    <w:rsid w:val="00F46863"/>
    <w:rsid w:val="00F46A42"/>
    <w:rsid w:val="00F46C82"/>
    <w:rsid w:val="00F46DCE"/>
    <w:rsid w:val="00F470C6"/>
    <w:rsid w:val="00F47D4C"/>
    <w:rsid w:val="00F47FAB"/>
    <w:rsid w:val="00F5000B"/>
    <w:rsid w:val="00F50726"/>
    <w:rsid w:val="00F50A92"/>
    <w:rsid w:val="00F51287"/>
    <w:rsid w:val="00F5185E"/>
    <w:rsid w:val="00F51A58"/>
    <w:rsid w:val="00F51AFE"/>
    <w:rsid w:val="00F52427"/>
    <w:rsid w:val="00F524B6"/>
    <w:rsid w:val="00F52BE2"/>
    <w:rsid w:val="00F53411"/>
    <w:rsid w:val="00F5356A"/>
    <w:rsid w:val="00F53609"/>
    <w:rsid w:val="00F5399C"/>
    <w:rsid w:val="00F541E7"/>
    <w:rsid w:val="00F5432D"/>
    <w:rsid w:val="00F54390"/>
    <w:rsid w:val="00F54610"/>
    <w:rsid w:val="00F546E8"/>
    <w:rsid w:val="00F547FD"/>
    <w:rsid w:val="00F54D40"/>
    <w:rsid w:val="00F55185"/>
    <w:rsid w:val="00F5524A"/>
    <w:rsid w:val="00F55630"/>
    <w:rsid w:val="00F55804"/>
    <w:rsid w:val="00F564A8"/>
    <w:rsid w:val="00F56C3E"/>
    <w:rsid w:val="00F56D5F"/>
    <w:rsid w:val="00F56E68"/>
    <w:rsid w:val="00F57257"/>
    <w:rsid w:val="00F5725E"/>
    <w:rsid w:val="00F575CB"/>
    <w:rsid w:val="00F5784C"/>
    <w:rsid w:val="00F578FF"/>
    <w:rsid w:val="00F57B06"/>
    <w:rsid w:val="00F60445"/>
    <w:rsid w:val="00F607F8"/>
    <w:rsid w:val="00F60861"/>
    <w:rsid w:val="00F60BE1"/>
    <w:rsid w:val="00F60CFF"/>
    <w:rsid w:val="00F61874"/>
    <w:rsid w:val="00F61A39"/>
    <w:rsid w:val="00F61B91"/>
    <w:rsid w:val="00F61D8E"/>
    <w:rsid w:val="00F62CAB"/>
    <w:rsid w:val="00F62E54"/>
    <w:rsid w:val="00F62E8F"/>
    <w:rsid w:val="00F62FB6"/>
    <w:rsid w:val="00F6307C"/>
    <w:rsid w:val="00F6348B"/>
    <w:rsid w:val="00F635E9"/>
    <w:rsid w:val="00F6368E"/>
    <w:rsid w:val="00F63C87"/>
    <w:rsid w:val="00F6414F"/>
    <w:rsid w:val="00F6417D"/>
    <w:rsid w:val="00F645C7"/>
    <w:rsid w:val="00F64634"/>
    <w:rsid w:val="00F6484D"/>
    <w:rsid w:val="00F64A2F"/>
    <w:rsid w:val="00F64E66"/>
    <w:rsid w:val="00F6533D"/>
    <w:rsid w:val="00F657C2"/>
    <w:rsid w:val="00F6611C"/>
    <w:rsid w:val="00F66B59"/>
    <w:rsid w:val="00F671A7"/>
    <w:rsid w:val="00F67666"/>
    <w:rsid w:val="00F67A3B"/>
    <w:rsid w:val="00F67E2A"/>
    <w:rsid w:val="00F67F11"/>
    <w:rsid w:val="00F707BB"/>
    <w:rsid w:val="00F70FDA"/>
    <w:rsid w:val="00F712A9"/>
    <w:rsid w:val="00F714EC"/>
    <w:rsid w:val="00F7193C"/>
    <w:rsid w:val="00F71BC1"/>
    <w:rsid w:val="00F71ED4"/>
    <w:rsid w:val="00F71FA9"/>
    <w:rsid w:val="00F720B8"/>
    <w:rsid w:val="00F7246C"/>
    <w:rsid w:val="00F727BA"/>
    <w:rsid w:val="00F731C6"/>
    <w:rsid w:val="00F735CD"/>
    <w:rsid w:val="00F736B0"/>
    <w:rsid w:val="00F73856"/>
    <w:rsid w:val="00F7385E"/>
    <w:rsid w:val="00F73AD7"/>
    <w:rsid w:val="00F73FB3"/>
    <w:rsid w:val="00F745DD"/>
    <w:rsid w:val="00F74A75"/>
    <w:rsid w:val="00F74A93"/>
    <w:rsid w:val="00F74CE7"/>
    <w:rsid w:val="00F74E49"/>
    <w:rsid w:val="00F7513E"/>
    <w:rsid w:val="00F753AA"/>
    <w:rsid w:val="00F7572A"/>
    <w:rsid w:val="00F75D2D"/>
    <w:rsid w:val="00F761A7"/>
    <w:rsid w:val="00F76258"/>
    <w:rsid w:val="00F77841"/>
    <w:rsid w:val="00F77866"/>
    <w:rsid w:val="00F77D7D"/>
    <w:rsid w:val="00F77F35"/>
    <w:rsid w:val="00F802A8"/>
    <w:rsid w:val="00F804CB"/>
    <w:rsid w:val="00F80BF0"/>
    <w:rsid w:val="00F80ECD"/>
    <w:rsid w:val="00F8163C"/>
    <w:rsid w:val="00F8166B"/>
    <w:rsid w:val="00F816F3"/>
    <w:rsid w:val="00F81D2B"/>
    <w:rsid w:val="00F81EB4"/>
    <w:rsid w:val="00F81F93"/>
    <w:rsid w:val="00F82134"/>
    <w:rsid w:val="00F8297F"/>
    <w:rsid w:val="00F83065"/>
    <w:rsid w:val="00F8332F"/>
    <w:rsid w:val="00F833F9"/>
    <w:rsid w:val="00F83417"/>
    <w:rsid w:val="00F8363C"/>
    <w:rsid w:val="00F8448C"/>
    <w:rsid w:val="00F8479F"/>
    <w:rsid w:val="00F84A18"/>
    <w:rsid w:val="00F84B69"/>
    <w:rsid w:val="00F84CDB"/>
    <w:rsid w:val="00F84F64"/>
    <w:rsid w:val="00F85225"/>
    <w:rsid w:val="00F853FD"/>
    <w:rsid w:val="00F859A8"/>
    <w:rsid w:val="00F85A2F"/>
    <w:rsid w:val="00F85ABB"/>
    <w:rsid w:val="00F85C22"/>
    <w:rsid w:val="00F85EB2"/>
    <w:rsid w:val="00F8629C"/>
    <w:rsid w:val="00F86683"/>
    <w:rsid w:val="00F867BF"/>
    <w:rsid w:val="00F868E0"/>
    <w:rsid w:val="00F86C85"/>
    <w:rsid w:val="00F8702F"/>
    <w:rsid w:val="00F87120"/>
    <w:rsid w:val="00F87301"/>
    <w:rsid w:val="00F8772D"/>
    <w:rsid w:val="00F87D0B"/>
    <w:rsid w:val="00F900F6"/>
    <w:rsid w:val="00F90319"/>
    <w:rsid w:val="00F9113A"/>
    <w:rsid w:val="00F9135E"/>
    <w:rsid w:val="00F9198E"/>
    <w:rsid w:val="00F91F67"/>
    <w:rsid w:val="00F92145"/>
    <w:rsid w:val="00F92494"/>
    <w:rsid w:val="00F9265F"/>
    <w:rsid w:val="00F9287F"/>
    <w:rsid w:val="00F93234"/>
    <w:rsid w:val="00F934E1"/>
    <w:rsid w:val="00F93530"/>
    <w:rsid w:val="00F93738"/>
    <w:rsid w:val="00F93AE1"/>
    <w:rsid w:val="00F93D1E"/>
    <w:rsid w:val="00F94074"/>
    <w:rsid w:val="00F944F7"/>
    <w:rsid w:val="00F949BF"/>
    <w:rsid w:val="00F94C3D"/>
    <w:rsid w:val="00F94E08"/>
    <w:rsid w:val="00F9532E"/>
    <w:rsid w:val="00F9540F"/>
    <w:rsid w:val="00F95B10"/>
    <w:rsid w:val="00F96772"/>
    <w:rsid w:val="00F96847"/>
    <w:rsid w:val="00F96BC7"/>
    <w:rsid w:val="00F979E6"/>
    <w:rsid w:val="00FA0A5C"/>
    <w:rsid w:val="00FA0E8F"/>
    <w:rsid w:val="00FA1435"/>
    <w:rsid w:val="00FA16D3"/>
    <w:rsid w:val="00FA19A4"/>
    <w:rsid w:val="00FA1A06"/>
    <w:rsid w:val="00FA1D37"/>
    <w:rsid w:val="00FA25F1"/>
    <w:rsid w:val="00FA27F3"/>
    <w:rsid w:val="00FA31BA"/>
    <w:rsid w:val="00FA34BD"/>
    <w:rsid w:val="00FA394C"/>
    <w:rsid w:val="00FA3A44"/>
    <w:rsid w:val="00FA3FC0"/>
    <w:rsid w:val="00FA4555"/>
    <w:rsid w:val="00FA4BD0"/>
    <w:rsid w:val="00FA4E6B"/>
    <w:rsid w:val="00FA50BE"/>
    <w:rsid w:val="00FA50FA"/>
    <w:rsid w:val="00FA5842"/>
    <w:rsid w:val="00FA5E4B"/>
    <w:rsid w:val="00FA628A"/>
    <w:rsid w:val="00FA66BA"/>
    <w:rsid w:val="00FA6D8D"/>
    <w:rsid w:val="00FA6F0B"/>
    <w:rsid w:val="00FA7117"/>
    <w:rsid w:val="00FA7411"/>
    <w:rsid w:val="00FA7AF3"/>
    <w:rsid w:val="00FA7BF2"/>
    <w:rsid w:val="00FA7D68"/>
    <w:rsid w:val="00FB00E2"/>
    <w:rsid w:val="00FB04CA"/>
    <w:rsid w:val="00FB055D"/>
    <w:rsid w:val="00FB05F2"/>
    <w:rsid w:val="00FB0ABD"/>
    <w:rsid w:val="00FB0E2A"/>
    <w:rsid w:val="00FB1146"/>
    <w:rsid w:val="00FB1367"/>
    <w:rsid w:val="00FB1665"/>
    <w:rsid w:val="00FB1A74"/>
    <w:rsid w:val="00FB1C61"/>
    <w:rsid w:val="00FB1CF2"/>
    <w:rsid w:val="00FB1E70"/>
    <w:rsid w:val="00FB1F84"/>
    <w:rsid w:val="00FB32B3"/>
    <w:rsid w:val="00FB3C8B"/>
    <w:rsid w:val="00FB3C93"/>
    <w:rsid w:val="00FB3FA3"/>
    <w:rsid w:val="00FB4134"/>
    <w:rsid w:val="00FB42D5"/>
    <w:rsid w:val="00FB43EC"/>
    <w:rsid w:val="00FB45A8"/>
    <w:rsid w:val="00FB468F"/>
    <w:rsid w:val="00FB4DF6"/>
    <w:rsid w:val="00FB4F58"/>
    <w:rsid w:val="00FB51C8"/>
    <w:rsid w:val="00FB5269"/>
    <w:rsid w:val="00FB590F"/>
    <w:rsid w:val="00FB6870"/>
    <w:rsid w:val="00FB6A5E"/>
    <w:rsid w:val="00FB6C56"/>
    <w:rsid w:val="00FB6F11"/>
    <w:rsid w:val="00FB6F89"/>
    <w:rsid w:val="00FB71A9"/>
    <w:rsid w:val="00FB72B4"/>
    <w:rsid w:val="00FB7978"/>
    <w:rsid w:val="00FB7A93"/>
    <w:rsid w:val="00FB7D1C"/>
    <w:rsid w:val="00FC02B7"/>
    <w:rsid w:val="00FC1266"/>
    <w:rsid w:val="00FC12A4"/>
    <w:rsid w:val="00FC1999"/>
    <w:rsid w:val="00FC19A3"/>
    <w:rsid w:val="00FC19A5"/>
    <w:rsid w:val="00FC21D6"/>
    <w:rsid w:val="00FC232D"/>
    <w:rsid w:val="00FC23A5"/>
    <w:rsid w:val="00FC267B"/>
    <w:rsid w:val="00FC2A91"/>
    <w:rsid w:val="00FC2B57"/>
    <w:rsid w:val="00FC32C5"/>
    <w:rsid w:val="00FC3696"/>
    <w:rsid w:val="00FC38D7"/>
    <w:rsid w:val="00FC3C0E"/>
    <w:rsid w:val="00FC41D9"/>
    <w:rsid w:val="00FC4390"/>
    <w:rsid w:val="00FC485D"/>
    <w:rsid w:val="00FC5A88"/>
    <w:rsid w:val="00FC5DAA"/>
    <w:rsid w:val="00FC667A"/>
    <w:rsid w:val="00FC6815"/>
    <w:rsid w:val="00FC6B98"/>
    <w:rsid w:val="00FC6F2F"/>
    <w:rsid w:val="00FC7D89"/>
    <w:rsid w:val="00FC7EAE"/>
    <w:rsid w:val="00FD058B"/>
    <w:rsid w:val="00FD07C5"/>
    <w:rsid w:val="00FD0FD7"/>
    <w:rsid w:val="00FD10F8"/>
    <w:rsid w:val="00FD12B3"/>
    <w:rsid w:val="00FD180C"/>
    <w:rsid w:val="00FD1932"/>
    <w:rsid w:val="00FD21FB"/>
    <w:rsid w:val="00FD32C3"/>
    <w:rsid w:val="00FD345F"/>
    <w:rsid w:val="00FD382E"/>
    <w:rsid w:val="00FD389D"/>
    <w:rsid w:val="00FD3939"/>
    <w:rsid w:val="00FD4093"/>
    <w:rsid w:val="00FD44DE"/>
    <w:rsid w:val="00FD4953"/>
    <w:rsid w:val="00FD4C93"/>
    <w:rsid w:val="00FD4F7D"/>
    <w:rsid w:val="00FD4FD9"/>
    <w:rsid w:val="00FD50D4"/>
    <w:rsid w:val="00FD529F"/>
    <w:rsid w:val="00FD5843"/>
    <w:rsid w:val="00FD5B4C"/>
    <w:rsid w:val="00FD5B77"/>
    <w:rsid w:val="00FD5E14"/>
    <w:rsid w:val="00FD61F1"/>
    <w:rsid w:val="00FD6488"/>
    <w:rsid w:val="00FD693E"/>
    <w:rsid w:val="00FD6DB9"/>
    <w:rsid w:val="00FD6DE1"/>
    <w:rsid w:val="00FD709E"/>
    <w:rsid w:val="00FD7240"/>
    <w:rsid w:val="00FD73CD"/>
    <w:rsid w:val="00FD73E4"/>
    <w:rsid w:val="00FD751A"/>
    <w:rsid w:val="00FE0626"/>
    <w:rsid w:val="00FE0B42"/>
    <w:rsid w:val="00FE0DCC"/>
    <w:rsid w:val="00FE1319"/>
    <w:rsid w:val="00FE16BA"/>
    <w:rsid w:val="00FE1E77"/>
    <w:rsid w:val="00FE28A5"/>
    <w:rsid w:val="00FE2C9F"/>
    <w:rsid w:val="00FE2CD8"/>
    <w:rsid w:val="00FE2D4D"/>
    <w:rsid w:val="00FE2E6A"/>
    <w:rsid w:val="00FE348C"/>
    <w:rsid w:val="00FE39C1"/>
    <w:rsid w:val="00FE3E84"/>
    <w:rsid w:val="00FE4343"/>
    <w:rsid w:val="00FE46D1"/>
    <w:rsid w:val="00FE5037"/>
    <w:rsid w:val="00FE525B"/>
    <w:rsid w:val="00FE5372"/>
    <w:rsid w:val="00FE5535"/>
    <w:rsid w:val="00FE59F7"/>
    <w:rsid w:val="00FE5AFE"/>
    <w:rsid w:val="00FE5BAA"/>
    <w:rsid w:val="00FE6092"/>
    <w:rsid w:val="00FE61EC"/>
    <w:rsid w:val="00FE6558"/>
    <w:rsid w:val="00FE6695"/>
    <w:rsid w:val="00FE6718"/>
    <w:rsid w:val="00FE67CB"/>
    <w:rsid w:val="00FE77E6"/>
    <w:rsid w:val="00FE79D5"/>
    <w:rsid w:val="00FE7ACB"/>
    <w:rsid w:val="00FF026E"/>
    <w:rsid w:val="00FF0521"/>
    <w:rsid w:val="00FF096E"/>
    <w:rsid w:val="00FF0E69"/>
    <w:rsid w:val="00FF0F29"/>
    <w:rsid w:val="00FF12A7"/>
    <w:rsid w:val="00FF1B6C"/>
    <w:rsid w:val="00FF1D1B"/>
    <w:rsid w:val="00FF1FF5"/>
    <w:rsid w:val="00FF204D"/>
    <w:rsid w:val="00FF2289"/>
    <w:rsid w:val="00FF252B"/>
    <w:rsid w:val="00FF255B"/>
    <w:rsid w:val="00FF2E72"/>
    <w:rsid w:val="00FF392F"/>
    <w:rsid w:val="00FF47F4"/>
    <w:rsid w:val="00FF4C03"/>
    <w:rsid w:val="00FF4CC2"/>
    <w:rsid w:val="00FF4F5B"/>
    <w:rsid w:val="00FF5256"/>
    <w:rsid w:val="00FF55A3"/>
    <w:rsid w:val="00FF563A"/>
    <w:rsid w:val="00FF56A9"/>
    <w:rsid w:val="00FF58D5"/>
    <w:rsid w:val="00FF59BB"/>
    <w:rsid w:val="00FF5C79"/>
    <w:rsid w:val="00FF65F7"/>
    <w:rsid w:val="00FF6F59"/>
    <w:rsid w:val="00FF78C2"/>
    <w:rsid w:val="00FF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C4A9"/>
  <w15:docId w15:val="{8FF83925-EAB1-4BB4-ACA1-3BF4388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00323A"/>
    <w:pPr>
      <w:jc w:val="both"/>
    </w:pPr>
    <w:rPr>
      <w:sz w:val="24"/>
      <w:szCs w:val="24"/>
    </w:rPr>
  </w:style>
  <w:style w:type="paragraph" w:styleId="10">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7"/>
    <w:next w:val="a7"/>
    <w:link w:val="11"/>
    <w:uiPriority w:val="9"/>
    <w:qFormat/>
    <w:rsid w:val="000C4673"/>
    <w:pPr>
      <w:keepNext/>
      <w:spacing w:before="240"/>
      <w:jc w:val="center"/>
      <w:outlineLvl w:val="0"/>
    </w:pPr>
    <w:rPr>
      <w:b/>
      <w:kern w:val="28"/>
      <w:sz w:val="36"/>
      <w:szCs w:val="20"/>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7"/>
    <w:next w:val="a7"/>
    <w:link w:val="21"/>
    <w:qFormat/>
    <w:rsid w:val="000C4673"/>
    <w:pPr>
      <w:keepNext/>
      <w:jc w:val="center"/>
      <w:outlineLvl w:val="1"/>
    </w:pPr>
    <w:rPr>
      <w:b/>
      <w:sz w:val="30"/>
      <w:szCs w:val="20"/>
    </w:rPr>
  </w:style>
  <w:style w:type="paragraph" w:styleId="30">
    <w:name w:val="heading 3"/>
    <w:aliases w:val="Заголовок 3 Знак,h3,3,H3,Пункт,Level 1 - 1,h31,h32,h33,h34,h35,h36,h37,h38,h39,h310,h311,h321,h331,h341,h351,h361,h371,h381,h312,h322,h332,h342,h352,h362,h372,h382,h313,h323,h333,h343,h353,h363,h373,h383,h314,h324,h334,h344,h354,h364,h374"/>
    <w:basedOn w:val="a7"/>
    <w:next w:val="a7"/>
    <w:link w:val="31"/>
    <w:qFormat/>
    <w:rsid w:val="000C4673"/>
    <w:pPr>
      <w:keepNext/>
      <w:numPr>
        <w:ilvl w:val="2"/>
        <w:numId w:val="1"/>
      </w:numPr>
      <w:spacing w:before="240"/>
      <w:outlineLvl w:val="2"/>
    </w:pPr>
    <w:rPr>
      <w:rFonts w:ascii="Arial" w:hAnsi="Arial"/>
      <w:b/>
      <w:szCs w:val="20"/>
    </w:rPr>
  </w:style>
  <w:style w:type="paragraph" w:styleId="40">
    <w:name w:val="heading 4"/>
    <w:aliases w:val="Заголовок 4 Знак,4,H4,Заголовок 4 (Приложение),Level 2 - a,I4,l4,heading4,I41,41,l41,heading41,(Shift Ctrl 4),Titre 41,t4.T4,4heading,a.,4 dash,d,4 dash1,d1,31,h41,a.1,4 dash2,d2,32,h42,a.2,4 dash3,d3,33,h43,a.3,4 dash4,d4,34,h44,a.4,d5"/>
    <w:basedOn w:val="a7"/>
    <w:next w:val="a7"/>
    <w:qFormat/>
    <w:rsid w:val="000C4673"/>
    <w:pPr>
      <w:keepNext/>
      <w:numPr>
        <w:ilvl w:val="3"/>
        <w:numId w:val="1"/>
      </w:numPr>
      <w:spacing w:before="240"/>
      <w:outlineLvl w:val="3"/>
    </w:pPr>
    <w:rPr>
      <w:rFonts w:ascii="Arial" w:hAnsi="Arial"/>
      <w:szCs w:val="20"/>
    </w:rPr>
  </w:style>
  <w:style w:type="paragraph" w:styleId="50">
    <w:name w:val="heading 5"/>
    <w:basedOn w:val="a7"/>
    <w:next w:val="a7"/>
    <w:qFormat/>
    <w:rsid w:val="000C4673"/>
    <w:pPr>
      <w:numPr>
        <w:ilvl w:val="4"/>
        <w:numId w:val="1"/>
      </w:numPr>
      <w:spacing w:before="240"/>
      <w:outlineLvl w:val="4"/>
    </w:pPr>
    <w:rPr>
      <w:sz w:val="22"/>
      <w:szCs w:val="20"/>
    </w:rPr>
  </w:style>
  <w:style w:type="paragraph" w:styleId="60">
    <w:name w:val="heading 6"/>
    <w:basedOn w:val="a7"/>
    <w:next w:val="a7"/>
    <w:qFormat/>
    <w:rsid w:val="000C4673"/>
    <w:pPr>
      <w:numPr>
        <w:ilvl w:val="5"/>
        <w:numId w:val="1"/>
      </w:numPr>
      <w:spacing w:before="240"/>
      <w:outlineLvl w:val="5"/>
    </w:pPr>
    <w:rPr>
      <w:i/>
      <w:sz w:val="22"/>
      <w:szCs w:val="20"/>
    </w:rPr>
  </w:style>
  <w:style w:type="paragraph" w:styleId="7">
    <w:name w:val="heading 7"/>
    <w:basedOn w:val="a7"/>
    <w:next w:val="a7"/>
    <w:qFormat/>
    <w:rsid w:val="000C4673"/>
    <w:pPr>
      <w:numPr>
        <w:ilvl w:val="6"/>
        <w:numId w:val="1"/>
      </w:numPr>
      <w:spacing w:before="240"/>
      <w:outlineLvl w:val="6"/>
    </w:pPr>
    <w:rPr>
      <w:rFonts w:ascii="Arial" w:hAnsi="Arial"/>
      <w:sz w:val="20"/>
      <w:szCs w:val="20"/>
    </w:rPr>
  </w:style>
  <w:style w:type="paragraph" w:styleId="8">
    <w:name w:val="heading 8"/>
    <w:basedOn w:val="a7"/>
    <w:next w:val="a7"/>
    <w:qFormat/>
    <w:rsid w:val="000C4673"/>
    <w:pPr>
      <w:numPr>
        <w:ilvl w:val="7"/>
        <w:numId w:val="1"/>
      </w:numPr>
      <w:spacing w:before="240"/>
      <w:outlineLvl w:val="7"/>
    </w:pPr>
    <w:rPr>
      <w:rFonts w:ascii="Arial" w:hAnsi="Arial"/>
      <w:i/>
      <w:sz w:val="20"/>
      <w:szCs w:val="20"/>
    </w:rPr>
  </w:style>
  <w:style w:type="paragraph" w:styleId="9">
    <w:name w:val="heading 9"/>
    <w:basedOn w:val="a7"/>
    <w:next w:val="a7"/>
    <w:qFormat/>
    <w:rsid w:val="000C4673"/>
    <w:pPr>
      <w:numPr>
        <w:ilvl w:val="8"/>
        <w:numId w:val="1"/>
      </w:numPr>
      <w:spacing w:before="24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8"/>
    <w:link w:val="20"/>
    <w:rsid w:val="00FF6F59"/>
    <w:rPr>
      <w:b/>
      <w:sz w:val="30"/>
      <w:lang w:val="ru-RU" w:eastAsia="ru-RU" w:bidi="ar-SA"/>
    </w:rPr>
  </w:style>
  <w:style w:type="paragraph" w:customStyle="1" w:styleId="ab">
    <w:name w:val="Знак Знак Знак Знак"/>
    <w:basedOn w:val="a7"/>
    <w:rsid w:val="00B66523"/>
    <w:pPr>
      <w:spacing w:before="100" w:beforeAutospacing="1" w:after="100" w:afterAutospacing="1"/>
      <w:jc w:val="left"/>
    </w:pPr>
    <w:rPr>
      <w:rFonts w:ascii="Tahoma" w:hAnsi="Tahoma"/>
      <w:sz w:val="20"/>
      <w:szCs w:val="20"/>
      <w:lang w:val="en-US" w:eastAsia="en-US"/>
    </w:rPr>
  </w:style>
  <w:style w:type="character" w:styleId="ac">
    <w:name w:val="Hyperlink"/>
    <w:basedOn w:val="a8"/>
    <w:uiPriority w:val="99"/>
    <w:rsid w:val="000C4673"/>
    <w:rPr>
      <w:color w:val="0000FF"/>
      <w:u w:val="single"/>
    </w:rPr>
  </w:style>
  <w:style w:type="character" w:styleId="ad">
    <w:name w:val="FollowedHyperlink"/>
    <w:basedOn w:val="a8"/>
    <w:rsid w:val="000C4673"/>
    <w:rPr>
      <w:color w:val="800080"/>
      <w:u w:val="single"/>
    </w:rPr>
  </w:style>
  <w:style w:type="paragraph" w:styleId="HTML">
    <w:name w:val="HTML Address"/>
    <w:basedOn w:val="a7"/>
    <w:rsid w:val="000C4673"/>
    <w:rPr>
      <w:i/>
      <w:iCs/>
    </w:rPr>
  </w:style>
  <w:style w:type="character" w:styleId="HTML0">
    <w:name w:val="HTML Code"/>
    <w:basedOn w:val="a8"/>
    <w:rsid w:val="000C4673"/>
    <w:rPr>
      <w:rFonts w:ascii="Courier New" w:eastAsia="Times New Roman" w:hAnsi="Courier New" w:cs="Courier New" w:hint="default"/>
      <w:sz w:val="20"/>
      <w:szCs w:val="20"/>
    </w:rPr>
  </w:style>
  <w:style w:type="character" w:styleId="HTML1">
    <w:name w:val="HTML Keyboard"/>
    <w:basedOn w:val="a8"/>
    <w:rsid w:val="000C4673"/>
    <w:rPr>
      <w:rFonts w:ascii="Courier New" w:eastAsia="Times New Roman" w:hAnsi="Courier New" w:cs="Courier New" w:hint="default"/>
      <w:sz w:val="20"/>
      <w:szCs w:val="20"/>
    </w:rPr>
  </w:style>
  <w:style w:type="paragraph" w:styleId="HTML2">
    <w:name w:val="HTML Preformatted"/>
    <w:basedOn w:val="a7"/>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8"/>
    <w:rsid w:val="000C4673"/>
    <w:rPr>
      <w:rFonts w:ascii="Courier New" w:eastAsia="Times New Roman" w:hAnsi="Courier New" w:cs="Courier New" w:hint="default"/>
    </w:rPr>
  </w:style>
  <w:style w:type="character" w:styleId="HTML4">
    <w:name w:val="HTML Typewriter"/>
    <w:basedOn w:val="a8"/>
    <w:rsid w:val="000C4673"/>
    <w:rPr>
      <w:rFonts w:ascii="Courier New" w:eastAsia="Times New Roman" w:hAnsi="Courier New" w:cs="Courier New" w:hint="default"/>
      <w:sz w:val="20"/>
      <w:szCs w:val="20"/>
    </w:rPr>
  </w:style>
  <w:style w:type="paragraph" w:styleId="ae">
    <w:name w:val="Normal (Web)"/>
    <w:basedOn w:val="a7"/>
    <w:rsid w:val="000C4673"/>
  </w:style>
  <w:style w:type="paragraph" w:styleId="af">
    <w:name w:val="Normal Indent"/>
    <w:basedOn w:val="a7"/>
    <w:rsid w:val="000C4673"/>
    <w:pPr>
      <w:ind w:left="708"/>
    </w:pPr>
  </w:style>
  <w:style w:type="paragraph" w:styleId="af0">
    <w:name w:val="header"/>
    <w:basedOn w:val="a7"/>
    <w:link w:val="af1"/>
    <w:uiPriority w:val="99"/>
    <w:rsid w:val="000C4673"/>
    <w:pPr>
      <w:tabs>
        <w:tab w:val="center" w:pos="4153"/>
        <w:tab w:val="right" w:pos="8306"/>
      </w:tabs>
      <w:spacing w:before="120" w:after="120"/>
    </w:pPr>
    <w:rPr>
      <w:rFonts w:ascii="Arial" w:hAnsi="Arial"/>
      <w:noProof/>
      <w:szCs w:val="20"/>
    </w:rPr>
  </w:style>
  <w:style w:type="character" w:customStyle="1" w:styleId="af1">
    <w:name w:val="Верхний колонтитул Знак"/>
    <w:basedOn w:val="a8"/>
    <w:link w:val="af0"/>
    <w:uiPriority w:val="99"/>
    <w:rsid w:val="00132E45"/>
    <w:rPr>
      <w:rFonts w:ascii="Arial" w:hAnsi="Arial"/>
      <w:noProof/>
      <w:sz w:val="24"/>
      <w:lang w:val="ru-RU" w:eastAsia="ru-RU" w:bidi="ar-SA"/>
    </w:rPr>
  </w:style>
  <w:style w:type="paragraph" w:styleId="af2">
    <w:name w:val="footer"/>
    <w:basedOn w:val="a7"/>
    <w:link w:val="af3"/>
    <w:uiPriority w:val="99"/>
    <w:rsid w:val="000C4673"/>
    <w:pPr>
      <w:tabs>
        <w:tab w:val="center" w:pos="4153"/>
        <w:tab w:val="right" w:pos="8306"/>
      </w:tabs>
    </w:pPr>
    <w:rPr>
      <w:noProof/>
      <w:szCs w:val="20"/>
    </w:rPr>
  </w:style>
  <w:style w:type="character" w:customStyle="1" w:styleId="af3">
    <w:name w:val="Нижний колонтитул Знак"/>
    <w:basedOn w:val="a8"/>
    <w:link w:val="af2"/>
    <w:uiPriority w:val="99"/>
    <w:rsid w:val="00012413"/>
    <w:rPr>
      <w:noProof/>
      <w:sz w:val="24"/>
      <w:lang w:val="ru-RU" w:eastAsia="ru-RU" w:bidi="ar-SA"/>
    </w:rPr>
  </w:style>
  <w:style w:type="paragraph" w:styleId="af4">
    <w:name w:val="envelope address"/>
    <w:basedOn w:val="a7"/>
    <w:rsid w:val="000C4673"/>
    <w:pPr>
      <w:framePr w:w="7920" w:h="1980" w:hSpace="180" w:wrap="auto" w:hAnchor="page" w:xAlign="center" w:yAlign="bottom"/>
      <w:ind w:left="2880"/>
    </w:pPr>
    <w:rPr>
      <w:rFonts w:ascii="Arial" w:hAnsi="Arial" w:cs="Arial"/>
    </w:rPr>
  </w:style>
  <w:style w:type="paragraph" w:styleId="22">
    <w:name w:val="envelope return"/>
    <w:basedOn w:val="a7"/>
    <w:rsid w:val="000C4673"/>
    <w:rPr>
      <w:rFonts w:ascii="Arial" w:hAnsi="Arial" w:cs="Arial"/>
      <w:sz w:val="20"/>
      <w:szCs w:val="20"/>
    </w:rPr>
  </w:style>
  <w:style w:type="paragraph" w:styleId="af5">
    <w:name w:val="List"/>
    <w:basedOn w:val="a7"/>
    <w:rsid w:val="000C4673"/>
    <w:pPr>
      <w:ind w:left="283" w:hanging="283"/>
    </w:pPr>
  </w:style>
  <w:style w:type="paragraph" w:styleId="af6">
    <w:name w:val="List Bullet"/>
    <w:basedOn w:val="a7"/>
    <w:autoRedefine/>
    <w:rsid w:val="000C4673"/>
    <w:pPr>
      <w:widowControl w:val="0"/>
    </w:pPr>
  </w:style>
  <w:style w:type="paragraph" w:styleId="af7">
    <w:name w:val="List Number"/>
    <w:basedOn w:val="a7"/>
    <w:rsid w:val="000C4673"/>
    <w:pPr>
      <w:tabs>
        <w:tab w:val="num" w:pos="360"/>
      </w:tabs>
      <w:ind w:left="360" w:hanging="360"/>
    </w:pPr>
    <w:rPr>
      <w:szCs w:val="20"/>
    </w:rPr>
  </w:style>
  <w:style w:type="paragraph" w:styleId="23">
    <w:name w:val="List 2"/>
    <w:basedOn w:val="a7"/>
    <w:rsid w:val="000C4673"/>
    <w:pPr>
      <w:ind w:left="566" w:hanging="283"/>
    </w:pPr>
  </w:style>
  <w:style w:type="paragraph" w:styleId="32">
    <w:name w:val="List 3"/>
    <w:basedOn w:val="a7"/>
    <w:rsid w:val="000C4673"/>
    <w:pPr>
      <w:ind w:left="849" w:hanging="283"/>
    </w:pPr>
  </w:style>
  <w:style w:type="paragraph" w:styleId="41">
    <w:name w:val="List 4"/>
    <w:basedOn w:val="a7"/>
    <w:rsid w:val="000C4673"/>
    <w:pPr>
      <w:ind w:left="1132" w:hanging="283"/>
    </w:pPr>
  </w:style>
  <w:style w:type="paragraph" w:styleId="51">
    <w:name w:val="List 5"/>
    <w:basedOn w:val="a7"/>
    <w:rsid w:val="000C4673"/>
    <w:pPr>
      <w:ind w:left="1415" w:hanging="283"/>
    </w:pPr>
  </w:style>
  <w:style w:type="paragraph" w:styleId="24">
    <w:name w:val="List Bullet 2"/>
    <w:basedOn w:val="a7"/>
    <w:autoRedefine/>
    <w:rsid w:val="000C4673"/>
    <w:pPr>
      <w:tabs>
        <w:tab w:val="num" w:pos="643"/>
      </w:tabs>
      <w:ind w:left="643" w:hanging="360"/>
    </w:pPr>
    <w:rPr>
      <w:szCs w:val="20"/>
    </w:rPr>
  </w:style>
  <w:style w:type="paragraph" w:styleId="33">
    <w:name w:val="List Bullet 3"/>
    <w:basedOn w:val="a7"/>
    <w:autoRedefine/>
    <w:uiPriority w:val="99"/>
    <w:rsid w:val="000C4673"/>
    <w:pPr>
      <w:tabs>
        <w:tab w:val="num" w:pos="926"/>
      </w:tabs>
      <w:ind w:left="926" w:hanging="360"/>
    </w:pPr>
    <w:rPr>
      <w:szCs w:val="20"/>
    </w:rPr>
  </w:style>
  <w:style w:type="paragraph" w:styleId="42">
    <w:name w:val="List Bullet 4"/>
    <w:basedOn w:val="a7"/>
    <w:autoRedefine/>
    <w:rsid w:val="000C4673"/>
    <w:pPr>
      <w:tabs>
        <w:tab w:val="num" w:pos="1209"/>
      </w:tabs>
      <w:ind w:left="1209" w:hanging="360"/>
    </w:pPr>
    <w:rPr>
      <w:szCs w:val="20"/>
    </w:rPr>
  </w:style>
  <w:style w:type="paragraph" w:styleId="52">
    <w:name w:val="List Bullet 5"/>
    <w:basedOn w:val="a7"/>
    <w:autoRedefine/>
    <w:rsid w:val="000C4673"/>
    <w:pPr>
      <w:tabs>
        <w:tab w:val="num" w:pos="1492"/>
      </w:tabs>
      <w:ind w:left="1492" w:hanging="360"/>
    </w:pPr>
    <w:rPr>
      <w:szCs w:val="20"/>
    </w:rPr>
  </w:style>
  <w:style w:type="paragraph" w:styleId="25">
    <w:name w:val="List Number 2"/>
    <w:basedOn w:val="a7"/>
    <w:rsid w:val="000C4673"/>
    <w:pPr>
      <w:tabs>
        <w:tab w:val="num" w:pos="643"/>
      </w:tabs>
      <w:ind w:left="643" w:hanging="360"/>
    </w:pPr>
    <w:rPr>
      <w:szCs w:val="20"/>
    </w:rPr>
  </w:style>
  <w:style w:type="paragraph" w:styleId="34">
    <w:name w:val="List Number 3"/>
    <w:basedOn w:val="a7"/>
    <w:rsid w:val="000C4673"/>
    <w:pPr>
      <w:tabs>
        <w:tab w:val="num" w:pos="926"/>
      </w:tabs>
      <w:ind w:left="926" w:hanging="360"/>
    </w:pPr>
    <w:rPr>
      <w:szCs w:val="20"/>
    </w:rPr>
  </w:style>
  <w:style w:type="paragraph" w:styleId="43">
    <w:name w:val="List Number 4"/>
    <w:basedOn w:val="a7"/>
    <w:rsid w:val="000C4673"/>
    <w:pPr>
      <w:tabs>
        <w:tab w:val="num" w:pos="1209"/>
      </w:tabs>
      <w:ind w:left="1209" w:hanging="360"/>
    </w:pPr>
    <w:rPr>
      <w:szCs w:val="20"/>
    </w:rPr>
  </w:style>
  <w:style w:type="paragraph" w:styleId="53">
    <w:name w:val="List Number 5"/>
    <w:basedOn w:val="a7"/>
    <w:rsid w:val="000C4673"/>
    <w:pPr>
      <w:tabs>
        <w:tab w:val="num" w:pos="1492"/>
      </w:tabs>
      <w:ind w:left="1492" w:hanging="360"/>
    </w:pPr>
    <w:rPr>
      <w:szCs w:val="20"/>
    </w:rPr>
  </w:style>
  <w:style w:type="paragraph" w:styleId="af8">
    <w:name w:val="Title"/>
    <w:basedOn w:val="a7"/>
    <w:qFormat/>
    <w:rsid w:val="000C4673"/>
    <w:pPr>
      <w:spacing w:before="240"/>
      <w:jc w:val="center"/>
      <w:outlineLvl w:val="0"/>
    </w:pPr>
    <w:rPr>
      <w:rFonts w:ascii="Arial" w:hAnsi="Arial"/>
      <w:b/>
      <w:kern w:val="28"/>
      <w:sz w:val="32"/>
      <w:szCs w:val="20"/>
    </w:rPr>
  </w:style>
  <w:style w:type="paragraph" w:styleId="af9">
    <w:name w:val="Closing"/>
    <w:basedOn w:val="a7"/>
    <w:rsid w:val="000C4673"/>
    <w:pPr>
      <w:ind w:left="4252"/>
    </w:pPr>
  </w:style>
  <w:style w:type="paragraph" w:styleId="afa">
    <w:name w:val="Signature"/>
    <w:basedOn w:val="a7"/>
    <w:rsid w:val="000C4673"/>
    <w:pPr>
      <w:ind w:left="4252"/>
    </w:pPr>
  </w:style>
  <w:style w:type="paragraph" w:styleId="afb">
    <w:name w:val="Body Text"/>
    <w:aliases w:val="Заг1,BO,ID,body indent,ändrad, ändrad,EHPT,Body Text2"/>
    <w:basedOn w:val="a7"/>
    <w:link w:val="afc"/>
    <w:rsid w:val="000C4673"/>
    <w:pPr>
      <w:spacing w:after="120"/>
    </w:pPr>
    <w:rPr>
      <w:szCs w:val="20"/>
    </w:rPr>
  </w:style>
  <w:style w:type="paragraph" w:styleId="afd">
    <w:name w:val="Body Text Indent"/>
    <w:basedOn w:val="a7"/>
    <w:link w:val="afe"/>
    <w:rsid w:val="000C4673"/>
    <w:pPr>
      <w:spacing w:before="60" w:after="0"/>
      <w:ind w:firstLine="851"/>
    </w:pPr>
    <w:rPr>
      <w:szCs w:val="20"/>
    </w:rPr>
  </w:style>
  <w:style w:type="character" w:customStyle="1" w:styleId="afe">
    <w:name w:val="Основной текст с отступом Знак"/>
    <w:basedOn w:val="a8"/>
    <w:link w:val="afd"/>
    <w:rsid w:val="00FF6F59"/>
    <w:rPr>
      <w:sz w:val="24"/>
      <w:lang w:val="ru-RU" w:eastAsia="ru-RU" w:bidi="ar-SA"/>
    </w:rPr>
  </w:style>
  <w:style w:type="paragraph" w:styleId="aff">
    <w:name w:val="List Continue"/>
    <w:basedOn w:val="a7"/>
    <w:rsid w:val="000C4673"/>
    <w:pPr>
      <w:spacing w:after="120"/>
      <w:ind w:left="283"/>
    </w:pPr>
  </w:style>
  <w:style w:type="paragraph" w:styleId="26">
    <w:name w:val="List Continue 2"/>
    <w:basedOn w:val="a7"/>
    <w:rsid w:val="000C4673"/>
    <w:pPr>
      <w:spacing w:after="120"/>
      <w:ind w:left="566"/>
    </w:pPr>
  </w:style>
  <w:style w:type="paragraph" w:styleId="35">
    <w:name w:val="List Continue 3"/>
    <w:basedOn w:val="a7"/>
    <w:rsid w:val="000C4673"/>
    <w:pPr>
      <w:spacing w:after="120"/>
      <w:ind w:left="849"/>
    </w:pPr>
  </w:style>
  <w:style w:type="paragraph" w:styleId="44">
    <w:name w:val="List Continue 4"/>
    <w:basedOn w:val="a7"/>
    <w:rsid w:val="000C4673"/>
    <w:pPr>
      <w:spacing w:after="120"/>
      <w:ind w:left="1132"/>
    </w:pPr>
  </w:style>
  <w:style w:type="paragraph" w:styleId="54">
    <w:name w:val="List Continue 5"/>
    <w:basedOn w:val="a7"/>
    <w:rsid w:val="000C4673"/>
    <w:pPr>
      <w:spacing w:after="120"/>
      <w:ind w:left="1415"/>
    </w:pPr>
  </w:style>
  <w:style w:type="paragraph" w:styleId="aff0">
    <w:name w:val="Message Header"/>
    <w:basedOn w:val="a7"/>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1">
    <w:name w:val="Subtitle"/>
    <w:basedOn w:val="a7"/>
    <w:qFormat/>
    <w:rsid w:val="000C4673"/>
    <w:pPr>
      <w:jc w:val="center"/>
      <w:outlineLvl w:val="1"/>
    </w:pPr>
    <w:rPr>
      <w:rFonts w:ascii="Arial" w:hAnsi="Arial"/>
      <w:szCs w:val="20"/>
    </w:rPr>
  </w:style>
  <w:style w:type="paragraph" w:styleId="aff2">
    <w:name w:val="Salutation"/>
    <w:basedOn w:val="a7"/>
    <w:next w:val="a7"/>
    <w:rsid w:val="000C4673"/>
  </w:style>
  <w:style w:type="paragraph" w:styleId="aff3">
    <w:name w:val="Date"/>
    <w:basedOn w:val="a7"/>
    <w:next w:val="a7"/>
    <w:rsid w:val="000C4673"/>
    <w:rPr>
      <w:szCs w:val="20"/>
    </w:rPr>
  </w:style>
  <w:style w:type="paragraph" w:styleId="aff4">
    <w:name w:val="Body Text First Indent"/>
    <w:basedOn w:val="afb"/>
    <w:rsid w:val="000C4673"/>
    <w:pPr>
      <w:ind w:firstLine="210"/>
    </w:pPr>
    <w:rPr>
      <w:szCs w:val="24"/>
    </w:rPr>
  </w:style>
  <w:style w:type="paragraph" w:styleId="27">
    <w:name w:val="Body Text First Indent 2"/>
    <w:basedOn w:val="afd"/>
    <w:rsid w:val="000C4673"/>
    <w:pPr>
      <w:spacing w:before="0" w:after="120"/>
      <w:ind w:left="283" w:firstLine="210"/>
    </w:pPr>
    <w:rPr>
      <w:szCs w:val="24"/>
    </w:rPr>
  </w:style>
  <w:style w:type="paragraph" w:styleId="aff5">
    <w:name w:val="Note Heading"/>
    <w:basedOn w:val="a7"/>
    <w:next w:val="a7"/>
    <w:rsid w:val="000C4673"/>
  </w:style>
  <w:style w:type="paragraph" w:styleId="28">
    <w:name w:val="Body Text 2"/>
    <w:basedOn w:val="a7"/>
    <w:rsid w:val="000C4673"/>
    <w:pPr>
      <w:tabs>
        <w:tab w:val="num" w:pos="567"/>
      </w:tabs>
      <w:ind w:left="567" w:hanging="567"/>
    </w:pPr>
    <w:rPr>
      <w:szCs w:val="20"/>
    </w:rPr>
  </w:style>
  <w:style w:type="paragraph" w:styleId="36">
    <w:name w:val="Body Text 3"/>
    <w:basedOn w:val="a7"/>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9">
    <w:name w:val="Body Text Indent 2"/>
    <w:aliases w:val="Знак"/>
    <w:basedOn w:val="a7"/>
    <w:link w:val="210"/>
    <w:rsid w:val="000C4673"/>
    <w:pPr>
      <w:spacing w:after="120" w:line="480" w:lineRule="auto"/>
      <w:ind w:left="283"/>
    </w:pPr>
    <w:rPr>
      <w:szCs w:val="20"/>
    </w:rPr>
  </w:style>
  <w:style w:type="paragraph" w:styleId="37">
    <w:name w:val="Body Text Indent 3"/>
    <w:basedOn w:val="a7"/>
    <w:link w:val="38"/>
    <w:rsid w:val="000C4673"/>
    <w:pPr>
      <w:spacing w:after="120"/>
      <w:ind w:left="283"/>
    </w:pPr>
    <w:rPr>
      <w:sz w:val="16"/>
      <w:szCs w:val="20"/>
    </w:rPr>
  </w:style>
  <w:style w:type="paragraph" w:styleId="aff6">
    <w:name w:val="Block Text"/>
    <w:basedOn w:val="a7"/>
    <w:rsid w:val="000C4673"/>
    <w:pPr>
      <w:spacing w:after="120"/>
      <w:ind w:left="1440" w:right="1440"/>
    </w:pPr>
    <w:rPr>
      <w:szCs w:val="20"/>
    </w:rPr>
  </w:style>
  <w:style w:type="paragraph" w:styleId="aff7">
    <w:name w:val="Plain Text"/>
    <w:basedOn w:val="a7"/>
    <w:link w:val="aff8"/>
    <w:uiPriority w:val="99"/>
    <w:rsid w:val="000C4673"/>
    <w:pPr>
      <w:spacing w:after="0"/>
      <w:jc w:val="left"/>
    </w:pPr>
    <w:rPr>
      <w:rFonts w:ascii="Courier New" w:hAnsi="Courier New" w:cs="Courier New"/>
      <w:sz w:val="20"/>
      <w:szCs w:val="20"/>
    </w:rPr>
  </w:style>
  <w:style w:type="character" w:customStyle="1" w:styleId="aff8">
    <w:name w:val="Текст Знак"/>
    <w:basedOn w:val="a8"/>
    <w:link w:val="aff7"/>
    <w:uiPriority w:val="99"/>
    <w:rsid w:val="00132E45"/>
    <w:rPr>
      <w:rFonts w:ascii="Courier New" w:hAnsi="Courier New" w:cs="Courier New"/>
      <w:lang w:val="ru-RU" w:eastAsia="ru-RU" w:bidi="ar-SA"/>
    </w:rPr>
  </w:style>
  <w:style w:type="paragraph" w:styleId="aff9">
    <w:name w:val="E-mail Signature"/>
    <w:basedOn w:val="a7"/>
    <w:rsid w:val="000C4673"/>
  </w:style>
  <w:style w:type="paragraph" w:customStyle="1" w:styleId="affa">
    <w:name w:val="Раздел"/>
    <w:basedOn w:val="a7"/>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7"/>
    <w:semiHidden/>
    <w:rsid w:val="000C4673"/>
    <w:pPr>
      <w:tabs>
        <w:tab w:val="num" w:pos="360"/>
      </w:tabs>
      <w:spacing w:before="120" w:after="120"/>
      <w:ind w:left="360" w:hanging="360"/>
      <w:jc w:val="center"/>
    </w:pPr>
    <w:rPr>
      <w:b/>
      <w:szCs w:val="20"/>
    </w:rPr>
  </w:style>
  <w:style w:type="paragraph" w:customStyle="1" w:styleId="affb">
    <w:name w:val="Условия контракта"/>
    <w:basedOn w:val="a7"/>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2">
    <w:name w:val="Стиль1"/>
    <w:basedOn w:val="a7"/>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0"/>
    <w:next w:val="a7"/>
    <w:rsid w:val="000C4673"/>
  </w:style>
  <w:style w:type="paragraph" w:customStyle="1" w:styleId="211">
    <w:name w:val="Заголовок 2.1"/>
    <w:basedOn w:val="10"/>
    <w:rsid w:val="000C4673"/>
    <w:pPr>
      <w:keepLines/>
      <w:widowControl w:val="0"/>
      <w:suppressLineNumbers/>
      <w:suppressAutoHyphens/>
    </w:pPr>
    <w:rPr>
      <w:caps/>
      <w:szCs w:val="28"/>
    </w:rPr>
  </w:style>
  <w:style w:type="paragraph" w:customStyle="1" w:styleId="2a">
    <w:name w:val="Стиль2"/>
    <w:basedOn w:val="25"/>
    <w:rsid w:val="000C4673"/>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9"/>
    <w:qFormat/>
    <w:rsid w:val="000C4673"/>
    <w:pPr>
      <w:widowControl w:val="0"/>
      <w:tabs>
        <w:tab w:val="num" w:pos="788"/>
      </w:tabs>
      <w:adjustRightInd w:val="0"/>
      <w:spacing w:after="0" w:line="240" w:lineRule="auto"/>
      <w:ind w:left="561"/>
    </w:pPr>
  </w:style>
  <w:style w:type="paragraph" w:customStyle="1" w:styleId="2-11">
    <w:name w:val="содержание2-11"/>
    <w:basedOn w:val="a7"/>
    <w:rsid w:val="000C4673"/>
  </w:style>
  <w:style w:type="paragraph" w:customStyle="1" w:styleId="45">
    <w:name w:val="Стиль4"/>
    <w:basedOn w:val="20"/>
    <w:next w:val="a7"/>
    <w:rsid w:val="000C4673"/>
    <w:pPr>
      <w:keepLines/>
      <w:widowControl w:val="0"/>
      <w:suppressLineNumbers/>
      <w:suppressAutoHyphens/>
      <w:ind w:firstLine="567"/>
    </w:pPr>
  </w:style>
  <w:style w:type="paragraph" w:customStyle="1" w:styleId="affc">
    <w:name w:val="Таблица заголовок"/>
    <w:basedOn w:val="a7"/>
    <w:rsid w:val="000C4673"/>
    <w:pPr>
      <w:spacing w:before="120" w:after="120" w:line="360" w:lineRule="auto"/>
      <w:jc w:val="right"/>
    </w:pPr>
    <w:rPr>
      <w:b/>
      <w:sz w:val="28"/>
      <w:szCs w:val="28"/>
    </w:rPr>
  </w:style>
  <w:style w:type="paragraph" w:customStyle="1" w:styleId="affd">
    <w:name w:val="текст таблицы"/>
    <w:basedOn w:val="a7"/>
    <w:rsid w:val="000C4673"/>
    <w:pPr>
      <w:spacing w:before="120" w:after="0"/>
      <w:ind w:right="-102"/>
      <w:jc w:val="left"/>
    </w:pPr>
  </w:style>
  <w:style w:type="paragraph" w:customStyle="1" w:styleId="affe">
    <w:name w:val="Пункт Знак"/>
    <w:basedOn w:val="a7"/>
    <w:rsid w:val="000C4673"/>
    <w:pPr>
      <w:tabs>
        <w:tab w:val="num" w:pos="1134"/>
        <w:tab w:val="left" w:pos="1701"/>
      </w:tabs>
      <w:snapToGrid w:val="0"/>
      <w:spacing w:after="0" w:line="360" w:lineRule="auto"/>
      <w:ind w:left="1134" w:hanging="567"/>
    </w:pPr>
    <w:rPr>
      <w:sz w:val="28"/>
      <w:szCs w:val="20"/>
    </w:rPr>
  </w:style>
  <w:style w:type="paragraph" w:customStyle="1" w:styleId="afff">
    <w:name w:val="a"/>
    <w:basedOn w:val="a7"/>
    <w:rsid w:val="000C4673"/>
    <w:pPr>
      <w:snapToGrid w:val="0"/>
      <w:spacing w:after="0" w:line="360" w:lineRule="auto"/>
      <w:ind w:left="1134" w:hanging="567"/>
    </w:pPr>
    <w:rPr>
      <w:sz w:val="28"/>
      <w:szCs w:val="28"/>
    </w:rPr>
  </w:style>
  <w:style w:type="paragraph" w:customStyle="1" w:styleId="afff0">
    <w:name w:val="Словарная статья"/>
    <w:basedOn w:val="a7"/>
    <w:next w:val="a7"/>
    <w:rsid w:val="000C4673"/>
    <w:pPr>
      <w:autoSpaceDE w:val="0"/>
      <w:autoSpaceDN w:val="0"/>
      <w:adjustRightInd w:val="0"/>
      <w:spacing w:after="0"/>
      <w:ind w:right="118"/>
    </w:pPr>
    <w:rPr>
      <w:rFonts w:ascii="Arial" w:hAnsi="Arial"/>
      <w:sz w:val="20"/>
      <w:szCs w:val="20"/>
    </w:rPr>
  </w:style>
  <w:style w:type="paragraph" w:customStyle="1" w:styleId="afff1">
    <w:name w:val="Комментарий пользователя"/>
    <w:basedOn w:val="a7"/>
    <w:next w:val="a7"/>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7"/>
    <w:rsid w:val="000C4673"/>
    <w:pPr>
      <w:spacing w:before="100" w:beforeAutospacing="1" w:after="100" w:afterAutospacing="1"/>
      <w:jc w:val="left"/>
    </w:pPr>
    <w:rPr>
      <w:b/>
      <w:bCs/>
      <w:color w:val="000066"/>
    </w:rPr>
  </w:style>
  <w:style w:type="character" w:styleId="afff2">
    <w:name w:val="page number"/>
    <w:basedOn w:val="a8"/>
    <w:rsid w:val="000C4673"/>
    <w:rPr>
      <w:rFonts w:ascii="Times New Roman" w:hAnsi="Times New Roman" w:cs="Times New Roman" w:hint="default"/>
    </w:rPr>
  </w:style>
  <w:style w:type="character" w:customStyle="1" w:styleId="afff3">
    <w:name w:val="Основной шрифт"/>
    <w:semiHidden/>
    <w:rsid w:val="000C4673"/>
  </w:style>
  <w:style w:type="character" w:customStyle="1" w:styleId="13">
    <w:name w:val="Знак Знак1"/>
    <w:basedOn w:val="a8"/>
    <w:rsid w:val="000C4673"/>
    <w:rPr>
      <w:sz w:val="24"/>
      <w:lang w:val="ru-RU" w:eastAsia="ru-RU" w:bidi="ar-SA"/>
    </w:rPr>
  </w:style>
  <w:style w:type="character" w:customStyle="1" w:styleId="3b">
    <w:name w:val="Стиль3 Знак"/>
    <w:basedOn w:val="13"/>
    <w:rsid w:val="000C4673"/>
    <w:rPr>
      <w:sz w:val="24"/>
      <w:lang w:val="ru-RU" w:eastAsia="ru-RU" w:bidi="ar-SA"/>
    </w:rPr>
  </w:style>
  <w:style w:type="character" w:customStyle="1" w:styleId="3c">
    <w:name w:val="Стиль3 Знак Знак"/>
    <w:basedOn w:val="a8"/>
    <w:rsid w:val="000C4673"/>
    <w:rPr>
      <w:sz w:val="24"/>
      <w:lang w:val="ru-RU" w:eastAsia="ru-RU" w:bidi="ar-SA"/>
    </w:rPr>
  </w:style>
  <w:style w:type="table" w:styleId="afff4">
    <w:name w:val="Table Grid"/>
    <w:basedOn w:val="a9"/>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8"/>
    <w:rsid w:val="002F7B80"/>
    <w:rPr>
      <w:b/>
      <w:bCs/>
      <w:sz w:val="20"/>
      <w:szCs w:val="20"/>
    </w:rPr>
  </w:style>
  <w:style w:type="paragraph" w:styleId="afff5">
    <w:name w:val="Balloon Text"/>
    <w:basedOn w:val="a7"/>
    <w:link w:val="afff6"/>
    <w:uiPriority w:val="99"/>
    <w:rsid w:val="00B363F6"/>
    <w:rPr>
      <w:rFonts w:ascii="Tahoma" w:hAnsi="Tahoma" w:cs="Tahoma"/>
      <w:sz w:val="16"/>
      <w:szCs w:val="16"/>
    </w:rPr>
  </w:style>
  <w:style w:type="paragraph" w:customStyle="1" w:styleId="ConsPlusNormal">
    <w:name w:val="ConsPlusNormal"/>
    <w:qFormat/>
    <w:rsid w:val="00CD339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7">
    <w:name w:val="footnote text"/>
    <w:aliases w:val=" Знак"/>
    <w:basedOn w:val="a7"/>
    <w:link w:val="afff8"/>
    <w:uiPriority w:val="99"/>
    <w:rsid w:val="00CD3391"/>
    <w:pPr>
      <w:spacing w:after="0"/>
      <w:jc w:val="left"/>
    </w:pPr>
    <w:rPr>
      <w:sz w:val="20"/>
      <w:szCs w:val="20"/>
    </w:rPr>
  </w:style>
  <w:style w:type="character" w:customStyle="1" w:styleId="afff8">
    <w:name w:val="Текст сноски Знак"/>
    <w:aliases w:val=" Знак Знак"/>
    <w:basedOn w:val="a8"/>
    <w:link w:val="afff7"/>
    <w:uiPriority w:val="99"/>
    <w:rsid w:val="00132E45"/>
    <w:rPr>
      <w:lang w:val="ru-RU" w:eastAsia="ru-RU" w:bidi="ar-SA"/>
    </w:rPr>
  </w:style>
  <w:style w:type="character" w:styleId="afff9">
    <w:name w:val="footnote reference"/>
    <w:basedOn w:val="a8"/>
    <w:rsid w:val="00CD3391"/>
    <w:rPr>
      <w:vertAlign w:val="superscript"/>
    </w:rPr>
  </w:style>
  <w:style w:type="paragraph" w:customStyle="1" w:styleId="indent1">
    <w:name w:val="indent_1"/>
    <w:basedOn w:val="a7"/>
    <w:rsid w:val="00CD3391"/>
    <w:pPr>
      <w:spacing w:after="0"/>
      <w:ind w:left="709"/>
    </w:pPr>
    <w:rPr>
      <w:rFonts w:ascii="CG Times" w:hAnsi="CG Times"/>
      <w:szCs w:val="20"/>
      <w:lang w:val="en-US" w:eastAsia="en-US"/>
    </w:rPr>
  </w:style>
  <w:style w:type="paragraph" w:customStyle="1" w:styleId="indent1a">
    <w:name w:val="indent_1_a"/>
    <w:basedOn w:val="a7"/>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7"/>
    <w:rsid w:val="00CD3391"/>
    <w:pPr>
      <w:spacing w:after="0"/>
      <w:ind w:left="1701"/>
    </w:pPr>
    <w:rPr>
      <w:rFonts w:ascii="CG Times" w:hAnsi="CG Times"/>
      <w:szCs w:val="20"/>
      <w:lang w:val="en-US" w:eastAsia="en-US"/>
    </w:rPr>
  </w:style>
  <w:style w:type="paragraph" w:customStyle="1" w:styleId="afffa">
    <w:name w:val="Таблицы (моноширинный)"/>
    <w:basedOn w:val="a7"/>
    <w:next w:val="a7"/>
    <w:rsid w:val="005B3A0A"/>
    <w:pPr>
      <w:widowControl w:val="0"/>
      <w:autoSpaceDE w:val="0"/>
      <w:autoSpaceDN w:val="0"/>
      <w:adjustRightInd w:val="0"/>
      <w:spacing w:after="0"/>
    </w:pPr>
    <w:rPr>
      <w:rFonts w:ascii="Courier New" w:hAnsi="Courier New" w:cs="Courier New"/>
      <w:sz w:val="20"/>
      <w:szCs w:val="20"/>
    </w:rPr>
  </w:style>
  <w:style w:type="paragraph" w:customStyle="1" w:styleId="14">
    <w:name w:val="Обычный1"/>
    <w:rsid w:val="00D63D36"/>
    <w:rPr>
      <w:snapToGrid w:val="0"/>
    </w:rPr>
  </w:style>
  <w:style w:type="paragraph" w:customStyle="1" w:styleId="15">
    <w:name w:val="Текст1"/>
    <w:basedOn w:val="a7"/>
    <w:rsid w:val="00D63D36"/>
    <w:pPr>
      <w:widowControl w:val="0"/>
      <w:spacing w:after="0" w:line="300" w:lineRule="auto"/>
      <w:ind w:right="-1" w:firstLine="567"/>
      <w:jc w:val="left"/>
    </w:pPr>
    <w:rPr>
      <w:sz w:val="28"/>
      <w:szCs w:val="20"/>
    </w:rPr>
  </w:style>
  <w:style w:type="paragraph" w:customStyle="1" w:styleId="afffb">
    <w:name w:val="Утв.Загол"/>
    <w:basedOn w:val="a7"/>
    <w:next w:val="a7"/>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7"/>
    <w:link w:val="List10"/>
    <w:rsid w:val="009479FE"/>
    <w:pPr>
      <w:numPr>
        <w:numId w:val="3"/>
      </w:numPr>
      <w:spacing w:after="0"/>
    </w:pPr>
  </w:style>
  <w:style w:type="character" w:customStyle="1" w:styleId="List10">
    <w:name w:val="List1 Знак"/>
    <w:basedOn w:val="a8"/>
    <w:link w:val="List1"/>
    <w:rsid w:val="009479FE"/>
    <w:rPr>
      <w:sz w:val="24"/>
      <w:szCs w:val="24"/>
    </w:rPr>
  </w:style>
  <w:style w:type="paragraph" w:customStyle="1" w:styleId="afffc">
    <w:name w:val="Часть"/>
    <w:basedOn w:val="a7"/>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4"/>
    <w:rsid w:val="009479FE"/>
    <w:pPr>
      <w:tabs>
        <w:tab w:val="left" w:pos="7088"/>
      </w:tabs>
      <w:spacing w:line="280" w:lineRule="exact"/>
      <w:ind w:firstLine="851"/>
      <w:jc w:val="both"/>
    </w:pPr>
    <w:rPr>
      <w:sz w:val="24"/>
    </w:rPr>
  </w:style>
  <w:style w:type="paragraph" w:customStyle="1" w:styleId="BodyText21">
    <w:name w:val="Body Text 21"/>
    <w:basedOn w:val="a7"/>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7"/>
    <w:link w:val="MainTXT0"/>
    <w:rsid w:val="009479FE"/>
    <w:pPr>
      <w:spacing w:after="0" w:line="360" w:lineRule="auto"/>
      <w:ind w:left="142" w:firstLine="709"/>
    </w:pPr>
    <w:rPr>
      <w:sz w:val="28"/>
      <w:szCs w:val="28"/>
      <w:lang w:eastAsia="en-US"/>
    </w:rPr>
  </w:style>
  <w:style w:type="character" w:customStyle="1" w:styleId="MainTXT0">
    <w:name w:val="MainTXT Знак"/>
    <w:basedOn w:val="a8"/>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7"/>
    <w:rsid w:val="009479FE"/>
    <w:pPr>
      <w:spacing w:before="100" w:beforeAutospacing="1" w:after="100" w:afterAutospacing="1"/>
      <w:jc w:val="left"/>
    </w:pPr>
  </w:style>
  <w:style w:type="character" w:customStyle="1" w:styleId="content">
    <w:name w:val="content"/>
    <w:basedOn w:val="a8"/>
    <w:rsid w:val="009479FE"/>
  </w:style>
  <w:style w:type="character" w:styleId="afffd">
    <w:name w:val="Emphasis"/>
    <w:basedOn w:val="a8"/>
    <w:qFormat/>
    <w:rsid w:val="009479FE"/>
    <w:rPr>
      <w:i/>
      <w:iCs/>
    </w:rPr>
  </w:style>
  <w:style w:type="paragraph" w:customStyle="1" w:styleId="afffe">
    <w:name w:val="Абзац"/>
    <w:basedOn w:val="a7"/>
    <w:rsid w:val="009479FE"/>
    <w:pPr>
      <w:spacing w:before="60"/>
      <w:ind w:firstLine="709"/>
    </w:pPr>
    <w:rPr>
      <w:sz w:val="28"/>
    </w:rPr>
  </w:style>
  <w:style w:type="paragraph" w:customStyle="1" w:styleId="16">
    <w:name w:val="1.Маркер &quot;ромб&quot;"/>
    <w:basedOn w:val="a7"/>
    <w:rsid w:val="009479FE"/>
    <w:pPr>
      <w:tabs>
        <w:tab w:val="num" w:pos="643"/>
      </w:tabs>
      <w:spacing w:after="0" w:line="288" w:lineRule="auto"/>
      <w:ind w:left="643" w:hanging="360"/>
    </w:pPr>
    <w:rPr>
      <w:sz w:val="28"/>
    </w:rPr>
  </w:style>
  <w:style w:type="paragraph" w:customStyle="1" w:styleId="Listbullets1">
    <w:name w:val="List_bullets_1"/>
    <w:basedOn w:val="a7"/>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8"/>
    <w:rsid w:val="009479FE"/>
    <w:rPr>
      <w:rFonts w:ascii="Arial" w:hAnsi="Arial" w:cs="Arial" w:hint="default"/>
      <w:b/>
      <w:bCs/>
      <w:spacing w:val="0"/>
    </w:rPr>
  </w:style>
  <w:style w:type="paragraph" w:customStyle="1" w:styleId="affff">
    <w:name w:val="Маркированный список со сдвигом"/>
    <w:basedOn w:val="af6"/>
    <w:rsid w:val="009479FE"/>
    <w:pPr>
      <w:tabs>
        <w:tab w:val="num" w:pos="1494"/>
      </w:tabs>
      <w:spacing w:after="0"/>
      <w:ind w:left="1474" w:hanging="340"/>
    </w:pPr>
    <w:rPr>
      <w:szCs w:val="20"/>
    </w:rPr>
  </w:style>
  <w:style w:type="character" w:styleId="affff0">
    <w:name w:val="Strong"/>
    <w:basedOn w:val="a8"/>
    <w:uiPriority w:val="22"/>
    <w:qFormat/>
    <w:rsid w:val="009479FE"/>
    <w:rPr>
      <w:b/>
      <w:bCs/>
    </w:rPr>
  </w:style>
  <w:style w:type="paragraph" w:customStyle="1" w:styleId="Head92">
    <w:name w:val="Head 9.2"/>
    <w:basedOn w:val="a7"/>
    <w:next w:val="a7"/>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b"/>
    <w:rsid w:val="009479FE"/>
    <w:pPr>
      <w:tabs>
        <w:tab w:val="num" w:pos="720"/>
      </w:tabs>
      <w:spacing w:before="100" w:after="100"/>
      <w:ind w:left="720" w:hanging="360"/>
    </w:pPr>
  </w:style>
  <w:style w:type="paragraph" w:customStyle="1" w:styleId="affff1">
    <w:name w:val="Код документа"/>
    <w:rsid w:val="009479FE"/>
    <w:pPr>
      <w:spacing w:before="120"/>
      <w:jc w:val="center"/>
    </w:pPr>
    <w:rPr>
      <w:rFonts w:ascii="Arial" w:hAnsi="Arial" w:cs="Arial"/>
      <w:caps/>
      <w:noProof/>
      <w:sz w:val="24"/>
      <w:szCs w:val="24"/>
    </w:rPr>
  </w:style>
  <w:style w:type="paragraph" w:customStyle="1" w:styleId="affff2">
    <w:name w:val="_ФКЦ осн текст"/>
    <w:basedOn w:val="a7"/>
    <w:link w:val="affff3"/>
    <w:autoRedefine/>
    <w:rsid w:val="009479FE"/>
    <w:pPr>
      <w:spacing w:after="0"/>
      <w:ind w:left="540"/>
      <w:jc w:val="left"/>
    </w:pPr>
  </w:style>
  <w:style w:type="character" w:customStyle="1" w:styleId="affff3">
    <w:name w:val="_ФКЦ осн текст Знак"/>
    <w:basedOn w:val="a8"/>
    <w:link w:val="affff2"/>
    <w:rsid w:val="009479FE"/>
    <w:rPr>
      <w:sz w:val="24"/>
      <w:szCs w:val="24"/>
      <w:lang w:val="ru-RU" w:eastAsia="ru-RU" w:bidi="ar-SA"/>
    </w:rPr>
  </w:style>
  <w:style w:type="paragraph" w:customStyle="1" w:styleId="17">
    <w:name w:val="_ФКЦ маркированный 1"/>
    <w:basedOn w:val="afd"/>
    <w:autoRedefine/>
    <w:rsid w:val="009479FE"/>
    <w:pPr>
      <w:tabs>
        <w:tab w:val="left" w:pos="709"/>
        <w:tab w:val="num" w:pos="1440"/>
      </w:tabs>
      <w:spacing w:before="120" w:after="120"/>
      <w:ind w:left="1440" w:hanging="360"/>
    </w:pPr>
    <w:rPr>
      <w:sz w:val="28"/>
      <w:szCs w:val="24"/>
    </w:rPr>
  </w:style>
  <w:style w:type="paragraph" w:customStyle="1" w:styleId="2b">
    <w:name w:val="_ФКЦ Маркированный 2"/>
    <w:basedOn w:val="afd"/>
    <w:next w:val="17"/>
    <w:link w:val="2c"/>
    <w:autoRedefine/>
    <w:rsid w:val="009479FE"/>
    <w:pPr>
      <w:tabs>
        <w:tab w:val="num" w:pos="360"/>
      </w:tabs>
      <w:spacing w:before="120" w:after="120"/>
      <w:ind w:left="360" w:hanging="360"/>
      <w:contextualSpacing/>
    </w:pPr>
    <w:rPr>
      <w:sz w:val="28"/>
      <w:szCs w:val="28"/>
    </w:rPr>
  </w:style>
  <w:style w:type="character" w:customStyle="1" w:styleId="2c">
    <w:name w:val="_ФКЦ Маркированный 2 Знак"/>
    <w:basedOn w:val="a8"/>
    <w:link w:val="2b"/>
    <w:locked/>
    <w:rsid w:val="009479FE"/>
    <w:rPr>
      <w:sz w:val="28"/>
      <w:szCs w:val="28"/>
      <w:lang w:val="ru-RU" w:eastAsia="ru-RU" w:bidi="ar-SA"/>
    </w:rPr>
  </w:style>
  <w:style w:type="paragraph" w:customStyle="1" w:styleId="2d">
    <w:name w:val="_ФКЦ Заголовок 2"/>
    <w:basedOn w:val="20"/>
    <w:next w:val="affff2"/>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7"/>
    <w:rsid w:val="0051699C"/>
    <w:pPr>
      <w:tabs>
        <w:tab w:val="num" w:pos="576"/>
      </w:tabs>
      <w:spacing w:before="60"/>
      <w:ind w:left="576" w:hanging="576"/>
    </w:pPr>
    <w:rPr>
      <w:rFonts w:ascii="Arial" w:hAnsi="Arial"/>
      <w:snapToGrid w:val="0"/>
      <w:sz w:val="20"/>
      <w:szCs w:val="20"/>
    </w:rPr>
  </w:style>
  <w:style w:type="table" w:customStyle="1" w:styleId="18">
    <w:name w:val="Сетка таблицы1"/>
    <w:basedOn w:val="a9"/>
    <w:next w:val="afff4"/>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Простой"/>
    <w:basedOn w:val="a7"/>
    <w:rsid w:val="0051699C"/>
    <w:pPr>
      <w:spacing w:after="240"/>
      <w:jc w:val="left"/>
    </w:pPr>
    <w:rPr>
      <w:rFonts w:ascii="Arial" w:hAnsi="Arial"/>
      <w:spacing w:val="-5"/>
      <w:sz w:val="20"/>
      <w:szCs w:val="20"/>
    </w:rPr>
  </w:style>
  <w:style w:type="character" w:customStyle="1" w:styleId="affff5">
    <w:name w:val="Текст примечания Знак"/>
    <w:aliases w:val=" Знак1 Знак"/>
    <w:basedOn w:val="a8"/>
    <w:link w:val="affff6"/>
    <w:uiPriority w:val="99"/>
    <w:rsid w:val="000670EE"/>
    <w:rPr>
      <w:lang w:val="ru-RU" w:eastAsia="ru-RU" w:bidi="ar-SA"/>
    </w:rPr>
  </w:style>
  <w:style w:type="paragraph" w:styleId="affff6">
    <w:name w:val="annotation text"/>
    <w:aliases w:val=" Знак1"/>
    <w:basedOn w:val="a7"/>
    <w:link w:val="affff5"/>
    <w:uiPriority w:val="99"/>
    <w:rsid w:val="000670EE"/>
    <w:pPr>
      <w:spacing w:after="0"/>
      <w:jc w:val="left"/>
    </w:pPr>
    <w:rPr>
      <w:sz w:val="20"/>
      <w:szCs w:val="20"/>
    </w:rPr>
  </w:style>
  <w:style w:type="paragraph" w:styleId="affff7">
    <w:name w:val="annotation subject"/>
    <w:basedOn w:val="affff6"/>
    <w:next w:val="affff6"/>
    <w:link w:val="affff8"/>
    <w:uiPriority w:val="99"/>
    <w:semiHidden/>
    <w:rsid w:val="00A1733A"/>
    <w:rPr>
      <w:rFonts w:ascii="Tahoma" w:hAnsi="Tahoma"/>
      <w:b/>
      <w:bCs/>
    </w:rPr>
  </w:style>
  <w:style w:type="paragraph" w:customStyle="1" w:styleId="a0">
    <w:name w:val="договор маркированный список"/>
    <w:basedOn w:val="a7"/>
    <w:rsid w:val="00A1733A"/>
    <w:pPr>
      <w:numPr>
        <w:numId w:val="4"/>
      </w:numPr>
      <w:spacing w:after="0"/>
    </w:pPr>
    <w:rPr>
      <w:rFonts w:ascii="Tahoma" w:hAnsi="Tahoma"/>
      <w:sz w:val="20"/>
      <w:szCs w:val="20"/>
    </w:rPr>
  </w:style>
  <w:style w:type="paragraph" w:styleId="19">
    <w:name w:val="toc 1"/>
    <w:basedOn w:val="a7"/>
    <w:next w:val="a7"/>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7"/>
    <w:rsid w:val="00012413"/>
    <w:pPr>
      <w:widowControl w:val="0"/>
      <w:tabs>
        <w:tab w:val="left" w:pos="0"/>
      </w:tabs>
      <w:spacing w:after="120"/>
      <w:ind w:left="850" w:right="-1" w:hanging="283"/>
    </w:pPr>
    <w:rPr>
      <w:rFonts w:ascii="Arial" w:hAnsi="Arial"/>
      <w:sz w:val="22"/>
      <w:szCs w:val="20"/>
    </w:rPr>
  </w:style>
  <w:style w:type="paragraph" w:customStyle="1" w:styleId="2e">
    <w:name w:val="заголовок 2"/>
    <w:basedOn w:val="a7"/>
    <w:next w:val="afb"/>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0"/>
    <w:rsid w:val="00012413"/>
    <w:pPr>
      <w:keepNext w:val="0"/>
      <w:numPr>
        <w:numId w:val="5"/>
      </w:numPr>
      <w:suppressLineNumbers/>
      <w:suppressAutoHyphens/>
      <w:spacing w:before="120" w:after="0" w:line="360" w:lineRule="auto"/>
      <w:jc w:val="left"/>
    </w:pPr>
    <w:rPr>
      <w:rFonts w:ascii="Arial" w:hAnsi="Arial"/>
      <w:b w:val="0"/>
      <w:sz w:val="22"/>
    </w:rPr>
  </w:style>
  <w:style w:type="paragraph" w:customStyle="1" w:styleId="xl31">
    <w:name w:val="xl31"/>
    <w:basedOn w:val="a7"/>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7"/>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9">
    <w:name w:val="Объект"/>
    <w:basedOn w:val="a7"/>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a">
    <w:name w:val="List Paragraph"/>
    <w:aliases w:val="Алроса_маркер (Уровень 4),Маркер,ПАРАГРАФ,Абзац списка2,Список - нумерованный абзац,Светлая сетка - Акцент 31,it_List1,Bullet Number,Индексы,Num Bullet 1,FooterText,numbered,Paragraphe de liste1,lp1,ТЗ список,Абзац списка литеральный,1,UL"/>
    <w:basedOn w:val="a7"/>
    <w:link w:val="affffb"/>
    <w:uiPriority w:val="34"/>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c">
    <w:name w:val="Знак Знак"/>
    <w:aliases w:val="Основной текст с отступом 2 Знак"/>
    <w:basedOn w:val="a8"/>
    <w:locked/>
    <w:rsid w:val="00C27815"/>
    <w:rPr>
      <w:rFonts w:ascii="Tahoma" w:hAnsi="Tahoma" w:cs="Tahoma"/>
      <w:lang w:val="ru-RU" w:eastAsia="ru-RU" w:bidi="ar-SA"/>
    </w:rPr>
  </w:style>
  <w:style w:type="paragraph" w:customStyle="1" w:styleId="1a">
    <w:name w:val="Знак Знак Знак Знак1"/>
    <w:basedOn w:val="a7"/>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7"/>
    <w:rsid w:val="009C5F3E"/>
    <w:pPr>
      <w:spacing w:before="100" w:beforeAutospacing="1" w:after="100" w:afterAutospacing="1"/>
      <w:jc w:val="left"/>
    </w:pPr>
  </w:style>
  <w:style w:type="paragraph" w:customStyle="1" w:styleId="msonormalcxspmiddle">
    <w:name w:val="msonormalcxspmiddle"/>
    <w:basedOn w:val="a7"/>
    <w:rsid w:val="009C5F3E"/>
    <w:pPr>
      <w:spacing w:before="100" w:beforeAutospacing="1" w:after="100" w:afterAutospacing="1"/>
      <w:jc w:val="left"/>
    </w:pPr>
  </w:style>
  <w:style w:type="paragraph" w:customStyle="1" w:styleId="msonormalcxsplast">
    <w:name w:val="msonormalcxsplast"/>
    <w:basedOn w:val="a7"/>
    <w:rsid w:val="009C5F3E"/>
    <w:pPr>
      <w:spacing w:before="100" w:beforeAutospacing="1" w:after="100" w:afterAutospacing="1"/>
      <w:jc w:val="left"/>
    </w:pPr>
  </w:style>
  <w:style w:type="paragraph" w:customStyle="1" w:styleId="consplusnormalcxsplast">
    <w:name w:val="consplusnormalcxsplast"/>
    <w:basedOn w:val="a7"/>
    <w:rsid w:val="009C5F3E"/>
    <w:pPr>
      <w:spacing w:before="100" w:beforeAutospacing="1" w:after="100" w:afterAutospacing="1"/>
      <w:jc w:val="left"/>
    </w:pPr>
  </w:style>
  <w:style w:type="paragraph" w:customStyle="1" w:styleId="consplusnonformatcxspmiddle">
    <w:name w:val="consplusnonformatcxspmiddle"/>
    <w:basedOn w:val="a7"/>
    <w:rsid w:val="009C5F3E"/>
    <w:pPr>
      <w:spacing w:before="100" w:beforeAutospacing="1" w:after="100" w:afterAutospacing="1"/>
      <w:jc w:val="left"/>
    </w:pPr>
  </w:style>
  <w:style w:type="paragraph" w:customStyle="1" w:styleId="consplusnonformatcxsplast">
    <w:name w:val="consplusnonformatcxsplast"/>
    <w:basedOn w:val="a7"/>
    <w:rsid w:val="009C5F3E"/>
    <w:pPr>
      <w:spacing w:before="100" w:beforeAutospacing="1" w:after="100" w:afterAutospacing="1"/>
      <w:jc w:val="left"/>
    </w:pPr>
  </w:style>
  <w:style w:type="paragraph" w:customStyle="1" w:styleId="1b">
    <w:name w:val="Знак1"/>
    <w:basedOn w:val="a7"/>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7"/>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8"/>
    <w:rsid w:val="00E03257"/>
    <w:rPr>
      <w:rFonts w:ascii="Courier New" w:eastAsia="Times New Roman" w:hAnsi="Courier New" w:cs="Courier New"/>
      <w:sz w:val="20"/>
      <w:szCs w:val="20"/>
      <w:lang w:eastAsia="ru-RU"/>
    </w:rPr>
  </w:style>
  <w:style w:type="character" w:customStyle="1" w:styleId="280">
    <w:name w:val="Знак Знак28"/>
    <w:basedOn w:val="a8"/>
    <w:locked/>
    <w:rsid w:val="009A5EBF"/>
    <w:rPr>
      <w:b/>
      <w:sz w:val="30"/>
      <w:lang w:val="ru-RU" w:eastAsia="ru-RU" w:bidi="ar-SA"/>
    </w:rPr>
  </w:style>
  <w:style w:type="character" w:customStyle="1" w:styleId="afc">
    <w:name w:val="Основной текст Знак"/>
    <w:aliases w:val="Заг1 Знак,BO Знак,ID Знак,body indent Знак,ändrad Знак, ändrad Знак,EHPT Знак,Body Text2 Знак"/>
    <w:basedOn w:val="a8"/>
    <w:link w:val="afb"/>
    <w:locked/>
    <w:rsid w:val="009A5EBF"/>
    <w:rPr>
      <w:sz w:val="24"/>
      <w:lang w:val="ru-RU" w:eastAsia="ru-RU" w:bidi="ar-SA"/>
    </w:rPr>
  </w:style>
  <w:style w:type="character" w:customStyle="1" w:styleId="130">
    <w:name w:val="Знак Знак13"/>
    <w:basedOn w:val="a8"/>
    <w:locked/>
    <w:rsid w:val="009A5EBF"/>
    <w:rPr>
      <w:sz w:val="24"/>
      <w:lang w:val="ru-RU" w:eastAsia="ru-RU" w:bidi="ar-SA"/>
    </w:rPr>
  </w:style>
  <w:style w:type="character" w:customStyle="1" w:styleId="FontStyle26">
    <w:name w:val="Font Style26"/>
    <w:basedOn w:val="a8"/>
    <w:rsid w:val="001B5FBC"/>
    <w:rPr>
      <w:rFonts w:ascii="Times New Roman" w:hAnsi="Times New Roman" w:cs="Times New Roman"/>
      <w:sz w:val="22"/>
      <w:szCs w:val="22"/>
    </w:rPr>
  </w:style>
  <w:style w:type="character" w:customStyle="1" w:styleId="11">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8"/>
    <w:link w:val="10"/>
    <w:uiPriority w:val="9"/>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8"/>
    <w:rsid w:val="001B5FBC"/>
    <w:rPr>
      <w:b/>
      <w:sz w:val="30"/>
      <w:lang w:val="ru-RU" w:eastAsia="ru-RU" w:bidi="ar-SA"/>
    </w:rPr>
  </w:style>
  <w:style w:type="character" w:customStyle="1" w:styleId="46">
    <w:name w:val="Знак Знак4"/>
    <w:basedOn w:val="a8"/>
    <w:semiHidden/>
    <w:rsid w:val="00023EE5"/>
    <w:rPr>
      <w:sz w:val="24"/>
      <w:lang w:val="ru-RU" w:eastAsia="ru-RU" w:bidi="ar-SA"/>
    </w:rPr>
  </w:style>
  <w:style w:type="paragraph" w:customStyle="1" w:styleId="111">
    <w:name w:val="Текст11"/>
    <w:basedOn w:val="a7"/>
    <w:rsid w:val="0058729B"/>
    <w:pPr>
      <w:suppressAutoHyphens/>
      <w:spacing w:after="0"/>
      <w:jc w:val="left"/>
    </w:pPr>
    <w:rPr>
      <w:rFonts w:ascii="Courier New" w:hAnsi="Courier New" w:cs="Courier New"/>
      <w:sz w:val="20"/>
      <w:szCs w:val="20"/>
      <w:lang w:eastAsia="ar-SA"/>
    </w:rPr>
  </w:style>
  <w:style w:type="paragraph" w:styleId="affffd">
    <w:name w:val="No Spacing"/>
    <w:link w:val="affffe"/>
    <w:uiPriority w:val="1"/>
    <w:qFormat/>
    <w:rsid w:val="00FF252B"/>
    <w:pPr>
      <w:suppressAutoHyphens/>
    </w:pPr>
    <w:rPr>
      <w:rFonts w:ascii="Calibri" w:hAnsi="Calibri" w:cs="Calibri"/>
      <w:sz w:val="22"/>
      <w:szCs w:val="22"/>
      <w:lang w:eastAsia="ar-SA"/>
    </w:rPr>
  </w:style>
  <w:style w:type="paragraph" w:customStyle="1" w:styleId="afffff">
    <w:name w:val="Содержимое таблицы"/>
    <w:basedOn w:val="a7"/>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c">
    <w:name w:val="Текст Знак1"/>
    <w:basedOn w:val="a8"/>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7"/>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7"/>
    <w:rsid w:val="007F2E70"/>
    <w:pPr>
      <w:spacing w:before="60" w:line="312" w:lineRule="auto"/>
      <w:ind w:firstLine="709"/>
    </w:pPr>
  </w:style>
  <w:style w:type="character" w:customStyle="1" w:styleId="afff6">
    <w:name w:val="Текст выноски Знак"/>
    <w:basedOn w:val="a8"/>
    <w:link w:val="afff5"/>
    <w:uiPriority w:val="99"/>
    <w:rsid w:val="00FC19A3"/>
    <w:rPr>
      <w:rFonts w:ascii="Tahoma" w:hAnsi="Tahoma" w:cs="Tahoma"/>
      <w:sz w:val="16"/>
      <w:szCs w:val="16"/>
    </w:rPr>
  </w:style>
  <w:style w:type="character" w:styleId="afffff0">
    <w:name w:val="annotation reference"/>
    <w:basedOn w:val="a8"/>
    <w:uiPriority w:val="99"/>
    <w:rsid w:val="008A625B"/>
    <w:rPr>
      <w:sz w:val="16"/>
      <w:szCs w:val="16"/>
    </w:rPr>
  </w:style>
  <w:style w:type="paragraph" w:styleId="afffff1">
    <w:name w:val="Revision"/>
    <w:hidden/>
    <w:uiPriority w:val="99"/>
    <w:semiHidden/>
    <w:rsid w:val="00770E49"/>
    <w:rPr>
      <w:sz w:val="24"/>
      <w:szCs w:val="24"/>
    </w:rPr>
  </w:style>
  <w:style w:type="paragraph" w:customStyle="1" w:styleId="Times12">
    <w:name w:val="Times 12"/>
    <w:basedOn w:val="a7"/>
    <w:rsid w:val="00195A9C"/>
    <w:pPr>
      <w:overflowPunct w:val="0"/>
      <w:autoSpaceDE w:val="0"/>
      <w:autoSpaceDN w:val="0"/>
      <w:adjustRightInd w:val="0"/>
      <w:spacing w:after="0"/>
      <w:ind w:firstLine="567"/>
    </w:pPr>
    <w:rPr>
      <w:bCs/>
      <w:szCs w:val="22"/>
    </w:rPr>
  </w:style>
  <w:style w:type="paragraph" w:customStyle="1" w:styleId="1d">
    <w:name w:val="Знак Знак Знак Знак Знак Знак Знак Знак Знак Знак Знак Знак1 Знак"/>
    <w:basedOn w:val="a7"/>
    <w:rsid w:val="00CB0BDC"/>
    <w:pPr>
      <w:widowControl w:val="0"/>
      <w:adjustRightInd w:val="0"/>
      <w:spacing w:line="240" w:lineRule="exact"/>
      <w:jc w:val="right"/>
    </w:pPr>
    <w:rPr>
      <w:sz w:val="20"/>
      <w:szCs w:val="20"/>
      <w:lang w:val="en-GB" w:eastAsia="en-US"/>
    </w:rPr>
  </w:style>
  <w:style w:type="character" w:customStyle="1" w:styleId="31">
    <w:name w:val="Заголовок 3 Знак1"/>
    <w:aliases w:val="Заголовок 3 Знак Знак,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
    <w:link w:val="30"/>
    <w:locked/>
    <w:rsid w:val="00D32094"/>
    <w:rPr>
      <w:rFonts w:ascii="Arial" w:hAnsi="Arial"/>
      <w:b/>
      <w:sz w:val="24"/>
    </w:rPr>
  </w:style>
  <w:style w:type="paragraph" w:customStyle="1" w:styleId="1e">
    <w:name w:val="Абзац списка1"/>
    <w:basedOn w:val="a7"/>
    <w:uiPriority w:val="99"/>
    <w:qFormat/>
    <w:rsid w:val="00581AC1"/>
    <w:pPr>
      <w:spacing w:after="200" w:line="276" w:lineRule="auto"/>
      <w:ind w:left="720"/>
      <w:jc w:val="left"/>
    </w:pPr>
    <w:rPr>
      <w:rFonts w:ascii="Calibri" w:hAnsi="Calibri"/>
      <w:sz w:val="22"/>
      <w:szCs w:val="22"/>
      <w:lang w:eastAsia="en-US"/>
    </w:rPr>
  </w:style>
  <w:style w:type="paragraph" w:customStyle="1" w:styleId="afffff2">
    <w:name w:val="Таблица текст"/>
    <w:basedOn w:val="a7"/>
    <w:rsid w:val="00F77D7D"/>
    <w:pPr>
      <w:spacing w:before="40" w:after="40"/>
      <w:ind w:left="57" w:right="57"/>
      <w:jc w:val="left"/>
    </w:pPr>
    <w:rPr>
      <w:sz w:val="22"/>
      <w:szCs w:val="22"/>
      <w:lang w:eastAsia="ar-SA"/>
    </w:rPr>
  </w:style>
  <w:style w:type="paragraph" w:customStyle="1" w:styleId="afffff3">
    <w:name w:val="Таблица шапка"/>
    <w:basedOn w:val="a7"/>
    <w:rsid w:val="00F77D7D"/>
    <w:pPr>
      <w:keepNext/>
      <w:suppressAutoHyphens/>
      <w:spacing w:before="40" w:after="40"/>
      <w:ind w:left="57" w:right="57"/>
      <w:jc w:val="left"/>
    </w:pPr>
    <w:rPr>
      <w:sz w:val="22"/>
      <w:lang w:eastAsia="ar-SA"/>
    </w:rPr>
  </w:style>
  <w:style w:type="character" w:customStyle="1" w:styleId="s101">
    <w:name w:val="s_101"/>
    <w:basedOn w:val="a8"/>
    <w:rsid w:val="00A47A04"/>
    <w:rPr>
      <w:b/>
      <w:bCs/>
      <w:strike w:val="0"/>
      <w:dstrike w:val="0"/>
      <w:color w:val="000080"/>
      <w:u w:val="none"/>
      <w:effect w:val="none"/>
    </w:rPr>
  </w:style>
  <w:style w:type="paragraph" w:customStyle="1" w:styleId="text-1">
    <w:name w:val="text-1"/>
    <w:basedOn w:val="a7"/>
    <w:rsid w:val="00A47A04"/>
    <w:pPr>
      <w:spacing w:before="100" w:beforeAutospacing="1" w:after="100" w:afterAutospacing="1"/>
      <w:jc w:val="left"/>
    </w:pPr>
  </w:style>
  <w:style w:type="paragraph" w:customStyle="1" w:styleId="afffff4">
    <w:name w:val="Подпункт"/>
    <w:basedOn w:val="affe"/>
    <w:rsid w:val="00A47A04"/>
    <w:pPr>
      <w:tabs>
        <w:tab w:val="clear" w:pos="1134"/>
        <w:tab w:val="clear" w:pos="1701"/>
        <w:tab w:val="num" w:pos="851"/>
      </w:tabs>
      <w:snapToGrid/>
      <w:ind w:left="851" w:hanging="851"/>
    </w:pPr>
    <w:rPr>
      <w:snapToGrid w:val="0"/>
    </w:rPr>
  </w:style>
  <w:style w:type="paragraph" w:customStyle="1" w:styleId="afffff5">
    <w:name w:val="Подподпункт"/>
    <w:basedOn w:val="afffff4"/>
    <w:rsid w:val="00A47A04"/>
    <w:pPr>
      <w:tabs>
        <w:tab w:val="clear" w:pos="851"/>
        <w:tab w:val="left" w:pos="1134"/>
        <w:tab w:val="left" w:pos="1418"/>
        <w:tab w:val="num" w:pos="2127"/>
      </w:tabs>
      <w:ind w:left="2127" w:hanging="567"/>
    </w:pPr>
    <w:rPr>
      <w:snapToGrid/>
    </w:rPr>
  </w:style>
  <w:style w:type="paragraph" w:customStyle="1" w:styleId="afffff6">
    <w:name w:val="Подподподпункт"/>
    <w:basedOn w:val="a7"/>
    <w:rsid w:val="00A47A04"/>
    <w:pPr>
      <w:tabs>
        <w:tab w:val="left" w:pos="1134"/>
        <w:tab w:val="num" w:pos="1576"/>
        <w:tab w:val="left" w:pos="1701"/>
      </w:tabs>
      <w:spacing w:after="0" w:line="360" w:lineRule="auto"/>
      <w:ind w:left="1576" w:hanging="1008"/>
    </w:pPr>
    <w:rPr>
      <w:snapToGrid w:val="0"/>
      <w:sz w:val="28"/>
      <w:szCs w:val="20"/>
    </w:rPr>
  </w:style>
  <w:style w:type="paragraph" w:customStyle="1" w:styleId="1">
    <w:name w:val="Пункт1"/>
    <w:basedOn w:val="a7"/>
    <w:rsid w:val="00A47A04"/>
    <w:pPr>
      <w:numPr>
        <w:numId w:val="8"/>
      </w:numPr>
      <w:spacing w:before="240" w:after="0" w:line="360" w:lineRule="auto"/>
      <w:jc w:val="center"/>
    </w:pPr>
    <w:rPr>
      <w:rFonts w:ascii="Arial" w:hAnsi="Arial"/>
      <w:b/>
      <w:snapToGrid w:val="0"/>
      <w:sz w:val="28"/>
      <w:szCs w:val="28"/>
    </w:rPr>
  </w:style>
  <w:style w:type="character" w:customStyle="1" w:styleId="FontStyle13">
    <w:name w:val="Font Style13"/>
    <w:basedOn w:val="a8"/>
    <w:uiPriority w:val="99"/>
    <w:rsid w:val="00A47A04"/>
    <w:rPr>
      <w:rFonts w:ascii="Times New Roman" w:hAnsi="Times New Roman" w:cs="Times New Roman"/>
      <w:sz w:val="24"/>
      <w:szCs w:val="24"/>
    </w:rPr>
  </w:style>
  <w:style w:type="paragraph" w:customStyle="1" w:styleId="Style7">
    <w:name w:val="Style7"/>
    <w:basedOn w:val="a7"/>
    <w:uiPriority w:val="99"/>
    <w:rsid w:val="00CB1637"/>
    <w:pPr>
      <w:widowControl w:val="0"/>
      <w:autoSpaceDE w:val="0"/>
      <w:autoSpaceDN w:val="0"/>
      <w:adjustRightInd w:val="0"/>
      <w:spacing w:after="0" w:line="277" w:lineRule="exact"/>
    </w:pPr>
  </w:style>
  <w:style w:type="character" w:customStyle="1" w:styleId="FontStyle69">
    <w:name w:val="Font Style69"/>
    <w:basedOn w:val="a8"/>
    <w:uiPriority w:val="99"/>
    <w:rsid w:val="00CB1637"/>
    <w:rPr>
      <w:rFonts w:ascii="Times New Roman" w:hAnsi="Times New Roman" w:cs="Times New Roman"/>
      <w:sz w:val="22"/>
      <w:szCs w:val="22"/>
    </w:rPr>
  </w:style>
  <w:style w:type="character" w:customStyle="1" w:styleId="FontStyle16">
    <w:name w:val="Font Style16"/>
    <w:basedOn w:val="a8"/>
    <w:uiPriority w:val="99"/>
    <w:rsid w:val="00351CEC"/>
    <w:rPr>
      <w:rFonts w:ascii="Times New Roman" w:hAnsi="Times New Roman" w:cs="Times New Roman"/>
      <w:sz w:val="24"/>
      <w:szCs w:val="24"/>
    </w:rPr>
  </w:style>
  <w:style w:type="paragraph" w:customStyle="1" w:styleId="Style10">
    <w:name w:val="Style10"/>
    <w:basedOn w:val="a7"/>
    <w:uiPriority w:val="99"/>
    <w:rsid w:val="000D3292"/>
    <w:pPr>
      <w:widowControl w:val="0"/>
      <w:autoSpaceDE w:val="0"/>
      <w:autoSpaceDN w:val="0"/>
      <w:adjustRightInd w:val="0"/>
      <w:spacing w:after="0" w:line="274" w:lineRule="exact"/>
      <w:jc w:val="left"/>
    </w:pPr>
  </w:style>
  <w:style w:type="character" w:customStyle="1" w:styleId="affffb">
    <w:name w:val="Абзац списка Знак"/>
    <w:aliases w:val="Алроса_маркер (Уровень 4) Знак,Маркер Знак,ПАРАГРАФ Знак,Абзац списка2 Знак,Список - нумерованный абзац Знак,Светлая сетка - Акцент 31 Знак,it_List1 Знак,Bullet Number Знак,Индексы Знак,Num Bullet 1 Знак,FooterText Знак,numbered Знак"/>
    <w:link w:val="affffa"/>
    <w:uiPriority w:val="34"/>
    <w:rsid w:val="00CE7054"/>
    <w:rPr>
      <w:rFonts w:ascii="Calibri" w:eastAsia="Calibri" w:hAnsi="Calibri"/>
      <w:sz w:val="22"/>
      <w:szCs w:val="22"/>
      <w:lang w:eastAsia="en-US"/>
    </w:rPr>
  </w:style>
  <w:style w:type="character" w:customStyle="1" w:styleId="1f">
    <w:name w:val="Неразрешенное упоминание1"/>
    <w:basedOn w:val="a8"/>
    <w:uiPriority w:val="99"/>
    <w:semiHidden/>
    <w:unhideWhenUsed/>
    <w:rsid w:val="00213223"/>
    <w:rPr>
      <w:color w:val="605E5C"/>
      <w:shd w:val="clear" w:color="auto" w:fill="E1DFDD"/>
    </w:rPr>
  </w:style>
  <w:style w:type="paragraph" w:customStyle="1" w:styleId="3">
    <w:name w:val="[Ростех] Наименование Подраздела (Уровень 3)"/>
    <w:uiPriority w:val="99"/>
    <w:qFormat/>
    <w:rsid w:val="00981240"/>
    <w:pPr>
      <w:keepNext/>
      <w:keepLines/>
      <w:numPr>
        <w:ilvl w:val="1"/>
        <w:numId w:val="10"/>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981240"/>
    <w:pPr>
      <w:keepNext/>
      <w:keepLines/>
      <w:numPr>
        <w:numId w:val="10"/>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7"/>
    <w:uiPriority w:val="99"/>
    <w:qFormat/>
    <w:rsid w:val="00981240"/>
    <w:pPr>
      <w:numPr>
        <w:ilvl w:val="5"/>
        <w:numId w:val="10"/>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981240"/>
    <w:pPr>
      <w:numPr>
        <w:ilvl w:val="3"/>
        <w:numId w:val="10"/>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981240"/>
    <w:pPr>
      <w:numPr>
        <w:ilvl w:val="4"/>
        <w:numId w:val="10"/>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981240"/>
    <w:pPr>
      <w:numPr>
        <w:ilvl w:val="2"/>
        <w:numId w:val="10"/>
      </w:numPr>
      <w:suppressAutoHyphens/>
      <w:spacing w:before="120"/>
      <w:jc w:val="both"/>
      <w:outlineLvl w:val="3"/>
    </w:pPr>
    <w:rPr>
      <w:rFonts w:ascii="Proxima Nova ExCn Rg" w:hAnsi="Proxima Nova ExCn Rg"/>
      <w:sz w:val="28"/>
      <w:szCs w:val="28"/>
    </w:rPr>
  </w:style>
  <w:style w:type="character" w:customStyle="1" w:styleId="afffff7">
    <w:name w:val="[Ростех] Простой текст (Без уровня) Знак"/>
    <w:basedOn w:val="a8"/>
    <w:link w:val="a"/>
    <w:uiPriority w:val="99"/>
    <w:rsid w:val="00981240"/>
    <w:rPr>
      <w:rFonts w:ascii="Proxima Nova ExCn Rg" w:hAnsi="Proxima Nova ExCn Rg"/>
      <w:sz w:val="28"/>
      <w:szCs w:val="28"/>
    </w:rPr>
  </w:style>
  <w:style w:type="character" w:customStyle="1" w:styleId="210">
    <w:name w:val="Основной текст с отступом 2 Знак1"/>
    <w:aliases w:val="Знак Знак2"/>
    <w:link w:val="29"/>
    <w:locked/>
    <w:rsid w:val="004B3940"/>
    <w:rPr>
      <w:sz w:val="24"/>
    </w:rPr>
  </w:style>
  <w:style w:type="paragraph" w:customStyle="1" w:styleId="70">
    <w:name w:val="Основной текст7"/>
    <w:basedOn w:val="a7"/>
    <w:rsid w:val="00267389"/>
    <w:pPr>
      <w:shd w:val="clear" w:color="auto" w:fill="FFFFFF"/>
      <w:spacing w:before="6660" w:after="0" w:line="254" w:lineRule="exact"/>
      <w:jc w:val="center"/>
    </w:pPr>
    <w:rPr>
      <w:rFonts w:asciiTheme="minorHAnsi" w:eastAsiaTheme="minorHAnsi" w:hAnsiTheme="minorHAnsi" w:cstheme="minorBidi"/>
      <w:sz w:val="21"/>
      <w:szCs w:val="21"/>
      <w:lang w:eastAsia="en-US"/>
    </w:rPr>
  </w:style>
  <w:style w:type="character" w:customStyle="1" w:styleId="Bodytext">
    <w:name w:val="Body text_"/>
    <w:basedOn w:val="a8"/>
    <w:link w:val="47"/>
    <w:rsid w:val="00267389"/>
    <w:rPr>
      <w:sz w:val="26"/>
      <w:szCs w:val="26"/>
      <w:shd w:val="clear" w:color="auto" w:fill="FFFFFF"/>
    </w:rPr>
  </w:style>
  <w:style w:type="paragraph" w:customStyle="1" w:styleId="47">
    <w:name w:val="Основной текст4"/>
    <w:basedOn w:val="a7"/>
    <w:link w:val="Bodytext"/>
    <w:rsid w:val="00267389"/>
    <w:pPr>
      <w:shd w:val="clear" w:color="auto" w:fill="FFFFFF"/>
      <w:spacing w:after="4500" w:line="324" w:lineRule="exact"/>
      <w:jc w:val="left"/>
    </w:pPr>
    <w:rPr>
      <w:sz w:val="26"/>
      <w:szCs w:val="26"/>
    </w:rPr>
  </w:style>
  <w:style w:type="character" w:customStyle="1" w:styleId="FontStyle12">
    <w:name w:val="Font Style12"/>
    <w:uiPriority w:val="99"/>
    <w:rsid w:val="006F2447"/>
    <w:rPr>
      <w:rFonts w:ascii="Times New Roman" w:hAnsi="Times New Roman" w:cs="Times New Roman"/>
      <w:sz w:val="24"/>
      <w:szCs w:val="24"/>
    </w:rPr>
  </w:style>
  <w:style w:type="character" w:customStyle="1" w:styleId="FontStyle38">
    <w:name w:val="Font Style38"/>
    <w:basedOn w:val="a8"/>
    <w:uiPriority w:val="99"/>
    <w:rsid w:val="00794B2F"/>
    <w:rPr>
      <w:rFonts w:ascii="Times New Roman" w:hAnsi="Times New Roman" w:cs="Times New Roman"/>
      <w:sz w:val="20"/>
      <w:szCs w:val="20"/>
    </w:rPr>
  </w:style>
  <w:style w:type="paragraph" w:customStyle="1" w:styleId="s1">
    <w:name w:val="s_1"/>
    <w:basedOn w:val="a7"/>
    <w:rsid w:val="002A71A5"/>
    <w:pPr>
      <w:spacing w:before="100" w:beforeAutospacing="1" w:after="100" w:afterAutospacing="1"/>
      <w:jc w:val="left"/>
    </w:pPr>
  </w:style>
  <w:style w:type="paragraph" w:customStyle="1" w:styleId="TableContents">
    <w:name w:val="Table Contents"/>
    <w:basedOn w:val="a7"/>
    <w:rsid w:val="00C423AB"/>
    <w:pPr>
      <w:widowControl w:val="0"/>
      <w:suppressLineNumbers/>
      <w:suppressAutoHyphens/>
      <w:autoSpaceDN w:val="0"/>
      <w:spacing w:after="0"/>
      <w:jc w:val="left"/>
      <w:textAlignment w:val="baseline"/>
    </w:pPr>
    <w:rPr>
      <w:rFonts w:eastAsia="Lucida Sans Unicode" w:cs="Tahoma"/>
      <w:kern w:val="3"/>
    </w:rPr>
  </w:style>
  <w:style w:type="paragraph" w:customStyle="1" w:styleId="Standard">
    <w:name w:val="Standard"/>
    <w:rsid w:val="00C423AB"/>
    <w:pPr>
      <w:widowControl w:val="0"/>
      <w:suppressAutoHyphens/>
      <w:autoSpaceDN w:val="0"/>
      <w:textAlignment w:val="baseline"/>
    </w:pPr>
    <w:rPr>
      <w:rFonts w:eastAsia="Lucida Sans Unicode" w:cs="Tahoma"/>
      <w:kern w:val="3"/>
      <w:sz w:val="24"/>
      <w:szCs w:val="24"/>
    </w:rPr>
  </w:style>
  <w:style w:type="paragraph" w:customStyle="1" w:styleId="Style9">
    <w:name w:val="Style9"/>
    <w:basedOn w:val="a7"/>
    <w:uiPriority w:val="99"/>
    <w:rsid w:val="00C423AB"/>
    <w:pPr>
      <w:widowControl w:val="0"/>
      <w:autoSpaceDE w:val="0"/>
      <w:autoSpaceDN w:val="0"/>
      <w:adjustRightInd w:val="0"/>
      <w:spacing w:after="0" w:line="281" w:lineRule="exact"/>
      <w:ind w:firstLine="353"/>
    </w:pPr>
  </w:style>
  <w:style w:type="character" w:customStyle="1" w:styleId="FontStyle51">
    <w:name w:val="Font Style51"/>
    <w:uiPriority w:val="99"/>
    <w:rsid w:val="00C423AB"/>
    <w:rPr>
      <w:rFonts w:ascii="Times New Roman" w:hAnsi="Times New Roman" w:cs="Times New Roman"/>
      <w:i/>
      <w:iCs/>
      <w:sz w:val="24"/>
      <w:szCs w:val="24"/>
    </w:rPr>
  </w:style>
  <w:style w:type="paragraph" w:customStyle="1" w:styleId="Style6">
    <w:name w:val="Style6"/>
    <w:basedOn w:val="a7"/>
    <w:uiPriority w:val="99"/>
    <w:rsid w:val="00C423AB"/>
    <w:pPr>
      <w:widowControl w:val="0"/>
      <w:autoSpaceDE w:val="0"/>
      <w:autoSpaceDN w:val="0"/>
      <w:adjustRightInd w:val="0"/>
      <w:spacing w:after="0"/>
      <w:jc w:val="left"/>
    </w:pPr>
  </w:style>
  <w:style w:type="character" w:customStyle="1" w:styleId="FontStyle14">
    <w:name w:val="Font Style14"/>
    <w:uiPriority w:val="99"/>
    <w:rsid w:val="00C423AB"/>
    <w:rPr>
      <w:rFonts w:ascii="Times New Roman" w:hAnsi="Times New Roman" w:cs="Times New Roman"/>
      <w:b/>
      <w:bCs/>
      <w:sz w:val="24"/>
      <w:szCs w:val="24"/>
    </w:rPr>
  </w:style>
  <w:style w:type="character" w:customStyle="1" w:styleId="2f">
    <w:name w:val="Неразрешенное упоминание2"/>
    <w:basedOn w:val="a8"/>
    <w:uiPriority w:val="99"/>
    <w:semiHidden/>
    <w:unhideWhenUsed/>
    <w:rsid w:val="00D3132B"/>
    <w:rPr>
      <w:color w:val="605E5C"/>
      <w:shd w:val="clear" w:color="auto" w:fill="E1DFDD"/>
    </w:rPr>
  </w:style>
  <w:style w:type="character" w:customStyle="1" w:styleId="WW8Num2z0">
    <w:name w:val="WW8Num2z0"/>
    <w:rsid w:val="007F049C"/>
    <w:rPr>
      <w:rFonts w:ascii="Symbol" w:hAnsi="Symbol" w:cs="Symbol"/>
      <w:color w:val="000000"/>
      <w:sz w:val="20"/>
    </w:rPr>
  </w:style>
  <w:style w:type="character" w:customStyle="1" w:styleId="WW8Num3z0">
    <w:name w:val="WW8Num3z0"/>
    <w:rsid w:val="007F049C"/>
    <w:rPr>
      <w:rFonts w:ascii="Symbol" w:hAnsi="Symbol" w:cs="Symbol"/>
      <w:color w:val="000000"/>
      <w:sz w:val="20"/>
      <w:shd w:val="clear" w:color="auto" w:fill="FFFFFF"/>
    </w:rPr>
  </w:style>
  <w:style w:type="character" w:customStyle="1" w:styleId="WW8Num4z0">
    <w:name w:val="WW8Num4z0"/>
    <w:rsid w:val="007F049C"/>
    <w:rPr>
      <w:rFonts w:ascii="Symbol" w:hAnsi="Symbol" w:cs="Symbol"/>
      <w:color w:val="000000"/>
      <w:sz w:val="20"/>
      <w:shd w:val="clear" w:color="auto" w:fill="FFFFFF"/>
    </w:rPr>
  </w:style>
  <w:style w:type="character" w:customStyle="1" w:styleId="WW8Num5z0">
    <w:name w:val="WW8Num5z0"/>
    <w:rsid w:val="007F049C"/>
    <w:rPr>
      <w:rFonts w:ascii="Symbol" w:hAnsi="Symbol" w:cs="Symbol"/>
      <w:strike w:val="0"/>
      <w:dstrike w:val="0"/>
      <w:color w:val="000000"/>
      <w:sz w:val="20"/>
      <w:shd w:val="clear" w:color="auto" w:fill="FFFFFF"/>
    </w:rPr>
  </w:style>
  <w:style w:type="character" w:customStyle="1" w:styleId="WW8Num6z0">
    <w:name w:val="WW8Num6z0"/>
    <w:rsid w:val="007F049C"/>
    <w:rPr>
      <w:rFonts w:ascii="Symbol" w:hAnsi="Symbol" w:cs="Symbol"/>
      <w:color w:val="000000"/>
      <w:sz w:val="20"/>
      <w:shd w:val="clear" w:color="auto" w:fill="FFFFFF"/>
    </w:rPr>
  </w:style>
  <w:style w:type="character" w:customStyle="1" w:styleId="WW8Num7z0">
    <w:name w:val="WW8Num7z0"/>
    <w:rsid w:val="007F049C"/>
    <w:rPr>
      <w:rFonts w:ascii="Symbol" w:hAnsi="Symbol" w:cs="Symbol"/>
      <w:color w:val="000000"/>
      <w:sz w:val="20"/>
      <w:shd w:val="clear" w:color="auto" w:fill="FFFFFF"/>
    </w:rPr>
  </w:style>
  <w:style w:type="character" w:customStyle="1" w:styleId="WW8Num8z0">
    <w:name w:val="WW8Num8z0"/>
    <w:rsid w:val="007F049C"/>
    <w:rPr>
      <w:rFonts w:ascii="Symbol" w:hAnsi="Symbol" w:cs="Symbol" w:hint="default"/>
    </w:rPr>
  </w:style>
  <w:style w:type="character" w:customStyle="1" w:styleId="WW8Num9z0">
    <w:name w:val="WW8Num9z0"/>
    <w:rsid w:val="007F049C"/>
    <w:rPr>
      <w:rFonts w:hint="default"/>
    </w:rPr>
  </w:style>
  <w:style w:type="character" w:customStyle="1" w:styleId="WW8Num10z0">
    <w:name w:val="WW8Num10z0"/>
    <w:rsid w:val="007F049C"/>
    <w:rPr>
      <w:rFonts w:ascii="Symbol" w:hAnsi="Symbol" w:cs="Symbol"/>
      <w:color w:val="000000"/>
      <w:sz w:val="20"/>
      <w:shd w:val="clear" w:color="auto" w:fill="FFFFFF"/>
    </w:rPr>
  </w:style>
  <w:style w:type="character" w:customStyle="1" w:styleId="WW8Num11z0">
    <w:name w:val="WW8Num11z0"/>
    <w:rsid w:val="007F049C"/>
    <w:rPr>
      <w:rFonts w:ascii="Symbol" w:hAnsi="Symbol" w:cs="Symbol"/>
      <w:color w:val="000000"/>
      <w:sz w:val="20"/>
      <w:shd w:val="clear" w:color="auto" w:fill="FFFFFF"/>
    </w:rPr>
  </w:style>
  <w:style w:type="character" w:customStyle="1" w:styleId="WW8Num12z0">
    <w:name w:val="WW8Num12z0"/>
    <w:rsid w:val="007F049C"/>
    <w:rPr>
      <w:rFonts w:ascii="Symbol" w:hAnsi="Symbol" w:cs="Symbol"/>
      <w:color w:val="000000"/>
      <w:sz w:val="20"/>
      <w:shd w:val="clear" w:color="auto" w:fill="FFFFFF"/>
    </w:rPr>
  </w:style>
  <w:style w:type="character" w:customStyle="1" w:styleId="WW8Num13z0">
    <w:name w:val="WW8Num13z0"/>
    <w:rsid w:val="007F049C"/>
    <w:rPr>
      <w:rFonts w:ascii="OpenSymbol" w:eastAsia="OpenSymbol" w:hAnsi="OpenSymbol" w:cs="OpenSymbol"/>
    </w:rPr>
  </w:style>
  <w:style w:type="character" w:customStyle="1" w:styleId="WW8Num14z0">
    <w:name w:val="WW8Num14z0"/>
    <w:rsid w:val="007F049C"/>
    <w:rPr>
      <w:rFonts w:ascii="OpenSymbol" w:eastAsia="OpenSymbol" w:hAnsi="OpenSymbol" w:cs="OpenSymbol"/>
    </w:rPr>
  </w:style>
  <w:style w:type="character" w:customStyle="1" w:styleId="55">
    <w:name w:val="Основной шрифт абзаца5"/>
    <w:rsid w:val="007F049C"/>
  </w:style>
  <w:style w:type="character" w:customStyle="1" w:styleId="WW8Num1z0">
    <w:name w:val="WW8Num1z0"/>
    <w:rsid w:val="007F049C"/>
  </w:style>
  <w:style w:type="character" w:customStyle="1" w:styleId="WW8Num1z1">
    <w:name w:val="WW8Num1z1"/>
    <w:rsid w:val="007F049C"/>
  </w:style>
  <w:style w:type="character" w:customStyle="1" w:styleId="WW8Num1z2">
    <w:name w:val="WW8Num1z2"/>
    <w:rsid w:val="007F049C"/>
  </w:style>
  <w:style w:type="character" w:customStyle="1" w:styleId="WW8Num1z3">
    <w:name w:val="WW8Num1z3"/>
    <w:rsid w:val="007F049C"/>
  </w:style>
  <w:style w:type="character" w:customStyle="1" w:styleId="WW8Num1z4">
    <w:name w:val="WW8Num1z4"/>
    <w:rsid w:val="007F049C"/>
  </w:style>
  <w:style w:type="character" w:customStyle="1" w:styleId="WW8Num1z5">
    <w:name w:val="WW8Num1z5"/>
    <w:rsid w:val="007F049C"/>
  </w:style>
  <w:style w:type="character" w:customStyle="1" w:styleId="WW8Num1z6">
    <w:name w:val="WW8Num1z6"/>
    <w:rsid w:val="007F049C"/>
  </w:style>
  <w:style w:type="character" w:customStyle="1" w:styleId="WW8Num1z7">
    <w:name w:val="WW8Num1z7"/>
    <w:rsid w:val="007F049C"/>
  </w:style>
  <w:style w:type="character" w:customStyle="1" w:styleId="WW8Num1z8">
    <w:name w:val="WW8Num1z8"/>
    <w:rsid w:val="007F049C"/>
  </w:style>
  <w:style w:type="character" w:customStyle="1" w:styleId="WW8Num2z1">
    <w:name w:val="WW8Num2z1"/>
    <w:rsid w:val="007F049C"/>
  </w:style>
  <w:style w:type="character" w:customStyle="1" w:styleId="WW8Num2z2">
    <w:name w:val="WW8Num2z2"/>
    <w:rsid w:val="007F049C"/>
  </w:style>
  <w:style w:type="character" w:customStyle="1" w:styleId="WW8Num2z3">
    <w:name w:val="WW8Num2z3"/>
    <w:rsid w:val="007F049C"/>
  </w:style>
  <w:style w:type="character" w:customStyle="1" w:styleId="WW8Num2z4">
    <w:name w:val="WW8Num2z4"/>
    <w:rsid w:val="007F049C"/>
  </w:style>
  <w:style w:type="character" w:customStyle="1" w:styleId="WW8Num2z5">
    <w:name w:val="WW8Num2z5"/>
    <w:rsid w:val="007F049C"/>
  </w:style>
  <w:style w:type="character" w:customStyle="1" w:styleId="WW8Num2z6">
    <w:name w:val="WW8Num2z6"/>
    <w:rsid w:val="007F049C"/>
  </w:style>
  <w:style w:type="character" w:customStyle="1" w:styleId="WW8Num2z7">
    <w:name w:val="WW8Num2z7"/>
    <w:rsid w:val="007F049C"/>
  </w:style>
  <w:style w:type="character" w:customStyle="1" w:styleId="WW8Num2z8">
    <w:name w:val="WW8Num2z8"/>
    <w:rsid w:val="007F049C"/>
  </w:style>
  <w:style w:type="character" w:customStyle="1" w:styleId="WW8Num3z1">
    <w:name w:val="WW8Num3z1"/>
    <w:rsid w:val="007F049C"/>
  </w:style>
  <w:style w:type="character" w:customStyle="1" w:styleId="WW8Num3z2">
    <w:name w:val="WW8Num3z2"/>
    <w:rsid w:val="007F049C"/>
  </w:style>
  <w:style w:type="character" w:customStyle="1" w:styleId="WW8Num3z3">
    <w:name w:val="WW8Num3z3"/>
    <w:rsid w:val="007F049C"/>
  </w:style>
  <w:style w:type="character" w:customStyle="1" w:styleId="WW8Num3z4">
    <w:name w:val="WW8Num3z4"/>
    <w:rsid w:val="007F049C"/>
  </w:style>
  <w:style w:type="character" w:customStyle="1" w:styleId="WW8Num3z5">
    <w:name w:val="WW8Num3z5"/>
    <w:rsid w:val="007F049C"/>
  </w:style>
  <w:style w:type="character" w:customStyle="1" w:styleId="WW8Num3z6">
    <w:name w:val="WW8Num3z6"/>
    <w:rsid w:val="007F049C"/>
  </w:style>
  <w:style w:type="character" w:customStyle="1" w:styleId="WW8Num3z7">
    <w:name w:val="WW8Num3z7"/>
    <w:rsid w:val="007F049C"/>
  </w:style>
  <w:style w:type="character" w:customStyle="1" w:styleId="WW8Num3z8">
    <w:name w:val="WW8Num3z8"/>
    <w:rsid w:val="007F049C"/>
  </w:style>
  <w:style w:type="character" w:customStyle="1" w:styleId="WW8Num4z1">
    <w:name w:val="WW8Num4z1"/>
    <w:rsid w:val="007F049C"/>
  </w:style>
  <w:style w:type="character" w:customStyle="1" w:styleId="WW8Num4z2">
    <w:name w:val="WW8Num4z2"/>
    <w:rsid w:val="007F049C"/>
  </w:style>
  <w:style w:type="character" w:customStyle="1" w:styleId="WW8Num4z3">
    <w:name w:val="WW8Num4z3"/>
    <w:rsid w:val="007F049C"/>
  </w:style>
  <w:style w:type="character" w:customStyle="1" w:styleId="WW8Num4z4">
    <w:name w:val="WW8Num4z4"/>
    <w:rsid w:val="007F049C"/>
  </w:style>
  <w:style w:type="character" w:customStyle="1" w:styleId="WW8Num4z5">
    <w:name w:val="WW8Num4z5"/>
    <w:rsid w:val="007F049C"/>
  </w:style>
  <w:style w:type="character" w:customStyle="1" w:styleId="WW8Num4z6">
    <w:name w:val="WW8Num4z6"/>
    <w:rsid w:val="007F049C"/>
  </w:style>
  <w:style w:type="character" w:customStyle="1" w:styleId="WW8Num4z7">
    <w:name w:val="WW8Num4z7"/>
    <w:rsid w:val="007F049C"/>
  </w:style>
  <w:style w:type="character" w:customStyle="1" w:styleId="WW8Num4z8">
    <w:name w:val="WW8Num4z8"/>
    <w:rsid w:val="007F049C"/>
  </w:style>
  <w:style w:type="character" w:customStyle="1" w:styleId="WW8Num5z1">
    <w:name w:val="WW8Num5z1"/>
    <w:rsid w:val="007F049C"/>
  </w:style>
  <w:style w:type="character" w:customStyle="1" w:styleId="WW8Num5z2">
    <w:name w:val="WW8Num5z2"/>
    <w:rsid w:val="007F049C"/>
  </w:style>
  <w:style w:type="character" w:customStyle="1" w:styleId="WW8Num5z3">
    <w:name w:val="WW8Num5z3"/>
    <w:rsid w:val="007F049C"/>
  </w:style>
  <w:style w:type="character" w:customStyle="1" w:styleId="WW8Num5z4">
    <w:name w:val="WW8Num5z4"/>
    <w:rsid w:val="007F049C"/>
  </w:style>
  <w:style w:type="character" w:customStyle="1" w:styleId="WW8Num5z5">
    <w:name w:val="WW8Num5z5"/>
    <w:rsid w:val="007F049C"/>
  </w:style>
  <w:style w:type="character" w:customStyle="1" w:styleId="WW8Num5z6">
    <w:name w:val="WW8Num5z6"/>
    <w:rsid w:val="007F049C"/>
  </w:style>
  <w:style w:type="character" w:customStyle="1" w:styleId="WW8Num5z7">
    <w:name w:val="WW8Num5z7"/>
    <w:rsid w:val="007F049C"/>
  </w:style>
  <w:style w:type="character" w:customStyle="1" w:styleId="WW8Num5z8">
    <w:name w:val="WW8Num5z8"/>
    <w:rsid w:val="007F049C"/>
  </w:style>
  <w:style w:type="character" w:customStyle="1" w:styleId="WW8Num6z1">
    <w:name w:val="WW8Num6z1"/>
    <w:rsid w:val="007F049C"/>
  </w:style>
  <w:style w:type="character" w:customStyle="1" w:styleId="WW8Num6z2">
    <w:name w:val="WW8Num6z2"/>
    <w:rsid w:val="007F049C"/>
  </w:style>
  <w:style w:type="character" w:customStyle="1" w:styleId="WW8Num6z3">
    <w:name w:val="WW8Num6z3"/>
    <w:rsid w:val="007F049C"/>
  </w:style>
  <w:style w:type="character" w:customStyle="1" w:styleId="WW8Num6z4">
    <w:name w:val="WW8Num6z4"/>
    <w:rsid w:val="007F049C"/>
  </w:style>
  <w:style w:type="character" w:customStyle="1" w:styleId="WW8Num6z5">
    <w:name w:val="WW8Num6z5"/>
    <w:rsid w:val="007F049C"/>
  </w:style>
  <w:style w:type="character" w:customStyle="1" w:styleId="WW8Num6z6">
    <w:name w:val="WW8Num6z6"/>
    <w:rsid w:val="007F049C"/>
  </w:style>
  <w:style w:type="character" w:customStyle="1" w:styleId="WW8Num6z7">
    <w:name w:val="WW8Num6z7"/>
    <w:rsid w:val="007F049C"/>
  </w:style>
  <w:style w:type="character" w:customStyle="1" w:styleId="WW8Num6z8">
    <w:name w:val="WW8Num6z8"/>
    <w:rsid w:val="007F049C"/>
  </w:style>
  <w:style w:type="character" w:customStyle="1" w:styleId="WW8Num7z1">
    <w:name w:val="WW8Num7z1"/>
    <w:rsid w:val="007F049C"/>
  </w:style>
  <w:style w:type="character" w:customStyle="1" w:styleId="WW8Num7z2">
    <w:name w:val="WW8Num7z2"/>
    <w:rsid w:val="007F049C"/>
  </w:style>
  <w:style w:type="character" w:customStyle="1" w:styleId="WW8Num7z3">
    <w:name w:val="WW8Num7z3"/>
    <w:rsid w:val="007F049C"/>
  </w:style>
  <w:style w:type="character" w:customStyle="1" w:styleId="WW8Num7z4">
    <w:name w:val="WW8Num7z4"/>
    <w:rsid w:val="007F049C"/>
  </w:style>
  <w:style w:type="character" w:customStyle="1" w:styleId="WW8Num7z5">
    <w:name w:val="WW8Num7z5"/>
    <w:rsid w:val="007F049C"/>
  </w:style>
  <w:style w:type="character" w:customStyle="1" w:styleId="WW8Num7z6">
    <w:name w:val="WW8Num7z6"/>
    <w:rsid w:val="007F049C"/>
  </w:style>
  <w:style w:type="character" w:customStyle="1" w:styleId="WW8Num7z7">
    <w:name w:val="WW8Num7z7"/>
    <w:rsid w:val="007F049C"/>
  </w:style>
  <w:style w:type="character" w:customStyle="1" w:styleId="WW8Num7z8">
    <w:name w:val="WW8Num7z8"/>
    <w:rsid w:val="007F049C"/>
  </w:style>
  <w:style w:type="character" w:customStyle="1" w:styleId="WW8Num8z1">
    <w:name w:val="WW8Num8z1"/>
    <w:rsid w:val="007F049C"/>
  </w:style>
  <w:style w:type="character" w:customStyle="1" w:styleId="WW8Num8z2">
    <w:name w:val="WW8Num8z2"/>
    <w:rsid w:val="007F049C"/>
  </w:style>
  <w:style w:type="character" w:customStyle="1" w:styleId="WW8Num8z3">
    <w:name w:val="WW8Num8z3"/>
    <w:rsid w:val="007F049C"/>
  </w:style>
  <w:style w:type="character" w:customStyle="1" w:styleId="WW8Num8z4">
    <w:name w:val="WW8Num8z4"/>
    <w:rsid w:val="007F049C"/>
  </w:style>
  <w:style w:type="character" w:customStyle="1" w:styleId="WW8Num8z5">
    <w:name w:val="WW8Num8z5"/>
    <w:rsid w:val="007F049C"/>
  </w:style>
  <w:style w:type="character" w:customStyle="1" w:styleId="WW8Num8z6">
    <w:name w:val="WW8Num8z6"/>
    <w:rsid w:val="007F049C"/>
  </w:style>
  <w:style w:type="character" w:customStyle="1" w:styleId="WW8Num8z7">
    <w:name w:val="WW8Num8z7"/>
    <w:rsid w:val="007F049C"/>
  </w:style>
  <w:style w:type="character" w:customStyle="1" w:styleId="WW8Num8z8">
    <w:name w:val="WW8Num8z8"/>
    <w:rsid w:val="007F049C"/>
  </w:style>
  <w:style w:type="character" w:customStyle="1" w:styleId="WW8Num15z0">
    <w:name w:val="WW8Num15z0"/>
    <w:rsid w:val="007F049C"/>
    <w:rPr>
      <w:rFonts w:ascii="Symbol" w:hAnsi="Symbol" w:cs="Symbol"/>
      <w:color w:val="000000"/>
      <w:sz w:val="20"/>
      <w:shd w:val="clear" w:color="auto" w:fill="FFFFFF"/>
    </w:rPr>
  </w:style>
  <w:style w:type="character" w:customStyle="1" w:styleId="WW8Num16z0">
    <w:name w:val="WW8Num16z0"/>
    <w:rsid w:val="007F049C"/>
    <w:rPr>
      <w:rFonts w:ascii="Symbol" w:hAnsi="Symbol" w:cs="Symbol"/>
      <w:color w:val="000000"/>
      <w:sz w:val="20"/>
      <w:shd w:val="clear" w:color="auto" w:fill="FFFFFF"/>
    </w:rPr>
  </w:style>
  <w:style w:type="character" w:customStyle="1" w:styleId="WW8Num17z0">
    <w:name w:val="WW8Num17z0"/>
    <w:rsid w:val="007F049C"/>
    <w:rPr>
      <w:rFonts w:ascii="Symbol" w:hAnsi="Symbol" w:cs="Symbol"/>
      <w:color w:val="000000"/>
      <w:sz w:val="20"/>
      <w:shd w:val="clear" w:color="auto" w:fill="FFFFFF"/>
    </w:rPr>
  </w:style>
  <w:style w:type="character" w:customStyle="1" w:styleId="WW8Num18z0">
    <w:name w:val="WW8Num18z0"/>
    <w:rsid w:val="007F049C"/>
    <w:rPr>
      <w:rFonts w:ascii="Symbol" w:hAnsi="Symbol" w:cs="Symbol"/>
      <w:color w:val="000000"/>
      <w:sz w:val="20"/>
      <w:shd w:val="clear" w:color="auto" w:fill="FFFFFF"/>
    </w:rPr>
  </w:style>
  <w:style w:type="character" w:customStyle="1" w:styleId="WW8Num20z0">
    <w:name w:val="WW8Num20z0"/>
    <w:rsid w:val="007F049C"/>
    <w:rPr>
      <w:rFonts w:ascii="Symbol" w:hAnsi="Symbol" w:cs="Symbol" w:hint="default"/>
      <w:sz w:val="20"/>
    </w:rPr>
  </w:style>
  <w:style w:type="character" w:customStyle="1" w:styleId="WW8Num22z0">
    <w:name w:val="WW8Num22z0"/>
    <w:rsid w:val="007F049C"/>
    <w:rPr>
      <w:rFonts w:ascii="Symbol" w:hAnsi="Symbol" w:cs="Symbol" w:hint="default"/>
    </w:rPr>
  </w:style>
  <w:style w:type="character" w:customStyle="1" w:styleId="WW8Num22z1">
    <w:name w:val="WW8Num22z1"/>
    <w:rsid w:val="007F049C"/>
    <w:rPr>
      <w:rFonts w:ascii="Courier New" w:hAnsi="Courier New" w:cs="Courier New" w:hint="default"/>
    </w:rPr>
  </w:style>
  <w:style w:type="character" w:customStyle="1" w:styleId="WW8Num22z2">
    <w:name w:val="WW8Num22z2"/>
    <w:rsid w:val="007F049C"/>
    <w:rPr>
      <w:rFonts w:ascii="Wingdings" w:hAnsi="Wingdings" w:cs="Wingdings" w:hint="default"/>
    </w:rPr>
  </w:style>
  <w:style w:type="character" w:customStyle="1" w:styleId="WW8Num23z0">
    <w:name w:val="WW8Num23z0"/>
    <w:rsid w:val="007F049C"/>
    <w:rPr>
      <w:rFonts w:ascii="Symbol" w:hAnsi="Symbol" w:cs="Symbol" w:hint="default"/>
      <w:sz w:val="20"/>
    </w:rPr>
  </w:style>
  <w:style w:type="character" w:customStyle="1" w:styleId="WW8Num24z0">
    <w:name w:val="WW8Num24z0"/>
    <w:rsid w:val="007F049C"/>
    <w:rPr>
      <w:rFonts w:hint="default"/>
    </w:rPr>
  </w:style>
  <w:style w:type="character" w:customStyle="1" w:styleId="48">
    <w:name w:val="Основной шрифт абзаца4"/>
    <w:rsid w:val="007F049C"/>
  </w:style>
  <w:style w:type="character" w:customStyle="1" w:styleId="WW8Num9z1">
    <w:name w:val="WW8Num9z1"/>
    <w:rsid w:val="007F049C"/>
  </w:style>
  <w:style w:type="character" w:customStyle="1" w:styleId="WW8Num9z2">
    <w:name w:val="WW8Num9z2"/>
    <w:rsid w:val="007F049C"/>
  </w:style>
  <w:style w:type="character" w:customStyle="1" w:styleId="WW8Num9z3">
    <w:name w:val="WW8Num9z3"/>
    <w:rsid w:val="007F049C"/>
  </w:style>
  <w:style w:type="character" w:customStyle="1" w:styleId="WW8Num9z4">
    <w:name w:val="WW8Num9z4"/>
    <w:rsid w:val="007F049C"/>
  </w:style>
  <w:style w:type="character" w:customStyle="1" w:styleId="WW8Num9z5">
    <w:name w:val="WW8Num9z5"/>
    <w:rsid w:val="007F049C"/>
  </w:style>
  <w:style w:type="character" w:customStyle="1" w:styleId="WW8Num9z6">
    <w:name w:val="WW8Num9z6"/>
    <w:rsid w:val="007F049C"/>
  </w:style>
  <w:style w:type="character" w:customStyle="1" w:styleId="WW8Num9z7">
    <w:name w:val="WW8Num9z7"/>
    <w:rsid w:val="007F049C"/>
  </w:style>
  <w:style w:type="character" w:customStyle="1" w:styleId="WW8Num9z8">
    <w:name w:val="WW8Num9z8"/>
    <w:rsid w:val="007F049C"/>
  </w:style>
  <w:style w:type="character" w:customStyle="1" w:styleId="WW8Num10z1">
    <w:name w:val="WW8Num10z1"/>
    <w:rsid w:val="007F049C"/>
  </w:style>
  <w:style w:type="character" w:customStyle="1" w:styleId="WW8Num10z2">
    <w:name w:val="WW8Num10z2"/>
    <w:rsid w:val="007F049C"/>
  </w:style>
  <w:style w:type="character" w:customStyle="1" w:styleId="WW8Num10z3">
    <w:name w:val="WW8Num10z3"/>
    <w:rsid w:val="007F049C"/>
  </w:style>
  <w:style w:type="character" w:customStyle="1" w:styleId="WW8Num10z4">
    <w:name w:val="WW8Num10z4"/>
    <w:rsid w:val="007F049C"/>
  </w:style>
  <w:style w:type="character" w:customStyle="1" w:styleId="WW8Num10z5">
    <w:name w:val="WW8Num10z5"/>
    <w:rsid w:val="007F049C"/>
  </w:style>
  <w:style w:type="character" w:customStyle="1" w:styleId="WW8Num10z6">
    <w:name w:val="WW8Num10z6"/>
    <w:rsid w:val="007F049C"/>
  </w:style>
  <w:style w:type="character" w:customStyle="1" w:styleId="WW8Num10z7">
    <w:name w:val="WW8Num10z7"/>
    <w:rsid w:val="007F049C"/>
  </w:style>
  <w:style w:type="character" w:customStyle="1" w:styleId="WW8Num10z8">
    <w:name w:val="WW8Num10z8"/>
    <w:rsid w:val="007F049C"/>
  </w:style>
  <w:style w:type="character" w:customStyle="1" w:styleId="WW8Num11z1">
    <w:name w:val="WW8Num11z1"/>
    <w:rsid w:val="007F049C"/>
  </w:style>
  <w:style w:type="character" w:customStyle="1" w:styleId="WW8Num11z2">
    <w:name w:val="WW8Num11z2"/>
    <w:rsid w:val="007F049C"/>
  </w:style>
  <w:style w:type="character" w:customStyle="1" w:styleId="WW8Num11z3">
    <w:name w:val="WW8Num11z3"/>
    <w:rsid w:val="007F049C"/>
  </w:style>
  <w:style w:type="character" w:customStyle="1" w:styleId="WW8Num11z4">
    <w:name w:val="WW8Num11z4"/>
    <w:rsid w:val="007F049C"/>
  </w:style>
  <w:style w:type="character" w:customStyle="1" w:styleId="WW8Num11z5">
    <w:name w:val="WW8Num11z5"/>
    <w:rsid w:val="007F049C"/>
  </w:style>
  <w:style w:type="character" w:customStyle="1" w:styleId="WW8Num11z6">
    <w:name w:val="WW8Num11z6"/>
    <w:rsid w:val="007F049C"/>
  </w:style>
  <w:style w:type="character" w:customStyle="1" w:styleId="WW8Num11z7">
    <w:name w:val="WW8Num11z7"/>
    <w:rsid w:val="007F049C"/>
  </w:style>
  <w:style w:type="character" w:customStyle="1" w:styleId="WW8Num11z8">
    <w:name w:val="WW8Num11z8"/>
    <w:rsid w:val="007F049C"/>
  </w:style>
  <w:style w:type="character" w:customStyle="1" w:styleId="WW8Num12z1">
    <w:name w:val="WW8Num12z1"/>
    <w:rsid w:val="007F049C"/>
  </w:style>
  <w:style w:type="character" w:customStyle="1" w:styleId="WW8Num12z2">
    <w:name w:val="WW8Num12z2"/>
    <w:rsid w:val="007F049C"/>
  </w:style>
  <w:style w:type="character" w:customStyle="1" w:styleId="WW8Num12z3">
    <w:name w:val="WW8Num12z3"/>
    <w:rsid w:val="007F049C"/>
  </w:style>
  <w:style w:type="character" w:customStyle="1" w:styleId="WW8Num12z4">
    <w:name w:val="WW8Num12z4"/>
    <w:rsid w:val="007F049C"/>
  </w:style>
  <w:style w:type="character" w:customStyle="1" w:styleId="WW8Num12z5">
    <w:name w:val="WW8Num12z5"/>
    <w:rsid w:val="007F049C"/>
  </w:style>
  <w:style w:type="character" w:customStyle="1" w:styleId="WW8Num12z6">
    <w:name w:val="WW8Num12z6"/>
    <w:rsid w:val="007F049C"/>
  </w:style>
  <w:style w:type="character" w:customStyle="1" w:styleId="WW8Num12z7">
    <w:name w:val="WW8Num12z7"/>
    <w:rsid w:val="007F049C"/>
  </w:style>
  <w:style w:type="character" w:customStyle="1" w:styleId="WW8Num12z8">
    <w:name w:val="WW8Num12z8"/>
    <w:rsid w:val="007F049C"/>
  </w:style>
  <w:style w:type="character" w:customStyle="1" w:styleId="WW8Num13z1">
    <w:name w:val="WW8Num13z1"/>
    <w:rsid w:val="007F049C"/>
  </w:style>
  <w:style w:type="character" w:customStyle="1" w:styleId="WW8Num13z2">
    <w:name w:val="WW8Num13z2"/>
    <w:rsid w:val="007F049C"/>
  </w:style>
  <w:style w:type="character" w:customStyle="1" w:styleId="WW8Num13z3">
    <w:name w:val="WW8Num13z3"/>
    <w:rsid w:val="007F049C"/>
  </w:style>
  <w:style w:type="character" w:customStyle="1" w:styleId="WW8Num13z4">
    <w:name w:val="WW8Num13z4"/>
    <w:rsid w:val="007F049C"/>
  </w:style>
  <w:style w:type="character" w:customStyle="1" w:styleId="WW8Num13z5">
    <w:name w:val="WW8Num13z5"/>
    <w:rsid w:val="007F049C"/>
  </w:style>
  <w:style w:type="character" w:customStyle="1" w:styleId="WW8Num13z6">
    <w:name w:val="WW8Num13z6"/>
    <w:rsid w:val="007F049C"/>
  </w:style>
  <w:style w:type="character" w:customStyle="1" w:styleId="WW8Num13z7">
    <w:name w:val="WW8Num13z7"/>
    <w:rsid w:val="007F049C"/>
  </w:style>
  <w:style w:type="character" w:customStyle="1" w:styleId="WW8Num13z8">
    <w:name w:val="WW8Num13z8"/>
    <w:rsid w:val="007F049C"/>
  </w:style>
  <w:style w:type="character" w:customStyle="1" w:styleId="WW8Num14z1">
    <w:name w:val="WW8Num14z1"/>
    <w:rsid w:val="007F049C"/>
  </w:style>
  <w:style w:type="character" w:customStyle="1" w:styleId="WW8Num14z2">
    <w:name w:val="WW8Num14z2"/>
    <w:rsid w:val="007F049C"/>
  </w:style>
  <w:style w:type="character" w:customStyle="1" w:styleId="WW8Num14z3">
    <w:name w:val="WW8Num14z3"/>
    <w:rsid w:val="007F049C"/>
  </w:style>
  <w:style w:type="character" w:customStyle="1" w:styleId="WW8Num14z4">
    <w:name w:val="WW8Num14z4"/>
    <w:rsid w:val="007F049C"/>
  </w:style>
  <w:style w:type="character" w:customStyle="1" w:styleId="WW8Num14z5">
    <w:name w:val="WW8Num14z5"/>
    <w:rsid w:val="007F049C"/>
  </w:style>
  <w:style w:type="character" w:customStyle="1" w:styleId="WW8Num14z6">
    <w:name w:val="WW8Num14z6"/>
    <w:rsid w:val="007F049C"/>
  </w:style>
  <w:style w:type="character" w:customStyle="1" w:styleId="WW8Num14z7">
    <w:name w:val="WW8Num14z7"/>
    <w:rsid w:val="007F049C"/>
  </w:style>
  <w:style w:type="character" w:customStyle="1" w:styleId="WW8Num14z8">
    <w:name w:val="WW8Num14z8"/>
    <w:rsid w:val="007F049C"/>
  </w:style>
  <w:style w:type="character" w:customStyle="1" w:styleId="WW8Num15z1">
    <w:name w:val="WW8Num15z1"/>
    <w:rsid w:val="007F049C"/>
  </w:style>
  <w:style w:type="character" w:customStyle="1" w:styleId="WW8Num15z2">
    <w:name w:val="WW8Num15z2"/>
    <w:rsid w:val="007F049C"/>
  </w:style>
  <w:style w:type="character" w:customStyle="1" w:styleId="WW8Num15z3">
    <w:name w:val="WW8Num15z3"/>
    <w:rsid w:val="007F049C"/>
  </w:style>
  <w:style w:type="character" w:customStyle="1" w:styleId="WW8Num15z4">
    <w:name w:val="WW8Num15z4"/>
    <w:rsid w:val="007F049C"/>
  </w:style>
  <w:style w:type="character" w:customStyle="1" w:styleId="WW8Num15z5">
    <w:name w:val="WW8Num15z5"/>
    <w:rsid w:val="007F049C"/>
  </w:style>
  <w:style w:type="character" w:customStyle="1" w:styleId="WW8Num15z6">
    <w:name w:val="WW8Num15z6"/>
    <w:rsid w:val="007F049C"/>
  </w:style>
  <w:style w:type="character" w:customStyle="1" w:styleId="WW8Num15z7">
    <w:name w:val="WW8Num15z7"/>
    <w:rsid w:val="007F049C"/>
  </w:style>
  <w:style w:type="character" w:customStyle="1" w:styleId="WW8Num15z8">
    <w:name w:val="WW8Num15z8"/>
    <w:rsid w:val="007F049C"/>
  </w:style>
  <w:style w:type="character" w:customStyle="1" w:styleId="WW8Num16z1">
    <w:name w:val="WW8Num16z1"/>
    <w:rsid w:val="007F049C"/>
  </w:style>
  <w:style w:type="character" w:customStyle="1" w:styleId="WW8Num16z2">
    <w:name w:val="WW8Num16z2"/>
    <w:rsid w:val="007F049C"/>
  </w:style>
  <w:style w:type="character" w:customStyle="1" w:styleId="WW8Num16z3">
    <w:name w:val="WW8Num16z3"/>
    <w:rsid w:val="007F049C"/>
  </w:style>
  <w:style w:type="character" w:customStyle="1" w:styleId="WW8Num16z4">
    <w:name w:val="WW8Num16z4"/>
    <w:rsid w:val="007F049C"/>
  </w:style>
  <w:style w:type="character" w:customStyle="1" w:styleId="WW8Num16z5">
    <w:name w:val="WW8Num16z5"/>
    <w:rsid w:val="007F049C"/>
  </w:style>
  <w:style w:type="character" w:customStyle="1" w:styleId="WW8Num16z6">
    <w:name w:val="WW8Num16z6"/>
    <w:rsid w:val="007F049C"/>
  </w:style>
  <w:style w:type="character" w:customStyle="1" w:styleId="WW8Num16z7">
    <w:name w:val="WW8Num16z7"/>
    <w:rsid w:val="007F049C"/>
  </w:style>
  <w:style w:type="character" w:customStyle="1" w:styleId="WW8Num16z8">
    <w:name w:val="WW8Num16z8"/>
    <w:rsid w:val="007F049C"/>
  </w:style>
  <w:style w:type="character" w:customStyle="1" w:styleId="WW8Num17z1">
    <w:name w:val="WW8Num17z1"/>
    <w:rsid w:val="007F049C"/>
  </w:style>
  <w:style w:type="character" w:customStyle="1" w:styleId="WW8Num17z2">
    <w:name w:val="WW8Num17z2"/>
    <w:rsid w:val="007F049C"/>
  </w:style>
  <w:style w:type="character" w:customStyle="1" w:styleId="WW8Num17z3">
    <w:name w:val="WW8Num17z3"/>
    <w:rsid w:val="007F049C"/>
  </w:style>
  <w:style w:type="character" w:customStyle="1" w:styleId="WW8Num17z4">
    <w:name w:val="WW8Num17z4"/>
    <w:rsid w:val="007F049C"/>
  </w:style>
  <w:style w:type="character" w:customStyle="1" w:styleId="WW8Num17z5">
    <w:name w:val="WW8Num17z5"/>
    <w:rsid w:val="007F049C"/>
  </w:style>
  <w:style w:type="character" w:customStyle="1" w:styleId="WW8Num17z6">
    <w:name w:val="WW8Num17z6"/>
    <w:rsid w:val="007F049C"/>
  </w:style>
  <w:style w:type="character" w:customStyle="1" w:styleId="WW8Num17z7">
    <w:name w:val="WW8Num17z7"/>
    <w:rsid w:val="007F049C"/>
  </w:style>
  <w:style w:type="character" w:customStyle="1" w:styleId="WW8Num17z8">
    <w:name w:val="WW8Num17z8"/>
    <w:rsid w:val="007F049C"/>
  </w:style>
  <w:style w:type="character" w:customStyle="1" w:styleId="WW8Num18z1">
    <w:name w:val="WW8Num18z1"/>
    <w:rsid w:val="007F049C"/>
  </w:style>
  <w:style w:type="character" w:customStyle="1" w:styleId="WW8Num18z2">
    <w:name w:val="WW8Num18z2"/>
    <w:rsid w:val="007F049C"/>
  </w:style>
  <w:style w:type="character" w:customStyle="1" w:styleId="WW8Num18z3">
    <w:name w:val="WW8Num18z3"/>
    <w:rsid w:val="007F049C"/>
  </w:style>
  <w:style w:type="character" w:customStyle="1" w:styleId="WW8Num18z4">
    <w:name w:val="WW8Num18z4"/>
    <w:rsid w:val="007F049C"/>
  </w:style>
  <w:style w:type="character" w:customStyle="1" w:styleId="WW8Num18z5">
    <w:name w:val="WW8Num18z5"/>
    <w:rsid w:val="007F049C"/>
  </w:style>
  <w:style w:type="character" w:customStyle="1" w:styleId="WW8Num18z6">
    <w:name w:val="WW8Num18z6"/>
    <w:rsid w:val="007F049C"/>
  </w:style>
  <w:style w:type="character" w:customStyle="1" w:styleId="WW8Num18z7">
    <w:name w:val="WW8Num18z7"/>
    <w:rsid w:val="007F049C"/>
  </w:style>
  <w:style w:type="character" w:customStyle="1" w:styleId="WW8Num18z8">
    <w:name w:val="WW8Num18z8"/>
    <w:rsid w:val="007F049C"/>
  </w:style>
  <w:style w:type="character" w:customStyle="1" w:styleId="WW8Num19z0">
    <w:name w:val="WW8Num19z0"/>
    <w:rsid w:val="007F049C"/>
  </w:style>
  <w:style w:type="character" w:customStyle="1" w:styleId="WW8Num19z1">
    <w:name w:val="WW8Num19z1"/>
    <w:rsid w:val="007F049C"/>
  </w:style>
  <w:style w:type="character" w:customStyle="1" w:styleId="WW8Num19z2">
    <w:name w:val="WW8Num19z2"/>
    <w:rsid w:val="007F049C"/>
  </w:style>
  <w:style w:type="character" w:customStyle="1" w:styleId="WW8Num19z3">
    <w:name w:val="WW8Num19z3"/>
    <w:rsid w:val="007F049C"/>
  </w:style>
  <w:style w:type="character" w:customStyle="1" w:styleId="WW8Num19z4">
    <w:name w:val="WW8Num19z4"/>
    <w:rsid w:val="007F049C"/>
  </w:style>
  <w:style w:type="character" w:customStyle="1" w:styleId="WW8Num19z5">
    <w:name w:val="WW8Num19z5"/>
    <w:rsid w:val="007F049C"/>
  </w:style>
  <w:style w:type="character" w:customStyle="1" w:styleId="WW8Num19z6">
    <w:name w:val="WW8Num19z6"/>
    <w:rsid w:val="007F049C"/>
  </w:style>
  <w:style w:type="character" w:customStyle="1" w:styleId="WW8Num19z7">
    <w:name w:val="WW8Num19z7"/>
    <w:rsid w:val="007F049C"/>
  </w:style>
  <w:style w:type="character" w:customStyle="1" w:styleId="WW8Num19z8">
    <w:name w:val="WW8Num19z8"/>
    <w:rsid w:val="007F049C"/>
  </w:style>
  <w:style w:type="character" w:customStyle="1" w:styleId="3d">
    <w:name w:val="Основной шрифт абзаца3"/>
    <w:rsid w:val="007F049C"/>
  </w:style>
  <w:style w:type="character" w:customStyle="1" w:styleId="2f0">
    <w:name w:val="Основной шрифт абзаца2"/>
    <w:rsid w:val="007F049C"/>
  </w:style>
  <w:style w:type="character" w:customStyle="1" w:styleId="1f0">
    <w:name w:val="Основной шрифт абзаца1"/>
    <w:rsid w:val="007F049C"/>
  </w:style>
  <w:style w:type="character" w:customStyle="1" w:styleId="w">
    <w:name w:val="w"/>
    <w:basedOn w:val="48"/>
    <w:rsid w:val="007F049C"/>
  </w:style>
  <w:style w:type="character" w:customStyle="1" w:styleId="wmi-callto">
    <w:name w:val="wmi-callto"/>
    <w:basedOn w:val="48"/>
    <w:rsid w:val="007F049C"/>
  </w:style>
  <w:style w:type="character" w:customStyle="1" w:styleId="caps">
    <w:name w:val="caps"/>
    <w:basedOn w:val="55"/>
    <w:rsid w:val="007F049C"/>
  </w:style>
  <w:style w:type="paragraph" w:styleId="afffff8">
    <w:name w:val="caption"/>
    <w:basedOn w:val="a7"/>
    <w:qFormat/>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56">
    <w:name w:val="Указатель5"/>
    <w:basedOn w:val="a7"/>
    <w:rsid w:val="007F049C"/>
    <w:pPr>
      <w:widowControl w:val="0"/>
      <w:suppressLineNumbers/>
      <w:overflowPunct w:val="0"/>
      <w:autoSpaceDE w:val="0"/>
      <w:spacing w:after="0"/>
      <w:jc w:val="left"/>
      <w:textAlignment w:val="baseline"/>
    </w:pPr>
    <w:rPr>
      <w:rFonts w:ascii="Calibri" w:hAnsi="Calibri"/>
      <w:kern w:val="2"/>
      <w:sz w:val="22"/>
      <w:szCs w:val="22"/>
    </w:rPr>
  </w:style>
  <w:style w:type="paragraph" w:customStyle="1" w:styleId="3e">
    <w:name w:val="Заголовок3"/>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3f">
    <w:name w:val="Название объекта3"/>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49">
    <w:name w:val="Указатель4"/>
    <w:basedOn w:val="a7"/>
    <w:rsid w:val="007F049C"/>
    <w:pPr>
      <w:widowControl w:val="0"/>
      <w:suppressLineNumbers/>
      <w:overflowPunct w:val="0"/>
      <w:autoSpaceDE w:val="0"/>
      <w:spacing w:after="0"/>
      <w:jc w:val="left"/>
      <w:textAlignment w:val="baseline"/>
    </w:pPr>
    <w:rPr>
      <w:rFonts w:ascii="Calibri" w:hAnsi="Calibri"/>
      <w:kern w:val="2"/>
      <w:sz w:val="22"/>
      <w:szCs w:val="22"/>
      <w:lang w:eastAsia="zh-CN"/>
    </w:rPr>
  </w:style>
  <w:style w:type="paragraph" w:customStyle="1" w:styleId="2f1">
    <w:name w:val="Заголовок2"/>
    <w:basedOn w:val="a7"/>
    <w:next w:val="afb"/>
    <w:rsid w:val="007F049C"/>
    <w:pPr>
      <w:keepNext/>
      <w:widowControl w:val="0"/>
      <w:overflowPunct w:val="0"/>
      <w:autoSpaceDE w:val="0"/>
      <w:spacing w:before="240" w:after="120"/>
      <w:jc w:val="left"/>
      <w:textAlignment w:val="baseline"/>
    </w:pPr>
    <w:rPr>
      <w:rFonts w:ascii="Arial" w:eastAsia="Microsoft YaHei" w:hAnsi="Arial" w:cs="Mangal"/>
      <w:kern w:val="2"/>
      <w:sz w:val="28"/>
      <w:szCs w:val="28"/>
      <w:lang w:eastAsia="zh-CN"/>
    </w:rPr>
  </w:style>
  <w:style w:type="paragraph" w:customStyle="1" w:styleId="2f2">
    <w:name w:val="Название объекта2"/>
    <w:basedOn w:val="a7"/>
    <w:rsid w:val="007F049C"/>
    <w:pPr>
      <w:widowControl w:val="0"/>
      <w:suppressLineNumbers/>
      <w:overflowPunct w:val="0"/>
      <w:autoSpaceDE w:val="0"/>
      <w:spacing w:before="120" w:after="120"/>
      <w:jc w:val="left"/>
      <w:textAlignment w:val="baseline"/>
    </w:pPr>
    <w:rPr>
      <w:rFonts w:ascii="Calibri" w:hAnsi="Calibri" w:cs="Arial"/>
      <w:i/>
      <w:iCs/>
      <w:kern w:val="2"/>
      <w:lang w:eastAsia="zh-CN"/>
    </w:rPr>
  </w:style>
  <w:style w:type="paragraph" w:customStyle="1" w:styleId="3f0">
    <w:name w:val="Указатель3"/>
    <w:basedOn w:val="a7"/>
    <w:rsid w:val="007F049C"/>
    <w:pPr>
      <w:widowControl w:val="0"/>
      <w:suppressLineNumbers/>
      <w:overflowPunct w:val="0"/>
      <w:autoSpaceDE w:val="0"/>
      <w:spacing w:after="0"/>
      <w:jc w:val="left"/>
      <w:textAlignment w:val="baseline"/>
    </w:pPr>
    <w:rPr>
      <w:rFonts w:ascii="Calibri" w:hAnsi="Calibri" w:cs="Arial"/>
      <w:kern w:val="2"/>
      <w:sz w:val="22"/>
      <w:szCs w:val="22"/>
      <w:lang w:eastAsia="zh-CN"/>
    </w:rPr>
  </w:style>
  <w:style w:type="paragraph" w:customStyle="1" w:styleId="1f1">
    <w:name w:val="Название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2f3">
    <w:name w:val="Указатель2"/>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1f2">
    <w:name w:val="Заголовок1"/>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1f3">
    <w:name w:val="Название объекта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1f4">
    <w:name w:val="Указатель1"/>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afffff9">
    <w:name w:val="Заголовок таблицы"/>
    <w:basedOn w:val="afffff"/>
    <w:rsid w:val="007F049C"/>
    <w:pPr>
      <w:widowControl w:val="0"/>
      <w:suppressAutoHyphens w:val="0"/>
      <w:overflowPunct w:val="0"/>
      <w:autoSpaceDE w:val="0"/>
      <w:spacing w:after="0" w:line="240" w:lineRule="auto"/>
      <w:jc w:val="center"/>
      <w:textAlignment w:val="baseline"/>
    </w:pPr>
    <w:rPr>
      <w:b/>
      <w:bCs/>
      <w:kern w:val="2"/>
      <w:lang w:eastAsia="zh-CN"/>
    </w:rPr>
  </w:style>
  <w:style w:type="paragraph" w:customStyle="1" w:styleId="3f1">
    <w:name w:val="Абзац списка3"/>
    <w:basedOn w:val="a7"/>
    <w:rsid w:val="007F049C"/>
    <w:pPr>
      <w:widowControl w:val="0"/>
      <w:overflowPunct w:val="0"/>
      <w:autoSpaceDE w:val="0"/>
      <w:spacing w:after="0"/>
      <w:ind w:left="720"/>
      <w:contextualSpacing/>
      <w:jc w:val="left"/>
      <w:textAlignment w:val="baseline"/>
    </w:pPr>
    <w:rPr>
      <w:kern w:val="2"/>
      <w:lang w:eastAsia="zh-CN"/>
    </w:rPr>
  </w:style>
  <w:style w:type="paragraph" w:customStyle="1" w:styleId="2f4">
    <w:name w:val="Обычный2"/>
    <w:rsid w:val="007F049C"/>
    <w:pPr>
      <w:suppressAutoHyphens/>
    </w:pPr>
    <w:rPr>
      <w:rFonts w:ascii="Liberation Serif" w:eastAsia="NSimSun" w:hAnsi="Liberation Serif" w:cs="Arial"/>
      <w:sz w:val="24"/>
      <w:szCs w:val="24"/>
      <w:lang w:eastAsia="zh-CN" w:bidi="hi-IN"/>
    </w:rPr>
  </w:style>
  <w:style w:type="character" w:customStyle="1" w:styleId="3f2">
    <w:name w:val="Неразрешенное упоминание3"/>
    <w:basedOn w:val="a8"/>
    <w:uiPriority w:val="99"/>
    <w:semiHidden/>
    <w:unhideWhenUsed/>
    <w:rsid w:val="009925DE"/>
    <w:rPr>
      <w:color w:val="605E5C"/>
      <w:shd w:val="clear" w:color="auto" w:fill="E1DFDD"/>
    </w:rPr>
  </w:style>
  <w:style w:type="character" w:customStyle="1" w:styleId="affffe">
    <w:name w:val="Без интервала Знак"/>
    <w:link w:val="affffd"/>
    <w:uiPriority w:val="1"/>
    <w:locked/>
    <w:rsid w:val="00A00256"/>
    <w:rPr>
      <w:rFonts w:ascii="Calibri" w:hAnsi="Calibri" w:cs="Calibri"/>
      <w:sz w:val="22"/>
      <w:szCs w:val="22"/>
      <w:lang w:eastAsia="ar-SA"/>
    </w:rPr>
  </w:style>
  <w:style w:type="numbering" w:customStyle="1" w:styleId="510">
    <w:name w:val="Стиль510"/>
    <w:rsid w:val="00C909A9"/>
    <w:pPr>
      <w:numPr>
        <w:numId w:val="12"/>
      </w:numPr>
    </w:pPr>
  </w:style>
  <w:style w:type="character" w:customStyle="1" w:styleId="38">
    <w:name w:val="Основной текст с отступом 3 Знак"/>
    <w:basedOn w:val="a8"/>
    <w:link w:val="37"/>
    <w:rsid w:val="00940208"/>
    <w:rPr>
      <w:sz w:val="16"/>
    </w:rPr>
  </w:style>
  <w:style w:type="character" w:customStyle="1" w:styleId="apple-converted-space">
    <w:name w:val="apple-converted-space"/>
    <w:basedOn w:val="a8"/>
    <w:rsid w:val="00940208"/>
  </w:style>
  <w:style w:type="paragraph" w:customStyle="1" w:styleId="a6">
    <w:name w:val="ПРИЛ Раздел"/>
    <w:rsid w:val="00940208"/>
    <w:pPr>
      <w:keepNext/>
      <w:numPr>
        <w:numId w:val="13"/>
      </w:numPr>
      <w:suppressAutoHyphens/>
      <w:spacing w:before="240" w:after="120"/>
      <w:ind w:left="714" w:hanging="357"/>
      <w:jc w:val="center"/>
    </w:pPr>
    <w:rPr>
      <w:b/>
      <w:sz w:val="24"/>
      <w:szCs w:val="24"/>
      <w:lang w:eastAsia="ar-SA"/>
    </w:rPr>
  </w:style>
  <w:style w:type="character" w:styleId="afffffa">
    <w:name w:val="Placeholder Text"/>
    <w:basedOn w:val="a8"/>
    <w:uiPriority w:val="99"/>
    <w:semiHidden/>
    <w:rsid w:val="00E14A9B"/>
    <w:rPr>
      <w:color w:val="666666"/>
    </w:rPr>
  </w:style>
  <w:style w:type="character" w:customStyle="1" w:styleId="afffffb">
    <w:name w:val="Символ сноски"/>
    <w:qFormat/>
    <w:rsid w:val="008A71C3"/>
    <w:rPr>
      <w:vertAlign w:val="superscript"/>
    </w:rPr>
  </w:style>
  <w:style w:type="character" w:customStyle="1" w:styleId="afffffc">
    <w:name w:val="[РГ] Отсылка"/>
    <w:basedOn w:val="a8"/>
    <w:qFormat/>
    <w:rsid w:val="008A71C3"/>
    <w:rPr>
      <w:color w:val="000000"/>
      <w:spacing w:val="0"/>
      <w:u w:val="dotted" w:color="4472C4"/>
      <w:shd w:val="clear" w:color="auto" w:fill="auto"/>
      <w:lang w:val="ru-RU"/>
    </w:rPr>
  </w:style>
  <w:style w:type="paragraph" w:customStyle="1" w:styleId="a1">
    <w:name w:val="[РГ] Раздел"/>
    <w:basedOn w:val="a7"/>
    <w:next w:val="a2"/>
    <w:qFormat/>
    <w:rsid w:val="008A71C3"/>
    <w:pPr>
      <w:keepNext/>
      <w:pageBreakBefore/>
      <w:numPr>
        <w:numId w:val="14"/>
      </w:numPr>
      <w:suppressAutoHyphens/>
      <w:spacing w:after="360"/>
      <w:outlineLvl w:val="0"/>
    </w:pPr>
    <w:rPr>
      <w:rFonts w:eastAsia="Calibri" w:cs="Tahoma"/>
      <w:b/>
      <w:bCs/>
      <w:caps/>
      <w:sz w:val="26"/>
      <w:szCs w:val="22"/>
      <w:lang w:eastAsia="en-US"/>
    </w:rPr>
  </w:style>
  <w:style w:type="paragraph" w:customStyle="1" w:styleId="a2">
    <w:name w:val="[РГ] Подраздел"/>
    <w:basedOn w:val="a7"/>
    <w:next w:val="a3"/>
    <w:qFormat/>
    <w:rsid w:val="008A71C3"/>
    <w:pPr>
      <w:keepNext/>
      <w:numPr>
        <w:ilvl w:val="1"/>
        <w:numId w:val="14"/>
      </w:numPr>
      <w:suppressAutoHyphens/>
      <w:spacing w:before="360" w:after="0"/>
      <w:outlineLvl w:val="1"/>
    </w:pPr>
    <w:rPr>
      <w:rFonts w:eastAsia="Calibri" w:cs="Tahoma"/>
      <w:b/>
      <w:bCs/>
      <w:sz w:val="26"/>
      <w:szCs w:val="22"/>
      <w:lang w:eastAsia="en-US"/>
    </w:rPr>
  </w:style>
  <w:style w:type="paragraph" w:customStyle="1" w:styleId="a3">
    <w:name w:val="[РГ] Пункт"/>
    <w:basedOn w:val="a7"/>
    <w:qFormat/>
    <w:rsid w:val="008A71C3"/>
    <w:pPr>
      <w:numPr>
        <w:ilvl w:val="2"/>
        <w:numId w:val="14"/>
      </w:numPr>
      <w:tabs>
        <w:tab w:val="clear" w:pos="1560"/>
        <w:tab w:val="num" w:pos="1134"/>
      </w:tabs>
      <w:suppressAutoHyphens/>
      <w:spacing w:before="120" w:after="0"/>
      <w:ind w:left="1134"/>
      <w:outlineLvl w:val="2"/>
    </w:pPr>
    <w:rPr>
      <w:rFonts w:eastAsia="Calibri" w:cs="Tahoma"/>
      <w:sz w:val="26"/>
      <w:szCs w:val="22"/>
      <w:lang w:eastAsia="en-US"/>
    </w:rPr>
  </w:style>
  <w:style w:type="paragraph" w:customStyle="1" w:styleId="a4">
    <w:name w:val="[РГ] Подпункт"/>
    <w:basedOn w:val="a7"/>
    <w:qFormat/>
    <w:rsid w:val="008A71C3"/>
    <w:pPr>
      <w:numPr>
        <w:ilvl w:val="3"/>
        <w:numId w:val="14"/>
      </w:numPr>
      <w:suppressAutoHyphens/>
      <w:spacing w:before="120" w:after="0"/>
      <w:outlineLvl w:val="3"/>
    </w:pPr>
    <w:rPr>
      <w:rFonts w:eastAsia="Calibri" w:cs="Tahoma"/>
      <w:sz w:val="26"/>
      <w:szCs w:val="22"/>
      <w:lang w:eastAsia="en-US"/>
    </w:rPr>
  </w:style>
  <w:style w:type="paragraph" w:customStyle="1" w:styleId="a5">
    <w:name w:val="[РГ] Перечисление"/>
    <w:basedOn w:val="a7"/>
    <w:qFormat/>
    <w:rsid w:val="008A71C3"/>
    <w:pPr>
      <w:numPr>
        <w:ilvl w:val="4"/>
        <w:numId w:val="14"/>
      </w:numPr>
      <w:suppressAutoHyphens/>
      <w:spacing w:before="120" w:after="0"/>
      <w:outlineLvl w:val="4"/>
    </w:pPr>
    <w:rPr>
      <w:rFonts w:eastAsia="Calibri" w:cs="Tahoma"/>
      <w:sz w:val="26"/>
      <w:szCs w:val="22"/>
      <w:lang w:eastAsia="en-US"/>
    </w:rPr>
  </w:style>
  <w:style w:type="paragraph" w:customStyle="1" w:styleId="afffffd">
    <w:name w:val="[РГ] Сноска"/>
    <w:basedOn w:val="afff7"/>
    <w:qFormat/>
    <w:rsid w:val="008A71C3"/>
    <w:pPr>
      <w:suppressAutoHyphens/>
      <w:spacing w:before="80"/>
      <w:ind w:left="567" w:hanging="567"/>
      <w:jc w:val="both"/>
    </w:pPr>
    <w:rPr>
      <w:rFonts w:eastAsia="Calibri" w:cs="Tahoma"/>
      <w:sz w:val="22"/>
      <w:lang w:eastAsia="en-US"/>
    </w:rPr>
  </w:style>
  <w:style w:type="character" w:customStyle="1" w:styleId="affff8">
    <w:name w:val="Тема примечания Знак"/>
    <w:basedOn w:val="affff5"/>
    <w:link w:val="affff7"/>
    <w:uiPriority w:val="99"/>
    <w:semiHidden/>
    <w:rsid w:val="00233AE4"/>
    <w:rPr>
      <w:rFonts w:ascii="Tahoma" w:hAnsi="Tahoma"/>
      <w:b/>
      <w:bCs/>
      <w:lang w:val="ru-RU" w:eastAsia="ru-RU" w:bidi="ar-SA"/>
    </w:rPr>
  </w:style>
  <w:style w:type="character" w:customStyle="1" w:styleId="4a">
    <w:name w:val="Неразрешенное упоминание4"/>
    <w:basedOn w:val="a8"/>
    <w:uiPriority w:val="99"/>
    <w:semiHidden/>
    <w:unhideWhenUsed/>
    <w:rsid w:val="00C61F02"/>
    <w:rPr>
      <w:color w:val="605E5C"/>
      <w:shd w:val="clear" w:color="auto" w:fill="E1DFDD"/>
    </w:rPr>
  </w:style>
  <w:style w:type="table" w:customStyle="1" w:styleId="2f5">
    <w:name w:val="Сетка таблицы2"/>
    <w:basedOn w:val="a9"/>
    <w:next w:val="afff4"/>
    <w:uiPriority w:val="39"/>
    <w:rsid w:val="0087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РГ] Инструкция для участника"/>
    <w:basedOn w:val="a8"/>
    <w:uiPriority w:val="1"/>
    <w:qFormat/>
    <w:rsid w:val="0020794C"/>
    <w:rPr>
      <w:i/>
      <w:shd w:val="clear" w:color="auto" w:fill="D0CECE"/>
      <w:lang w:val="ru-RU"/>
    </w:rPr>
  </w:style>
  <w:style w:type="paragraph" w:customStyle="1" w:styleId="affffff">
    <w:name w:val="[РГ] Текст"/>
    <w:basedOn w:val="a7"/>
    <w:qFormat/>
    <w:rsid w:val="0020794C"/>
    <w:pPr>
      <w:suppressAutoHyphens/>
      <w:spacing w:before="120" w:after="0" w:line="240" w:lineRule="auto"/>
    </w:pPr>
    <w:rPr>
      <w:rFonts w:eastAsiaTheme="minorHAnsi"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105">
      <w:bodyDiv w:val="1"/>
      <w:marLeft w:val="0"/>
      <w:marRight w:val="0"/>
      <w:marTop w:val="0"/>
      <w:marBottom w:val="0"/>
      <w:divBdr>
        <w:top w:val="none" w:sz="0" w:space="0" w:color="auto"/>
        <w:left w:val="none" w:sz="0" w:space="0" w:color="auto"/>
        <w:bottom w:val="none" w:sz="0" w:space="0" w:color="auto"/>
        <w:right w:val="none" w:sz="0" w:space="0" w:color="auto"/>
      </w:divBdr>
    </w:div>
    <w:div w:id="91052618">
      <w:bodyDiv w:val="1"/>
      <w:marLeft w:val="0"/>
      <w:marRight w:val="0"/>
      <w:marTop w:val="0"/>
      <w:marBottom w:val="0"/>
      <w:divBdr>
        <w:top w:val="none" w:sz="0" w:space="0" w:color="auto"/>
        <w:left w:val="none" w:sz="0" w:space="0" w:color="auto"/>
        <w:bottom w:val="none" w:sz="0" w:space="0" w:color="auto"/>
        <w:right w:val="none" w:sz="0" w:space="0" w:color="auto"/>
      </w:divBdr>
    </w:div>
    <w:div w:id="207425438">
      <w:bodyDiv w:val="1"/>
      <w:marLeft w:val="0"/>
      <w:marRight w:val="0"/>
      <w:marTop w:val="0"/>
      <w:marBottom w:val="0"/>
      <w:divBdr>
        <w:top w:val="none" w:sz="0" w:space="0" w:color="auto"/>
        <w:left w:val="none" w:sz="0" w:space="0" w:color="auto"/>
        <w:bottom w:val="none" w:sz="0" w:space="0" w:color="auto"/>
        <w:right w:val="none" w:sz="0" w:space="0" w:color="auto"/>
      </w:divBdr>
    </w:div>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15457364">
      <w:bodyDiv w:val="1"/>
      <w:marLeft w:val="0"/>
      <w:marRight w:val="0"/>
      <w:marTop w:val="0"/>
      <w:marBottom w:val="0"/>
      <w:divBdr>
        <w:top w:val="none" w:sz="0" w:space="0" w:color="auto"/>
        <w:left w:val="none" w:sz="0" w:space="0" w:color="auto"/>
        <w:bottom w:val="none" w:sz="0" w:space="0" w:color="auto"/>
        <w:right w:val="none" w:sz="0" w:space="0" w:color="auto"/>
      </w:divBdr>
    </w:div>
    <w:div w:id="330646873">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537426412">
      <w:bodyDiv w:val="1"/>
      <w:marLeft w:val="0"/>
      <w:marRight w:val="0"/>
      <w:marTop w:val="0"/>
      <w:marBottom w:val="0"/>
      <w:divBdr>
        <w:top w:val="none" w:sz="0" w:space="0" w:color="auto"/>
        <w:left w:val="none" w:sz="0" w:space="0" w:color="auto"/>
        <w:bottom w:val="none" w:sz="0" w:space="0" w:color="auto"/>
        <w:right w:val="none" w:sz="0" w:space="0" w:color="auto"/>
      </w:divBdr>
    </w:div>
    <w:div w:id="573006109">
      <w:bodyDiv w:val="1"/>
      <w:marLeft w:val="0"/>
      <w:marRight w:val="0"/>
      <w:marTop w:val="0"/>
      <w:marBottom w:val="0"/>
      <w:divBdr>
        <w:top w:val="none" w:sz="0" w:space="0" w:color="auto"/>
        <w:left w:val="none" w:sz="0" w:space="0" w:color="auto"/>
        <w:bottom w:val="none" w:sz="0" w:space="0" w:color="auto"/>
        <w:right w:val="none" w:sz="0" w:space="0" w:color="auto"/>
      </w:divBdr>
    </w:div>
    <w:div w:id="587277313">
      <w:bodyDiv w:val="1"/>
      <w:marLeft w:val="0"/>
      <w:marRight w:val="0"/>
      <w:marTop w:val="0"/>
      <w:marBottom w:val="0"/>
      <w:divBdr>
        <w:top w:val="none" w:sz="0" w:space="0" w:color="auto"/>
        <w:left w:val="none" w:sz="0" w:space="0" w:color="auto"/>
        <w:bottom w:val="none" w:sz="0" w:space="0" w:color="auto"/>
        <w:right w:val="none" w:sz="0" w:space="0" w:color="auto"/>
      </w:divBdr>
    </w:div>
    <w:div w:id="644310247">
      <w:bodyDiv w:val="1"/>
      <w:marLeft w:val="0"/>
      <w:marRight w:val="0"/>
      <w:marTop w:val="0"/>
      <w:marBottom w:val="0"/>
      <w:divBdr>
        <w:top w:val="none" w:sz="0" w:space="0" w:color="auto"/>
        <w:left w:val="none" w:sz="0" w:space="0" w:color="auto"/>
        <w:bottom w:val="none" w:sz="0" w:space="0" w:color="auto"/>
        <w:right w:val="none" w:sz="0" w:space="0" w:color="auto"/>
      </w:divBdr>
    </w:div>
    <w:div w:id="648554511">
      <w:bodyDiv w:val="1"/>
      <w:marLeft w:val="0"/>
      <w:marRight w:val="0"/>
      <w:marTop w:val="0"/>
      <w:marBottom w:val="0"/>
      <w:divBdr>
        <w:top w:val="none" w:sz="0" w:space="0" w:color="auto"/>
        <w:left w:val="none" w:sz="0" w:space="0" w:color="auto"/>
        <w:bottom w:val="none" w:sz="0" w:space="0" w:color="auto"/>
        <w:right w:val="none" w:sz="0" w:space="0" w:color="auto"/>
      </w:divBdr>
    </w:div>
    <w:div w:id="717322293">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77915770">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896429631">
      <w:bodyDiv w:val="1"/>
      <w:marLeft w:val="0"/>
      <w:marRight w:val="0"/>
      <w:marTop w:val="0"/>
      <w:marBottom w:val="0"/>
      <w:divBdr>
        <w:top w:val="none" w:sz="0" w:space="0" w:color="auto"/>
        <w:left w:val="none" w:sz="0" w:space="0" w:color="auto"/>
        <w:bottom w:val="none" w:sz="0" w:space="0" w:color="auto"/>
        <w:right w:val="none" w:sz="0" w:space="0" w:color="auto"/>
      </w:divBdr>
    </w:div>
    <w:div w:id="908077132">
      <w:bodyDiv w:val="1"/>
      <w:marLeft w:val="0"/>
      <w:marRight w:val="0"/>
      <w:marTop w:val="0"/>
      <w:marBottom w:val="0"/>
      <w:divBdr>
        <w:top w:val="none" w:sz="0" w:space="0" w:color="auto"/>
        <w:left w:val="none" w:sz="0" w:space="0" w:color="auto"/>
        <w:bottom w:val="none" w:sz="0" w:space="0" w:color="auto"/>
        <w:right w:val="none" w:sz="0" w:space="0" w:color="auto"/>
      </w:divBdr>
    </w:div>
    <w:div w:id="1010719883">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34695648">
      <w:bodyDiv w:val="1"/>
      <w:marLeft w:val="0"/>
      <w:marRight w:val="0"/>
      <w:marTop w:val="0"/>
      <w:marBottom w:val="0"/>
      <w:divBdr>
        <w:top w:val="none" w:sz="0" w:space="0" w:color="auto"/>
        <w:left w:val="none" w:sz="0" w:space="0" w:color="auto"/>
        <w:bottom w:val="none" w:sz="0" w:space="0" w:color="auto"/>
        <w:right w:val="none" w:sz="0" w:space="0" w:color="auto"/>
      </w:divBdr>
    </w:div>
    <w:div w:id="1051227824">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80760581">
      <w:bodyDiv w:val="1"/>
      <w:marLeft w:val="0"/>
      <w:marRight w:val="0"/>
      <w:marTop w:val="0"/>
      <w:marBottom w:val="0"/>
      <w:divBdr>
        <w:top w:val="none" w:sz="0" w:space="0" w:color="auto"/>
        <w:left w:val="none" w:sz="0" w:space="0" w:color="auto"/>
        <w:bottom w:val="none" w:sz="0" w:space="0" w:color="auto"/>
        <w:right w:val="none" w:sz="0" w:space="0" w:color="auto"/>
      </w:divBdr>
    </w:div>
    <w:div w:id="1083063264">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143811509">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233153261">
      <w:bodyDiv w:val="1"/>
      <w:marLeft w:val="0"/>
      <w:marRight w:val="0"/>
      <w:marTop w:val="0"/>
      <w:marBottom w:val="0"/>
      <w:divBdr>
        <w:top w:val="none" w:sz="0" w:space="0" w:color="auto"/>
        <w:left w:val="none" w:sz="0" w:space="0" w:color="auto"/>
        <w:bottom w:val="none" w:sz="0" w:space="0" w:color="auto"/>
        <w:right w:val="none" w:sz="0" w:space="0" w:color="auto"/>
      </w:divBdr>
    </w:div>
    <w:div w:id="1279726943">
      <w:bodyDiv w:val="1"/>
      <w:marLeft w:val="0"/>
      <w:marRight w:val="0"/>
      <w:marTop w:val="0"/>
      <w:marBottom w:val="0"/>
      <w:divBdr>
        <w:top w:val="none" w:sz="0" w:space="0" w:color="auto"/>
        <w:left w:val="none" w:sz="0" w:space="0" w:color="auto"/>
        <w:bottom w:val="none" w:sz="0" w:space="0" w:color="auto"/>
        <w:right w:val="none" w:sz="0" w:space="0" w:color="auto"/>
      </w:divBdr>
    </w:div>
    <w:div w:id="1289512279">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376272116">
      <w:bodyDiv w:val="1"/>
      <w:marLeft w:val="0"/>
      <w:marRight w:val="0"/>
      <w:marTop w:val="0"/>
      <w:marBottom w:val="0"/>
      <w:divBdr>
        <w:top w:val="none" w:sz="0" w:space="0" w:color="auto"/>
        <w:left w:val="none" w:sz="0" w:space="0" w:color="auto"/>
        <w:bottom w:val="none" w:sz="0" w:space="0" w:color="auto"/>
        <w:right w:val="none" w:sz="0" w:space="0" w:color="auto"/>
      </w:divBdr>
    </w:div>
    <w:div w:id="1406996834">
      <w:bodyDiv w:val="1"/>
      <w:marLeft w:val="0"/>
      <w:marRight w:val="0"/>
      <w:marTop w:val="0"/>
      <w:marBottom w:val="0"/>
      <w:divBdr>
        <w:top w:val="none" w:sz="0" w:space="0" w:color="auto"/>
        <w:left w:val="none" w:sz="0" w:space="0" w:color="auto"/>
        <w:bottom w:val="none" w:sz="0" w:space="0" w:color="auto"/>
        <w:right w:val="none" w:sz="0" w:space="0" w:color="auto"/>
      </w:divBdr>
    </w:div>
    <w:div w:id="1409690348">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21173459">
      <w:bodyDiv w:val="1"/>
      <w:marLeft w:val="0"/>
      <w:marRight w:val="0"/>
      <w:marTop w:val="0"/>
      <w:marBottom w:val="0"/>
      <w:divBdr>
        <w:top w:val="none" w:sz="0" w:space="0" w:color="auto"/>
        <w:left w:val="none" w:sz="0" w:space="0" w:color="auto"/>
        <w:bottom w:val="none" w:sz="0" w:space="0" w:color="auto"/>
        <w:right w:val="none" w:sz="0" w:space="0" w:color="auto"/>
      </w:divBdr>
    </w:div>
    <w:div w:id="1448231334">
      <w:bodyDiv w:val="1"/>
      <w:marLeft w:val="0"/>
      <w:marRight w:val="0"/>
      <w:marTop w:val="0"/>
      <w:marBottom w:val="0"/>
      <w:divBdr>
        <w:top w:val="none" w:sz="0" w:space="0" w:color="auto"/>
        <w:left w:val="none" w:sz="0" w:space="0" w:color="auto"/>
        <w:bottom w:val="none" w:sz="0" w:space="0" w:color="auto"/>
        <w:right w:val="none" w:sz="0" w:space="0" w:color="auto"/>
      </w:divBdr>
    </w:div>
    <w:div w:id="1487474995">
      <w:bodyDiv w:val="1"/>
      <w:marLeft w:val="0"/>
      <w:marRight w:val="0"/>
      <w:marTop w:val="0"/>
      <w:marBottom w:val="0"/>
      <w:divBdr>
        <w:top w:val="none" w:sz="0" w:space="0" w:color="auto"/>
        <w:left w:val="none" w:sz="0" w:space="0" w:color="auto"/>
        <w:bottom w:val="none" w:sz="0" w:space="0" w:color="auto"/>
        <w:right w:val="none" w:sz="0" w:space="0" w:color="auto"/>
      </w:divBdr>
    </w:div>
    <w:div w:id="1521361287">
      <w:bodyDiv w:val="1"/>
      <w:marLeft w:val="0"/>
      <w:marRight w:val="0"/>
      <w:marTop w:val="0"/>
      <w:marBottom w:val="0"/>
      <w:divBdr>
        <w:top w:val="none" w:sz="0" w:space="0" w:color="auto"/>
        <w:left w:val="none" w:sz="0" w:space="0" w:color="auto"/>
        <w:bottom w:val="none" w:sz="0" w:space="0" w:color="auto"/>
        <w:right w:val="none" w:sz="0" w:space="0" w:color="auto"/>
      </w:divBdr>
    </w:div>
    <w:div w:id="1527451122">
      <w:bodyDiv w:val="1"/>
      <w:marLeft w:val="0"/>
      <w:marRight w:val="0"/>
      <w:marTop w:val="0"/>
      <w:marBottom w:val="0"/>
      <w:divBdr>
        <w:top w:val="none" w:sz="0" w:space="0" w:color="auto"/>
        <w:left w:val="none" w:sz="0" w:space="0" w:color="auto"/>
        <w:bottom w:val="none" w:sz="0" w:space="0" w:color="auto"/>
        <w:right w:val="none" w:sz="0" w:space="0" w:color="auto"/>
      </w:divBdr>
    </w:div>
    <w:div w:id="1533804994">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546288975">
      <w:bodyDiv w:val="1"/>
      <w:marLeft w:val="0"/>
      <w:marRight w:val="0"/>
      <w:marTop w:val="0"/>
      <w:marBottom w:val="0"/>
      <w:divBdr>
        <w:top w:val="none" w:sz="0" w:space="0" w:color="auto"/>
        <w:left w:val="none" w:sz="0" w:space="0" w:color="auto"/>
        <w:bottom w:val="none" w:sz="0" w:space="0" w:color="auto"/>
        <w:right w:val="none" w:sz="0" w:space="0" w:color="auto"/>
      </w:divBdr>
    </w:div>
    <w:div w:id="1588004498">
      <w:bodyDiv w:val="1"/>
      <w:marLeft w:val="0"/>
      <w:marRight w:val="0"/>
      <w:marTop w:val="0"/>
      <w:marBottom w:val="0"/>
      <w:divBdr>
        <w:top w:val="none" w:sz="0" w:space="0" w:color="auto"/>
        <w:left w:val="none" w:sz="0" w:space="0" w:color="auto"/>
        <w:bottom w:val="none" w:sz="0" w:space="0" w:color="auto"/>
        <w:right w:val="none" w:sz="0" w:space="0" w:color="auto"/>
      </w:divBdr>
    </w:div>
    <w:div w:id="1603221895">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622877797">
      <w:bodyDiv w:val="1"/>
      <w:marLeft w:val="0"/>
      <w:marRight w:val="0"/>
      <w:marTop w:val="0"/>
      <w:marBottom w:val="0"/>
      <w:divBdr>
        <w:top w:val="none" w:sz="0" w:space="0" w:color="auto"/>
        <w:left w:val="none" w:sz="0" w:space="0" w:color="auto"/>
        <w:bottom w:val="none" w:sz="0" w:space="0" w:color="auto"/>
        <w:right w:val="none" w:sz="0" w:space="0" w:color="auto"/>
      </w:divBdr>
    </w:div>
    <w:div w:id="1636525260">
      <w:bodyDiv w:val="1"/>
      <w:marLeft w:val="0"/>
      <w:marRight w:val="0"/>
      <w:marTop w:val="0"/>
      <w:marBottom w:val="0"/>
      <w:divBdr>
        <w:top w:val="none" w:sz="0" w:space="0" w:color="auto"/>
        <w:left w:val="none" w:sz="0" w:space="0" w:color="auto"/>
        <w:bottom w:val="none" w:sz="0" w:space="0" w:color="auto"/>
        <w:right w:val="none" w:sz="0" w:space="0" w:color="auto"/>
      </w:divBdr>
    </w:div>
    <w:div w:id="1653218113">
      <w:bodyDiv w:val="1"/>
      <w:marLeft w:val="0"/>
      <w:marRight w:val="0"/>
      <w:marTop w:val="0"/>
      <w:marBottom w:val="0"/>
      <w:divBdr>
        <w:top w:val="none" w:sz="0" w:space="0" w:color="auto"/>
        <w:left w:val="none" w:sz="0" w:space="0" w:color="auto"/>
        <w:bottom w:val="none" w:sz="0" w:space="0" w:color="auto"/>
        <w:right w:val="none" w:sz="0" w:space="0" w:color="auto"/>
      </w:divBdr>
    </w:div>
    <w:div w:id="1653286686">
      <w:bodyDiv w:val="1"/>
      <w:marLeft w:val="0"/>
      <w:marRight w:val="0"/>
      <w:marTop w:val="0"/>
      <w:marBottom w:val="0"/>
      <w:divBdr>
        <w:top w:val="none" w:sz="0" w:space="0" w:color="auto"/>
        <w:left w:val="none" w:sz="0" w:space="0" w:color="auto"/>
        <w:bottom w:val="none" w:sz="0" w:space="0" w:color="auto"/>
        <w:right w:val="none" w:sz="0" w:space="0" w:color="auto"/>
      </w:divBdr>
    </w:div>
    <w:div w:id="1718973584">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776637235">
      <w:bodyDiv w:val="1"/>
      <w:marLeft w:val="0"/>
      <w:marRight w:val="0"/>
      <w:marTop w:val="0"/>
      <w:marBottom w:val="0"/>
      <w:divBdr>
        <w:top w:val="none" w:sz="0" w:space="0" w:color="auto"/>
        <w:left w:val="none" w:sz="0" w:space="0" w:color="auto"/>
        <w:bottom w:val="none" w:sz="0" w:space="0" w:color="auto"/>
        <w:right w:val="none" w:sz="0" w:space="0" w:color="auto"/>
      </w:divBdr>
    </w:div>
    <w:div w:id="1816533228">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1862470282">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88905654">
      <w:bodyDiv w:val="1"/>
      <w:marLeft w:val="0"/>
      <w:marRight w:val="0"/>
      <w:marTop w:val="0"/>
      <w:marBottom w:val="0"/>
      <w:divBdr>
        <w:top w:val="none" w:sz="0" w:space="0" w:color="auto"/>
        <w:left w:val="none" w:sz="0" w:space="0" w:color="auto"/>
        <w:bottom w:val="none" w:sz="0" w:space="0" w:color="auto"/>
        <w:right w:val="none" w:sz="0" w:space="0" w:color="auto"/>
      </w:divBdr>
    </w:div>
    <w:div w:id="1900364813">
      <w:bodyDiv w:val="1"/>
      <w:marLeft w:val="0"/>
      <w:marRight w:val="0"/>
      <w:marTop w:val="0"/>
      <w:marBottom w:val="0"/>
      <w:divBdr>
        <w:top w:val="none" w:sz="0" w:space="0" w:color="auto"/>
        <w:left w:val="none" w:sz="0" w:space="0" w:color="auto"/>
        <w:bottom w:val="none" w:sz="0" w:space="0" w:color="auto"/>
        <w:right w:val="none" w:sz="0" w:space="0" w:color="auto"/>
      </w:divBdr>
    </w:div>
    <w:div w:id="191662878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83749478">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 w:id="212653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np.fas.gov.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sezlipetsk.ru/about/management-company/documen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9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F40F7-E8A2-41C5-A6E6-474CA631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65</Pages>
  <Words>26971</Words>
  <Characters>153737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180348</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Смирнова Станислава Николаевна</cp:lastModifiedBy>
  <cp:revision>44</cp:revision>
  <cp:lastPrinted>2025-10-17T06:54:00Z</cp:lastPrinted>
  <dcterms:created xsi:type="dcterms:W3CDTF">2025-10-17T09:38:00Z</dcterms:created>
  <dcterms:modified xsi:type="dcterms:W3CDTF">2025-10-28T06:21:00Z</dcterms:modified>
</cp:coreProperties>
</file>