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72E00FC9" w:rsidR="003B7240" w:rsidRPr="0046432E" w:rsidRDefault="003B7240" w:rsidP="003B7240">
            <w:pPr>
              <w:spacing w:line="240" w:lineRule="atLeast"/>
              <w:jc w:val="right"/>
              <w:rPr>
                <w:sz w:val="28"/>
                <w:szCs w:val="28"/>
              </w:rPr>
            </w:pPr>
            <w:r w:rsidRPr="0046432E">
              <w:rPr>
                <w:sz w:val="28"/>
                <w:szCs w:val="28"/>
              </w:rPr>
              <w:t xml:space="preserve">           </w:t>
            </w:r>
            <w:r w:rsidR="001057D8">
              <w:rPr>
                <w:sz w:val="28"/>
                <w:szCs w:val="28"/>
              </w:rPr>
              <w:t>Г</w:t>
            </w:r>
            <w:r w:rsidRPr="0046432E">
              <w:rPr>
                <w:sz w:val="28"/>
                <w:szCs w:val="28"/>
              </w:rPr>
              <w:t>енеральн</w:t>
            </w:r>
            <w:r w:rsidR="001057D8">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5A5541F2" w:rsidR="003B7240" w:rsidRPr="0046432E" w:rsidRDefault="003B7240" w:rsidP="003B7240">
            <w:pPr>
              <w:spacing w:line="240" w:lineRule="atLeast"/>
              <w:jc w:val="right"/>
              <w:rPr>
                <w:sz w:val="28"/>
                <w:szCs w:val="28"/>
              </w:rPr>
            </w:pPr>
            <w:r w:rsidRPr="0046432E">
              <w:rPr>
                <w:sz w:val="28"/>
                <w:szCs w:val="28"/>
              </w:rPr>
              <w:t>______</w:t>
            </w:r>
            <w:r w:rsidR="00840A03">
              <w:rPr>
                <w:sz w:val="28"/>
                <w:szCs w:val="28"/>
              </w:rPr>
              <w:t>___</w:t>
            </w:r>
            <w:r w:rsidRPr="0046432E">
              <w:rPr>
                <w:sz w:val="28"/>
                <w:szCs w:val="28"/>
              </w:rPr>
              <w:t xml:space="preserve">____ </w:t>
            </w:r>
            <w:r w:rsidR="008A4460" w:rsidRPr="0046432E">
              <w:rPr>
                <w:sz w:val="28"/>
                <w:szCs w:val="28"/>
              </w:rPr>
              <w:t>/</w:t>
            </w:r>
            <w:r w:rsidR="001057D8">
              <w:rPr>
                <w:sz w:val="28"/>
                <w:szCs w:val="28"/>
              </w:rPr>
              <w:t>А.А. Базаев</w:t>
            </w:r>
            <w:r w:rsidR="008A4460" w:rsidRPr="0046432E">
              <w:rPr>
                <w:sz w:val="28"/>
                <w:szCs w:val="28"/>
              </w:rPr>
              <w:t>/</w:t>
            </w:r>
          </w:p>
          <w:p w14:paraId="1F2D04C0" w14:textId="1A5E7927"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0B0554">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64BB055B" w14:textId="77777777" w:rsidR="008A65F4" w:rsidRDefault="00F33638" w:rsidP="008A65F4">
      <w:pPr>
        <w:spacing w:after="0"/>
        <w:jc w:val="center"/>
        <w:rPr>
          <w:b/>
          <w:bCs/>
          <w:sz w:val="28"/>
          <w:szCs w:val="28"/>
        </w:rPr>
      </w:pPr>
      <w:bookmarkStart w:id="1" w:name="_Hlk98759757"/>
      <w:bookmarkStart w:id="2" w:name="_Hlk56412075"/>
      <w:bookmarkStart w:id="3" w:name="_Hlk43192946"/>
      <w:r w:rsidRPr="008A65F4">
        <w:rPr>
          <w:b/>
          <w:bCs/>
          <w:sz w:val="28"/>
          <w:szCs w:val="28"/>
        </w:rPr>
        <w:t>конкурса</w:t>
      </w:r>
      <w:bookmarkStart w:id="4" w:name="_Hlk56694802"/>
      <w:bookmarkEnd w:id="1"/>
      <w:r w:rsidR="000A48D0" w:rsidRPr="008A65F4">
        <w:rPr>
          <w:b/>
          <w:bCs/>
          <w:sz w:val="28"/>
          <w:szCs w:val="28"/>
        </w:rPr>
        <w:t xml:space="preserve"> в электронной форме </w:t>
      </w:r>
      <w:bookmarkStart w:id="5" w:name="_Hlk521485421"/>
      <w:bookmarkStart w:id="6" w:name="_Hlk521485595"/>
      <w:bookmarkEnd w:id="4"/>
      <w:r w:rsidR="000A48D0" w:rsidRPr="008A65F4">
        <w:rPr>
          <w:b/>
          <w:bCs/>
          <w:sz w:val="28"/>
          <w:szCs w:val="28"/>
        </w:rPr>
        <w:t>на право заключения</w:t>
      </w:r>
      <w:r w:rsidR="008A65F4">
        <w:rPr>
          <w:b/>
          <w:bCs/>
          <w:sz w:val="28"/>
          <w:szCs w:val="28"/>
        </w:rPr>
        <w:t xml:space="preserve"> </w:t>
      </w:r>
      <w:r w:rsidR="000A48D0" w:rsidRPr="008A65F4">
        <w:rPr>
          <w:b/>
          <w:bCs/>
          <w:sz w:val="28"/>
          <w:szCs w:val="28"/>
        </w:rPr>
        <w:t>договора</w:t>
      </w:r>
      <w:r w:rsidR="00E83615" w:rsidRPr="008A65F4">
        <w:rPr>
          <w:b/>
          <w:bCs/>
          <w:sz w:val="28"/>
          <w:szCs w:val="28"/>
        </w:rPr>
        <w:t xml:space="preserve"> </w:t>
      </w:r>
      <w:r w:rsidR="000A48D0" w:rsidRPr="008A65F4">
        <w:rPr>
          <w:b/>
          <w:bCs/>
          <w:sz w:val="28"/>
          <w:szCs w:val="28"/>
        </w:rPr>
        <w:t>на</w:t>
      </w:r>
      <w:bookmarkEnd w:id="5"/>
      <w:bookmarkEnd w:id="6"/>
      <w:r w:rsidR="00B24766" w:rsidRPr="008A65F4">
        <w:rPr>
          <w:b/>
          <w:bCs/>
          <w:sz w:val="28"/>
          <w:szCs w:val="28"/>
        </w:rPr>
        <w:t xml:space="preserve"> </w:t>
      </w:r>
    </w:p>
    <w:p w14:paraId="486A8EF5" w14:textId="77777777" w:rsidR="008A65F4" w:rsidRDefault="00B24766" w:rsidP="008A65F4">
      <w:pPr>
        <w:spacing w:after="0"/>
        <w:jc w:val="center"/>
        <w:rPr>
          <w:b/>
          <w:bCs/>
          <w:spacing w:val="-6"/>
          <w:sz w:val="28"/>
          <w:szCs w:val="28"/>
        </w:rPr>
      </w:pPr>
      <w:bookmarkStart w:id="7" w:name="_Hlk162882743"/>
      <w:r w:rsidRPr="008A65F4">
        <w:rPr>
          <w:b/>
          <w:bCs/>
          <w:sz w:val="28"/>
          <w:szCs w:val="28"/>
        </w:rPr>
        <w:t>поставку</w:t>
      </w:r>
      <w:r w:rsidR="008A65F4" w:rsidRPr="008A65F4">
        <w:rPr>
          <w:b/>
          <w:bCs/>
          <w:sz w:val="28"/>
          <w:szCs w:val="28"/>
        </w:rPr>
        <w:t xml:space="preserve"> </w:t>
      </w:r>
      <w:bookmarkStart w:id="8" w:name="_Hlk163056901"/>
      <w:r w:rsidR="008A65F4" w:rsidRPr="008A65F4">
        <w:rPr>
          <w:b/>
          <w:bCs/>
          <w:spacing w:val="-6"/>
          <w:sz w:val="28"/>
          <w:szCs w:val="28"/>
        </w:rPr>
        <w:t xml:space="preserve">машины для коммунального хозяйства на базе трактора </w:t>
      </w:r>
    </w:p>
    <w:p w14:paraId="531E5CE8" w14:textId="43342B4E" w:rsidR="008A65F4" w:rsidRPr="008A65F4" w:rsidRDefault="008A65F4" w:rsidP="008A65F4">
      <w:pPr>
        <w:spacing w:after="0"/>
        <w:jc w:val="center"/>
        <w:rPr>
          <w:b/>
          <w:bCs/>
          <w:spacing w:val="-6"/>
          <w:sz w:val="28"/>
          <w:szCs w:val="28"/>
        </w:rPr>
      </w:pPr>
      <w:r w:rsidRPr="008A65F4">
        <w:rPr>
          <w:b/>
          <w:bCs/>
          <w:spacing w:val="-6"/>
          <w:sz w:val="28"/>
          <w:szCs w:val="28"/>
        </w:rPr>
        <w:t xml:space="preserve">«Беларус 1221.3» в комплекте с навесным оборудованием </w:t>
      </w:r>
      <w:r w:rsidR="00D53D6F" w:rsidRPr="00D53D6F">
        <w:rPr>
          <w:b/>
          <w:bCs/>
          <w:spacing w:val="-6"/>
          <w:sz w:val="28"/>
          <w:szCs w:val="28"/>
        </w:rPr>
        <w:t>(или эквивалент)</w:t>
      </w:r>
    </w:p>
    <w:bookmarkEnd w:id="7"/>
    <w:bookmarkEnd w:id="8"/>
    <w:p w14:paraId="48CC5ACA" w14:textId="529573BE" w:rsidR="001E1EA5" w:rsidRPr="008A65F4" w:rsidRDefault="001E1EA5" w:rsidP="00233B19">
      <w:pPr>
        <w:spacing w:after="0"/>
        <w:jc w:val="center"/>
        <w:rPr>
          <w:b/>
          <w:bCs/>
          <w:spacing w:val="-6"/>
          <w:sz w:val="28"/>
          <w:szCs w:val="28"/>
        </w:rPr>
      </w:pPr>
    </w:p>
    <w:p w14:paraId="3384B312" w14:textId="77777777" w:rsidR="00317188" w:rsidRPr="00CA4D5B" w:rsidRDefault="00317188" w:rsidP="00F33638">
      <w:pPr>
        <w:spacing w:after="0"/>
        <w:jc w:val="center"/>
        <w:rPr>
          <w:i/>
          <w:iCs/>
          <w:spacing w:val="-6"/>
        </w:rPr>
      </w:pPr>
    </w:p>
    <w:p w14:paraId="463C74FD" w14:textId="384E6BA7"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3B1DBF3C" w:rsidR="000C4673" w:rsidRPr="0046432E" w:rsidRDefault="002504B4" w:rsidP="000C4673">
      <w:pPr>
        <w:jc w:val="center"/>
        <w:rPr>
          <w:b/>
        </w:rPr>
      </w:pPr>
      <w:r w:rsidRPr="0046432E">
        <w:rPr>
          <w:b/>
          <w:sz w:val="32"/>
          <w:szCs w:val="32"/>
        </w:rPr>
        <w:t>№</w:t>
      </w:r>
      <w:r w:rsidR="00B24766">
        <w:rPr>
          <w:b/>
          <w:sz w:val="32"/>
          <w:szCs w:val="32"/>
        </w:rPr>
        <w:t xml:space="preserve"> </w:t>
      </w:r>
      <w:r w:rsidR="00B550BA">
        <w:rPr>
          <w:b/>
          <w:sz w:val="32"/>
          <w:szCs w:val="32"/>
        </w:rPr>
        <w:t>7</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B24766">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21414ED7" w:rsidR="002633CE" w:rsidRPr="0046432E" w:rsidRDefault="00591ED8" w:rsidP="002633CE">
      <w:pPr>
        <w:jc w:val="center"/>
        <w:rPr>
          <w:b/>
        </w:rPr>
      </w:pPr>
      <w:r w:rsidRPr="0046432E">
        <w:rPr>
          <w:b/>
        </w:rPr>
        <w:t>20</w:t>
      </w:r>
      <w:bookmarkStart w:id="9" w:name="_Toc15890873"/>
      <w:bookmarkStart w:id="10" w:name="_Ref119427269"/>
      <w:bookmarkStart w:id="11" w:name="_Toc123405434"/>
      <w:r w:rsidR="00640E91" w:rsidRPr="0046432E">
        <w:rPr>
          <w:b/>
        </w:rPr>
        <w:t>2</w:t>
      </w:r>
      <w:r w:rsidR="00B24766">
        <w:rPr>
          <w:b/>
        </w:rPr>
        <w:t>4</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2" w:name="_Toc289933996"/>
      <w:bookmarkEnd w:id="9"/>
      <w:bookmarkEnd w:id="10"/>
      <w:bookmarkEnd w:id="11"/>
      <w:r w:rsidRPr="0046432E">
        <w:rPr>
          <w:rFonts w:eastAsiaTheme="minorHAnsi"/>
          <w:b/>
          <w:bCs/>
          <w:sz w:val="28"/>
          <w:szCs w:val="28"/>
          <w:lang w:eastAsia="en-US"/>
        </w:rPr>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3"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3"/>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4"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4"/>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5" w:name="_Hlk41655557"/>
      <w:r w:rsidRPr="00023084">
        <w:rPr>
          <w:sz w:val="23"/>
          <w:szCs w:val="23"/>
        </w:rPr>
        <w:t>Федерального закона № 223-ФЗ</w:t>
      </w:r>
      <w:bookmarkEnd w:id="15"/>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6"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6"/>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A3867FA"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proofErr w:type="spellStart"/>
            <w:r w:rsidR="002752A0" w:rsidRPr="0046432E">
              <w:rPr>
                <w:lang w:val="en-US"/>
              </w:rPr>
              <w:t>zakupki</w:t>
            </w:r>
            <w:proofErr w:type="spellEnd"/>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B5269">
            <w:pPr>
              <w:spacing w:after="0" w:line="280" w:lineRule="exact"/>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r w:rsidR="00B24766">
              <w:rPr>
                <w:b/>
                <w:bCs/>
              </w:rPr>
              <w:t xml:space="preserve"> </w:t>
            </w:r>
          </w:p>
          <w:p w14:paraId="7EEE54C3" w14:textId="77777777" w:rsidR="00B24766" w:rsidRPr="00B24766" w:rsidRDefault="00B24766" w:rsidP="00B16B45">
            <w:pPr>
              <w:spacing w:after="0" w:line="280" w:lineRule="exact"/>
              <w:ind w:right="86"/>
            </w:pPr>
            <w:r w:rsidRPr="00B24766">
              <w:t>Ходюк Максим Григорьевич</w:t>
            </w:r>
          </w:p>
          <w:p w14:paraId="66C2AE7E" w14:textId="2E2D32A5" w:rsidR="002D24BB" w:rsidRPr="0046432E" w:rsidRDefault="00086F75" w:rsidP="00B16B45">
            <w:pPr>
              <w:spacing w:after="0" w:line="280" w:lineRule="exact"/>
              <w:ind w:right="86"/>
            </w:pPr>
            <w:r w:rsidRPr="0046432E">
              <w:t>т</w:t>
            </w:r>
            <w:r w:rsidR="002D24BB" w:rsidRPr="0046432E">
              <w:t>ел: (4742)</w:t>
            </w:r>
            <w:r w:rsidR="00B24766">
              <w:t xml:space="preserve"> </w:t>
            </w:r>
            <w:r w:rsidR="00B24766" w:rsidRPr="00B24766">
              <w:t>51-52-22</w:t>
            </w:r>
            <w:r w:rsidR="007E3C61" w:rsidRPr="0046432E">
              <w:t xml:space="preserve">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5F599704" w:rsidR="003F2314" w:rsidRPr="0046432E" w:rsidRDefault="003F2314" w:rsidP="003F2314">
            <w:pPr>
              <w:spacing w:after="0"/>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7" w:name="_Hlk100052058"/>
            <w:r w:rsidRPr="0046432E">
              <w:rPr>
                <w:color w:val="000000"/>
                <w:lang w:val="en-US"/>
              </w:rPr>
              <w:t>https://www.rts-tender.ru/</w:t>
            </w:r>
            <w:bookmarkEnd w:id="17"/>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8" w:name="_Hlk97292316"/>
            <w:r w:rsidRPr="0046432E">
              <w:rPr>
                <w:color w:val="000000"/>
              </w:rPr>
              <w:t>www.rts-tender.ru</w:t>
            </w:r>
            <w:bookmarkEnd w:id="18"/>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3BA6DA9E"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909" w:type="dxa"/>
            <w:vAlign w:val="center"/>
            <w:hideMark/>
          </w:tcPr>
          <w:p w14:paraId="09D34ACA" w14:textId="15990AE4" w:rsidR="0056092E" w:rsidRPr="00275758" w:rsidRDefault="0089685B" w:rsidP="0056092E">
            <w:pPr>
              <w:spacing w:after="0"/>
              <w:rPr>
                <w:iCs/>
              </w:rPr>
            </w:pPr>
            <w:bookmarkStart w:id="19" w:name="_Hlk523912639"/>
            <w:bookmarkStart w:id="20" w:name="_Hlk523925758"/>
            <w:bookmarkStart w:id="21" w:name="_Hlk90375655"/>
            <w:r w:rsidRPr="001775CD">
              <w:rPr>
                <w:b/>
                <w:bCs/>
                <w:iCs/>
              </w:rPr>
              <w:t>-</w:t>
            </w:r>
            <w:r w:rsidR="001F0E19" w:rsidRPr="001775CD">
              <w:rPr>
                <w:b/>
                <w:bCs/>
                <w:iCs/>
              </w:rPr>
              <w:t xml:space="preserve"> </w:t>
            </w:r>
            <w:bookmarkStart w:id="22" w:name="_Hlk161673297"/>
            <w:r w:rsidR="00B24766" w:rsidRPr="00275758">
              <w:rPr>
                <w:iCs/>
              </w:rPr>
              <w:t xml:space="preserve">Поставка </w:t>
            </w:r>
            <w:bookmarkEnd w:id="22"/>
            <w:r w:rsidR="00275758" w:rsidRPr="00275758">
              <w:rPr>
                <w:iCs/>
              </w:rPr>
              <w:t>машины для коммунального хозяйства на базе трактора «Беларус 1221.3» в комплекте с навесным оборудованием (или эквивалент).</w:t>
            </w:r>
          </w:p>
          <w:p w14:paraId="345200D0" w14:textId="09E8E919" w:rsidR="00B303CE" w:rsidRPr="00B303CE" w:rsidRDefault="00B303CE" w:rsidP="00B303CE">
            <w:pPr>
              <w:spacing w:after="0"/>
              <w:rPr>
                <w:iCs/>
              </w:rPr>
            </w:pPr>
            <w:r w:rsidRPr="00B303CE">
              <w:rPr>
                <w:b/>
                <w:bCs/>
                <w:iCs/>
              </w:rPr>
              <w:t>-</w:t>
            </w:r>
            <w:r w:rsidRPr="00B303CE">
              <w:rPr>
                <w:iCs/>
              </w:rPr>
              <w:t xml:space="preserve"> </w:t>
            </w:r>
            <w:r w:rsidR="00B24766">
              <w:rPr>
                <w:iCs/>
              </w:rPr>
              <w:t>1 шт.</w:t>
            </w:r>
          </w:p>
          <w:bookmarkEnd w:id="19"/>
          <w:bookmarkEnd w:id="20"/>
          <w:p w14:paraId="0BE2CDA7" w14:textId="1C6C0764" w:rsidR="00A6427D" w:rsidRPr="00CD61B5" w:rsidRDefault="00F83417" w:rsidP="00EC1FBE">
            <w:pPr>
              <w:spacing w:after="0"/>
              <w:rPr>
                <w:color w:val="000000"/>
                <w:spacing w:val="-6"/>
              </w:rPr>
            </w:pPr>
            <w:r w:rsidRPr="00F83417">
              <w:rPr>
                <w:b/>
                <w:bCs/>
                <w:iCs/>
              </w:rPr>
              <w:t>-</w:t>
            </w:r>
            <w:r>
              <w:rPr>
                <w:b/>
                <w:bCs/>
                <w:iCs/>
              </w:rPr>
              <w:t xml:space="preserve"> </w:t>
            </w:r>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21"/>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969F315" w14:textId="11D38CB2" w:rsidR="0063120E" w:rsidRPr="0063120E" w:rsidRDefault="00A27985" w:rsidP="0063120E">
            <w:pPr>
              <w:spacing w:line="200" w:lineRule="atLeast"/>
              <w:rPr>
                <w:bCs/>
              </w:rPr>
            </w:pPr>
            <w:bookmarkStart w:id="23" w:name="_Hlk43112108"/>
            <w:r w:rsidRPr="0069126E">
              <w:rPr>
                <w:b/>
              </w:rPr>
              <w:t xml:space="preserve">Место </w:t>
            </w:r>
            <w:r w:rsidR="000C332D" w:rsidRPr="0069126E">
              <w:rPr>
                <w:b/>
              </w:rPr>
              <w:t>поставки товара</w:t>
            </w:r>
            <w:r w:rsidR="00275F34" w:rsidRPr="00D6204F">
              <w:rPr>
                <w:bCs/>
              </w:rPr>
              <w:t>:</w:t>
            </w:r>
            <w:r w:rsidR="0063120E">
              <w:rPr>
                <w:bCs/>
              </w:rPr>
              <w:t xml:space="preserve"> </w:t>
            </w:r>
            <w:r w:rsidR="0063120E" w:rsidRPr="0063120E">
              <w:rPr>
                <w:bCs/>
              </w:rPr>
              <w:t xml:space="preserve">398010, Липецкая область, Грязинский район, город Грязи, территория ОЭЗ ППТ </w:t>
            </w:r>
            <w:r w:rsidR="0060372B">
              <w:rPr>
                <w:bCs/>
              </w:rPr>
              <w:t>«</w:t>
            </w:r>
            <w:r w:rsidR="0063120E" w:rsidRPr="0063120E">
              <w:rPr>
                <w:bCs/>
              </w:rPr>
              <w:t>Липецк</w:t>
            </w:r>
            <w:r w:rsidR="0060372B">
              <w:rPr>
                <w:bCs/>
              </w:rPr>
              <w:t>»</w:t>
            </w:r>
            <w:r w:rsidR="0063120E" w:rsidRPr="0063120E">
              <w:rPr>
                <w:bCs/>
              </w:rPr>
              <w:t>, стр. 4, стоимость доставки должна включаться в стоимость транспортного средства.</w:t>
            </w:r>
          </w:p>
          <w:p w14:paraId="229BEA08" w14:textId="7453E8E2" w:rsidR="00B35CE6" w:rsidRDefault="00A27985" w:rsidP="00B35CE6">
            <w:pPr>
              <w:pStyle w:val="29"/>
              <w:tabs>
                <w:tab w:val="left" w:pos="960"/>
                <w:tab w:val="left" w:pos="1080"/>
                <w:tab w:val="left" w:pos="1680"/>
                <w:tab w:val="left" w:pos="1920"/>
              </w:tabs>
              <w:spacing w:line="240" w:lineRule="auto"/>
              <w:ind w:left="0" w:right="90"/>
              <w:rPr>
                <w:bCs/>
              </w:rPr>
            </w:pPr>
            <w:r w:rsidRPr="0069126E">
              <w:rPr>
                <w:b/>
                <w:bCs/>
                <w:szCs w:val="24"/>
              </w:rPr>
              <w:t>Срок</w:t>
            </w:r>
            <w:r w:rsidR="00E974D8">
              <w:rPr>
                <w:b/>
                <w:bCs/>
                <w:szCs w:val="24"/>
              </w:rPr>
              <w:t xml:space="preserve"> (период)</w:t>
            </w:r>
            <w:r w:rsidR="002D24BB" w:rsidRPr="0069126E">
              <w:rPr>
                <w:b/>
                <w:bCs/>
                <w:szCs w:val="24"/>
              </w:rPr>
              <w:t xml:space="preserve"> </w:t>
            </w:r>
            <w:r w:rsidR="000C332D" w:rsidRPr="0069126E">
              <w:rPr>
                <w:b/>
                <w:bCs/>
                <w:szCs w:val="24"/>
              </w:rPr>
              <w:t>поставки товара</w:t>
            </w:r>
            <w:r w:rsidR="00275F34" w:rsidRPr="00362918">
              <w:rPr>
                <w:szCs w:val="24"/>
              </w:rPr>
              <w:t>:</w:t>
            </w:r>
            <w:r w:rsidR="00B35CE6">
              <w:rPr>
                <w:szCs w:val="24"/>
              </w:rPr>
              <w:t xml:space="preserve"> н</w:t>
            </w:r>
            <w:r w:rsidR="00B35CE6" w:rsidRPr="00B35CE6">
              <w:rPr>
                <w:bCs/>
              </w:rPr>
              <w:t xml:space="preserve">е более </w:t>
            </w:r>
            <w:r w:rsidR="00275758">
              <w:rPr>
                <w:bCs/>
              </w:rPr>
              <w:t>3</w:t>
            </w:r>
            <w:r w:rsidR="00B35CE6" w:rsidRPr="00B35CE6">
              <w:rPr>
                <w:bCs/>
              </w:rPr>
              <w:t>0</w:t>
            </w:r>
            <w:r w:rsidR="00E236E5">
              <w:rPr>
                <w:bCs/>
              </w:rPr>
              <w:t xml:space="preserve"> рабочих </w:t>
            </w:r>
            <w:r w:rsidR="00B35CE6" w:rsidRPr="00B35CE6">
              <w:rPr>
                <w:bCs/>
              </w:rPr>
              <w:t xml:space="preserve">дней с момента заключения договора. </w:t>
            </w:r>
          </w:p>
          <w:p w14:paraId="3E651F7B" w14:textId="325A5CB7" w:rsidR="005C5455" w:rsidRPr="0069126E" w:rsidRDefault="00985490" w:rsidP="00B35CE6">
            <w:pPr>
              <w:pStyle w:val="29"/>
              <w:tabs>
                <w:tab w:val="left" w:pos="960"/>
                <w:tab w:val="left" w:pos="1080"/>
                <w:tab w:val="left" w:pos="1680"/>
                <w:tab w:val="left" w:pos="1920"/>
              </w:tabs>
              <w:spacing w:line="240" w:lineRule="auto"/>
              <w:ind w:left="0" w:right="90"/>
            </w:pPr>
            <w:r w:rsidRPr="0069126E">
              <w:rPr>
                <w:b/>
                <w:bCs/>
                <w:color w:val="000000" w:themeColor="text1"/>
              </w:rPr>
              <w:t xml:space="preserve">Условия </w:t>
            </w:r>
            <w:r w:rsidR="000C332D" w:rsidRPr="0069126E">
              <w:rPr>
                <w:b/>
                <w:bCs/>
                <w:color w:val="000000" w:themeColor="text1"/>
              </w:rPr>
              <w:t>поставки товара</w:t>
            </w:r>
            <w:r w:rsidRPr="001D2301">
              <w:rPr>
                <w:color w:val="000000" w:themeColor="text1"/>
              </w:rPr>
              <w:t>:</w:t>
            </w:r>
            <w:r w:rsidR="00B0566D" w:rsidRPr="0069126E">
              <w:rPr>
                <w:b/>
                <w:bCs/>
                <w:color w:val="000000" w:themeColor="text1"/>
              </w:rPr>
              <w:t xml:space="preserve"> </w:t>
            </w:r>
            <w:r w:rsidR="00DC7DA7" w:rsidRPr="0069126E">
              <w:t>в соответствии с настоящей документацией, в т.ч.</w:t>
            </w:r>
            <w:r w:rsidR="00A6681B" w:rsidRPr="0069126E">
              <w:t xml:space="preserve"> </w:t>
            </w:r>
            <w:r w:rsidR="00DC7DA7" w:rsidRPr="0069126E">
              <w:t>с</w:t>
            </w:r>
            <w:r w:rsidR="00A6681B" w:rsidRPr="0069126E">
              <w:t xml:space="preserve"> </w:t>
            </w:r>
            <w:r w:rsidR="00DC7DA7" w:rsidRPr="0069126E">
              <w:t>проектом договора и техническим</w:t>
            </w:r>
            <w:r w:rsidR="00740006" w:rsidRPr="0069126E">
              <w:t xml:space="preserve"> </w:t>
            </w:r>
            <w:r w:rsidR="00DC7DA7" w:rsidRPr="0069126E">
              <w:t>заданием, являющимися неотъемлемой</w:t>
            </w:r>
            <w:r w:rsidR="00070DF4" w:rsidRPr="0069126E">
              <w:t xml:space="preserve"> ч</w:t>
            </w:r>
            <w:r w:rsidR="00DC7DA7" w:rsidRPr="0069126E">
              <w:t>астью</w:t>
            </w:r>
            <w:r w:rsidR="00070DF4" w:rsidRPr="0069126E">
              <w:t xml:space="preserve"> </w:t>
            </w:r>
            <w:r w:rsidR="00DC7DA7" w:rsidRPr="0069126E">
              <w:t>документации</w:t>
            </w:r>
            <w:bookmarkEnd w:id="23"/>
            <w:r w:rsidR="00362918">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163A5101" w:rsidR="00A27985" w:rsidRPr="006C69A3" w:rsidRDefault="00A27985" w:rsidP="00A27985">
            <w:pPr>
              <w:pStyle w:val="affff1"/>
              <w:jc w:val="both"/>
              <w:rPr>
                <w:rFonts w:eastAsia="Calibri"/>
                <w:sz w:val="24"/>
                <w:szCs w:val="24"/>
              </w:rPr>
            </w:pPr>
            <w:r w:rsidRPr="00250068">
              <w:rPr>
                <w:rFonts w:eastAsia="Calibri"/>
                <w:b/>
                <w:bCs/>
                <w:sz w:val="24"/>
                <w:szCs w:val="24"/>
              </w:rPr>
              <w:t>Начальная (максимальная) цена договора</w:t>
            </w:r>
            <w:r w:rsidR="00134F6D" w:rsidRPr="00250068">
              <w:rPr>
                <w:rFonts w:eastAsia="Calibri"/>
                <w:b/>
                <w:bCs/>
                <w:sz w:val="24"/>
                <w:szCs w:val="24"/>
              </w:rPr>
              <w:t>:</w:t>
            </w:r>
            <w:r w:rsidR="00FE67CB" w:rsidRPr="00250068">
              <w:rPr>
                <w:rFonts w:eastAsia="Calibri"/>
                <w:sz w:val="24"/>
                <w:szCs w:val="24"/>
              </w:rPr>
              <w:t xml:space="preserve"> </w:t>
            </w:r>
            <w:r w:rsidR="006C69A3" w:rsidRPr="006C69A3">
              <w:rPr>
                <w:rFonts w:eastAsia="Calibri"/>
                <w:b/>
                <w:bCs/>
                <w:sz w:val="24"/>
                <w:szCs w:val="24"/>
              </w:rPr>
              <w:t>6 449 400</w:t>
            </w:r>
            <w:r w:rsidR="00250068" w:rsidRPr="006C69A3">
              <w:rPr>
                <w:rFonts w:eastAsia="Calibri"/>
                <w:b/>
                <w:bCs/>
                <w:sz w:val="24"/>
                <w:szCs w:val="24"/>
              </w:rPr>
              <w:t xml:space="preserve"> </w:t>
            </w:r>
            <w:r w:rsidR="00250068" w:rsidRPr="006C69A3">
              <w:rPr>
                <w:rFonts w:eastAsia="Calibri"/>
                <w:sz w:val="24"/>
                <w:szCs w:val="24"/>
              </w:rPr>
              <w:t>(</w:t>
            </w:r>
            <w:r w:rsidR="006C69A3" w:rsidRPr="006C69A3">
              <w:rPr>
                <w:rFonts w:eastAsia="Calibri"/>
                <w:sz w:val="24"/>
                <w:szCs w:val="24"/>
              </w:rPr>
              <w:t>шесть миллионов четыреста сорок девять тысяч четыреста</w:t>
            </w:r>
            <w:r w:rsidR="00250068" w:rsidRPr="006C69A3">
              <w:rPr>
                <w:rFonts w:eastAsia="Calibri"/>
                <w:sz w:val="24"/>
                <w:szCs w:val="24"/>
              </w:rPr>
              <w:t>)</w:t>
            </w:r>
            <w:r w:rsidR="00250068" w:rsidRPr="006C69A3">
              <w:rPr>
                <w:rFonts w:eastAsia="Calibri"/>
                <w:b/>
                <w:bCs/>
                <w:sz w:val="24"/>
                <w:szCs w:val="24"/>
              </w:rPr>
              <w:t xml:space="preserve"> </w:t>
            </w:r>
            <w:r w:rsidR="00250068" w:rsidRPr="006C69A3">
              <w:rPr>
                <w:rFonts w:eastAsia="Calibri"/>
                <w:sz w:val="24"/>
                <w:szCs w:val="24"/>
              </w:rPr>
              <w:t>рубл</w:t>
            </w:r>
            <w:r w:rsidR="00631773">
              <w:rPr>
                <w:rFonts w:eastAsia="Calibri"/>
                <w:sz w:val="24"/>
                <w:szCs w:val="24"/>
              </w:rPr>
              <w:t>ей</w:t>
            </w:r>
            <w:r w:rsidR="00250068" w:rsidRPr="006C69A3">
              <w:rPr>
                <w:rFonts w:eastAsia="Calibri"/>
                <w:b/>
                <w:bCs/>
                <w:sz w:val="24"/>
                <w:szCs w:val="24"/>
              </w:rPr>
              <w:t xml:space="preserve"> </w:t>
            </w:r>
            <w:r w:rsidR="006C69A3" w:rsidRPr="006C69A3">
              <w:rPr>
                <w:rFonts w:eastAsia="Calibri"/>
                <w:b/>
                <w:bCs/>
                <w:sz w:val="24"/>
                <w:szCs w:val="24"/>
              </w:rPr>
              <w:t>00</w:t>
            </w:r>
            <w:r w:rsidR="00250068" w:rsidRPr="006C69A3">
              <w:rPr>
                <w:rFonts w:eastAsia="Calibri"/>
                <w:b/>
                <w:bCs/>
                <w:sz w:val="24"/>
                <w:szCs w:val="24"/>
              </w:rPr>
              <w:t xml:space="preserve"> </w:t>
            </w:r>
            <w:r w:rsidR="00250068" w:rsidRPr="006C69A3">
              <w:rPr>
                <w:rFonts w:eastAsia="Calibri"/>
                <w:sz w:val="24"/>
                <w:szCs w:val="24"/>
              </w:rPr>
              <w:t>копе</w:t>
            </w:r>
            <w:r w:rsidR="006C69A3" w:rsidRPr="006C69A3">
              <w:rPr>
                <w:rFonts w:eastAsia="Calibri"/>
                <w:sz w:val="24"/>
                <w:szCs w:val="24"/>
              </w:rPr>
              <w:t>ек</w:t>
            </w:r>
            <w:r w:rsidR="006B555B" w:rsidRPr="006C69A3">
              <w:rPr>
                <w:rFonts w:eastAsia="Calibri"/>
                <w:sz w:val="24"/>
                <w:szCs w:val="24"/>
              </w:rPr>
              <w:t xml:space="preserve">, </w:t>
            </w:r>
            <w:r w:rsidRPr="006C69A3">
              <w:rPr>
                <w:rFonts w:eastAsia="Calibri"/>
                <w:sz w:val="24"/>
                <w:szCs w:val="24"/>
              </w:rPr>
              <w:t>включая налоги, сборы и платежи, установленные законодательством РФ.</w:t>
            </w:r>
          </w:p>
          <w:p w14:paraId="529D4DB7" w14:textId="6BC20AF4" w:rsidR="00351080" w:rsidRPr="0046432E" w:rsidRDefault="00FA4E6B" w:rsidP="00D812CD">
            <w:r w:rsidRPr="00250068">
              <w:rPr>
                <w:rFonts w:eastAsia="Calibri"/>
                <w:lang w:eastAsia="en-US"/>
              </w:rPr>
              <w:t>Начальная (максимальная) цена договора включает в себя</w:t>
            </w:r>
            <w:r w:rsidR="00D812CD" w:rsidRPr="00250068">
              <w:rPr>
                <w:rFonts w:eastAsia="Calibri"/>
                <w:lang w:eastAsia="en-US"/>
              </w:rPr>
              <w:t xml:space="preserve"> все необходимые налоги и сборы,</w:t>
            </w:r>
            <w:r w:rsidR="00D812CD">
              <w:rPr>
                <w:rFonts w:eastAsia="Calibri"/>
                <w:lang w:eastAsia="en-US"/>
              </w:rPr>
              <w:t xml:space="preserve"> </w:t>
            </w:r>
            <w:r w:rsidR="00D812CD" w:rsidRPr="00D812CD">
              <w:rPr>
                <w:rFonts w:eastAsia="Calibri"/>
                <w:lang w:eastAsia="en-US"/>
              </w:rPr>
              <w:t>доставк</w:t>
            </w:r>
            <w:r w:rsidR="00D812CD">
              <w:rPr>
                <w:rFonts w:eastAsia="Calibri"/>
                <w:lang w:eastAsia="en-US"/>
              </w:rPr>
              <w:t>у</w:t>
            </w:r>
            <w:r w:rsidR="00D812CD" w:rsidRPr="00D812CD">
              <w:rPr>
                <w:rFonts w:eastAsia="Calibri"/>
                <w:lang w:eastAsia="en-US"/>
              </w:rPr>
              <w:t xml:space="preserve"> </w:t>
            </w:r>
            <w:r w:rsidR="00D812CD" w:rsidRPr="00D812CD">
              <w:rPr>
                <w:rFonts w:eastAsia="Calibri"/>
                <w:bCs/>
                <w:lang w:eastAsia="en-US"/>
              </w:rPr>
              <w:t xml:space="preserve">транспортного средства </w:t>
            </w:r>
            <w:r w:rsidR="00D812CD" w:rsidRPr="00D812CD">
              <w:rPr>
                <w:rFonts w:eastAsia="Calibri"/>
                <w:lang w:eastAsia="en-US"/>
              </w:rPr>
              <w:t>до места назначения, предпродажн</w:t>
            </w:r>
            <w:r w:rsidR="00D812CD">
              <w:rPr>
                <w:rFonts w:eastAsia="Calibri"/>
                <w:lang w:eastAsia="en-US"/>
              </w:rPr>
              <w:t>ую</w:t>
            </w:r>
            <w:r w:rsidR="00D812CD" w:rsidRPr="00D812CD">
              <w:rPr>
                <w:rFonts w:eastAsia="Calibri"/>
                <w:lang w:eastAsia="en-US"/>
              </w:rPr>
              <w:t xml:space="preserve"> подготовка </w:t>
            </w:r>
            <w:r w:rsidR="00D812CD" w:rsidRPr="00D812CD">
              <w:rPr>
                <w:rFonts w:eastAsia="Calibri"/>
                <w:bCs/>
                <w:lang w:eastAsia="en-US"/>
              </w:rPr>
              <w:t>транспортного средства</w:t>
            </w:r>
            <w:r w:rsidR="00D812CD">
              <w:rPr>
                <w:rFonts w:eastAsia="Calibri"/>
                <w:bCs/>
                <w:lang w:eastAsia="en-US"/>
              </w:rPr>
              <w:t xml:space="preserve">, </w:t>
            </w:r>
            <w:r w:rsidR="00D812CD" w:rsidRPr="00D812CD">
              <w:rPr>
                <w:rFonts w:eastAsia="Calibri"/>
                <w:lang w:eastAsia="en-US"/>
              </w:rPr>
              <w:t>проведение инструктажа персонала Покупателя по вопросу эксплуатации транспортного средства</w:t>
            </w:r>
            <w:r w:rsidR="00134F6D">
              <w:rPr>
                <w:rFonts w:eastAsia="Calibri"/>
                <w:lang w:eastAsia="en-US"/>
              </w:rPr>
              <w:t xml:space="preserve">, </w:t>
            </w:r>
            <w:r w:rsidR="007F0C25">
              <w:rPr>
                <w:rFonts w:eastAsia="Calibri"/>
                <w:lang w:eastAsia="en-US"/>
              </w:rPr>
              <w:t>и иные затраты</w:t>
            </w:r>
            <w:r w:rsidR="00134F6D" w:rsidRPr="00134F6D">
              <w:rPr>
                <w:rFonts w:eastAsia="Calibri"/>
                <w:lang w:eastAsia="en-US"/>
              </w:rPr>
              <w:t xml:space="preserve"> Поставщика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7AAEB561" w:rsidR="00A3551D" w:rsidRPr="0046432E" w:rsidRDefault="00FA4E6B" w:rsidP="00572F67">
            <w:r w:rsidRPr="0046432E">
              <w:t xml:space="preserve">В </w:t>
            </w:r>
            <w:r w:rsidRPr="0069126E">
              <w:t>соответствии с п.</w:t>
            </w:r>
            <w:r w:rsidR="00201F36">
              <w:t xml:space="preserve"> 3.1</w:t>
            </w:r>
            <w:r w:rsidRPr="0069126E">
              <w:t xml:space="preserve"> проекта договора, являющегося неотъемлемой частью документации</w:t>
            </w:r>
            <w:r w:rsidRPr="0046432E">
              <w:t xml:space="preserve">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931E5">
              <w:rPr>
                <w:lang w:eastAsia="en-US"/>
              </w:rPr>
              <w:t xml:space="preserve"> </w:t>
            </w:r>
            <w:r w:rsidR="00A931E5" w:rsidRPr="00A931E5">
              <w:rPr>
                <w:lang w:eastAsia="en-US"/>
              </w:rPr>
              <w:t>сопоставления рыночных цен (анализа рынка)</w:t>
            </w:r>
            <w:r w:rsidR="00A931E5">
              <w:rPr>
                <w:lang w:eastAsia="en-US"/>
              </w:rPr>
              <w:t xml:space="preserve"> 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10762466" w:rsidR="00C808E6" w:rsidRPr="0046432E" w:rsidRDefault="00C808E6" w:rsidP="00C808E6">
            <w:pPr>
              <w:jc w:val="left"/>
            </w:pPr>
            <w:r w:rsidRPr="0046432E">
              <w:t xml:space="preserve">В </w:t>
            </w:r>
            <w:r w:rsidRPr="0069126E">
              <w:t xml:space="preserve">соответствии с </w:t>
            </w:r>
            <w:r w:rsidR="00A45422" w:rsidRPr="0069126E">
              <w:t>п.</w:t>
            </w:r>
            <w:r w:rsidRPr="0069126E">
              <w:t xml:space="preserve"> </w:t>
            </w:r>
            <w:r w:rsidR="00201F36">
              <w:t xml:space="preserve">4.1 </w:t>
            </w:r>
            <w:r w:rsidRPr="0069126E">
              <w:t>проекта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 xml:space="preserve">по адресу Заказчика в рабочие дни в рабочее время, на основании заявления любого заинтересованного лица, поданного в письменной </w:t>
            </w:r>
            <w:r w:rsidRPr="0046432E">
              <w:lastRenderedPageBreak/>
              <w:t>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9C7642" w:rsidRDefault="00D9475C" w:rsidP="004B73AB">
            <w:pPr>
              <w:spacing w:after="0" w:line="280" w:lineRule="exact"/>
              <w:rPr>
                <w:i/>
              </w:rPr>
            </w:pPr>
            <w:r w:rsidRPr="009C7642">
              <w:rPr>
                <w:i/>
                <w:iCs/>
              </w:rPr>
              <w:lastRenderedPageBreak/>
              <w:t>10</w:t>
            </w:r>
            <w:r w:rsidR="004B73AB" w:rsidRPr="009C7642">
              <w:rPr>
                <w:i/>
                <w:iCs/>
              </w:rPr>
              <w:t>. Ф</w:t>
            </w:r>
            <w:r w:rsidR="004B73AB" w:rsidRPr="009C7642">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9C7642">
              <w:rPr>
                <w:i/>
              </w:rPr>
              <w:t xml:space="preserve"> конкурса</w:t>
            </w:r>
            <w:r w:rsidR="004B73AB" w:rsidRPr="009C7642">
              <w:rPr>
                <w:i/>
              </w:rPr>
              <w:t xml:space="preserve"> в электронной форме</w:t>
            </w:r>
          </w:p>
          <w:p w14:paraId="17C50717" w14:textId="77777777" w:rsidR="004B73AB" w:rsidRPr="009C7642"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9C7642" w:rsidRDefault="004B73AB" w:rsidP="004B73AB">
            <w:pPr>
              <w:pStyle w:val="3a"/>
              <w:tabs>
                <w:tab w:val="clear" w:pos="788"/>
              </w:tabs>
              <w:ind w:left="0"/>
            </w:pPr>
            <w:r w:rsidRPr="009C7642">
              <w:t xml:space="preserve">Форма и порядок предоставления разъяснений положений документации о проведении </w:t>
            </w:r>
            <w:r w:rsidR="009E05AE" w:rsidRPr="009C7642">
              <w:t>конкурса</w:t>
            </w:r>
            <w:r w:rsidR="00F30D83" w:rsidRPr="009C7642">
              <w:t xml:space="preserve"> в электронной форме</w:t>
            </w:r>
            <w:r w:rsidRPr="009C7642">
              <w:t xml:space="preserve"> указаны в статье 9 раздела </w:t>
            </w:r>
            <w:r w:rsidRPr="009C7642">
              <w:rPr>
                <w:lang w:val="en-US"/>
              </w:rPr>
              <w:t>II</w:t>
            </w:r>
            <w:r w:rsidRPr="009C7642">
              <w:t xml:space="preserve"> настоящей документации</w:t>
            </w:r>
            <w:r w:rsidR="00A252E7" w:rsidRPr="009C7642">
              <w:t>.</w:t>
            </w:r>
          </w:p>
          <w:p w14:paraId="2FC73D25" w14:textId="5B71D441" w:rsidR="004B73AB" w:rsidRPr="00CD434A" w:rsidRDefault="004B73AB" w:rsidP="004B73AB">
            <w:pPr>
              <w:pStyle w:val="3a"/>
              <w:tabs>
                <w:tab w:val="clear" w:pos="788"/>
              </w:tabs>
              <w:ind w:left="0"/>
              <w:rPr>
                <w:b/>
                <w:szCs w:val="24"/>
              </w:rPr>
            </w:pPr>
            <w:r w:rsidRPr="00CD434A">
              <w:rPr>
                <w:szCs w:val="24"/>
              </w:rPr>
              <w:t xml:space="preserve">Дата начала </w:t>
            </w:r>
            <w:r w:rsidR="002241E9" w:rsidRPr="00CD434A">
              <w:rPr>
                <w:szCs w:val="24"/>
              </w:rPr>
              <w:t xml:space="preserve">срока </w:t>
            </w:r>
            <w:r w:rsidRPr="00CD434A">
              <w:rPr>
                <w:szCs w:val="24"/>
              </w:rPr>
              <w:t xml:space="preserve">предоставления разъяснений документации о проведении </w:t>
            </w:r>
            <w:r w:rsidR="009E05AE" w:rsidRPr="00CD434A">
              <w:rPr>
                <w:szCs w:val="24"/>
              </w:rPr>
              <w:t>конкурса</w:t>
            </w:r>
            <w:r w:rsidRPr="00CD434A">
              <w:rPr>
                <w:szCs w:val="24"/>
              </w:rPr>
              <w:t xml:space="preserve">: </w:t>
            </w:r>
            <w:r w:rsidR="009B1537" w:rsidRPr="00CD434A">
              <w:rPr>
                <w:b/>
                <w:bCs/>
                <w:szCs w:val="24"/>
              </w:rPr>
              <w:t>«</w:t>
            </w:r>
            <w:r w:rsidR="00CD434A" w:rsidRPr="00CD434A">
              <w:rPr>
                <w:b/>
                <w:bCs/>
                <w:szCs w:val="24"/>
              </w:rPr>
              <w:t>12</w:t>
            </w:r>
            <w:r w:rsidR="009B1537" w:rsidRPr="00CD434A">
              <w:rPr>
                <w:b/>
                <w:bCs/>
                <w:szCs w:val="24"/>
              </w:rPr>
              <w:t>»</w:t>
            </w:r>
            <w:r w:rsidR="00A931E5" w:rsidRPr="00CD434A">
              <w:rPr>
                <w:b/>
                <w:bCs/>
                <w:szCs w:val="24"/>
              </w:rPr>
              <w:t xml:space="preserve"> </w:t>
            </w:r>
            <w:r w:rsidR="006C69A3" w:rsidRPr="00CD434A">
              <w:rPr>
                <w:b/>
                <w:bCs/>
                <w:szCs w:val="24"/>
              </w:rPr>
              <w:t>апреля</w:t>
            </w:r>
            <w:r w:rsidR="00D10748" w:rsidRPr="00CD434A">
              <w:rPr>
                <w:b/>
                <w:szCs w:val="24"/>
              </w:rPr>
              <w:t xml:space="preserve"> </w:t>
            </w:r>
            <w:r w:rsidRPr="00CD434A">
              <w:rPr>
                <w:b/>
                <w:szCs w:val="24"/>
              </w:rPr>
              <w:t>20</w:t>
            </w:r>
            <w:r w:rsidR="003F2B8B" w:rsidRPr="00CD434A">
              <w:rPr>
                <w:b/>
                <w:szCs w:val="24"/>
              </w:rPr>
              <w:t>2</w:t>
            </w:r>
            <w:r w:rsidR="00A931E5" w:rsidRPr="00CD434A">
              <w:rPr>
                <w:b/>
                <w:szCs w:val="24"/>
              </w:rPr>
              <w:t xml:space="preserve">4 </w:t>
            </w:r>
            <w:r w:rsidRPr="00CD434A">
              <w:rPr>
                <w:b/>
                <w:szCs w:val="24"/>
              </w:rPr>
              <w:t>г.</w:t>
            </w:r>
          </w:p>
          <w:p w14:paraId="578FFA52" w14:textId="3EC5DB8E" w:rsidR="008476D8" w:rsidRPr="00CD434A" w:rsidRDefault="004B73AB" w:rsidP="004B73AB">
            <w:pPr>
              <w:pStyle w:val="02statia2"/>
              <w:spacing w:before="0" w:line="240" w:lineRule="auto"/>
              <w:ind w:left="0" w:right="87" w:firstLine="0"/>
              <w:rPr>
                <w:rFonts w:ascii="Times New Roman" w:hAnsi="Times New Roman"/>
                <w:color w:val="auto"/>
                <w:sz w:val="24"/>
                <w:szCs w:val="24"/>
              </w:rPr>
            </w:pPr>
            <w:r w:rsidRPr="00CD434A">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CD434A">
              <w:rPr>
                <w:rFonts w:ascii="Times New Roman" w:hAnsi="Times New Roman"/>
                <w:sz w:val="24"/>
                <w:szCs w:val="24"/>
              </w:rPr>
              <w:t>конкурса</w:t>
            </w:r>
            <w:r w:rsidRPr="00CD434A">
              <w:rPr>
                <w:rFonts w:ascii="Times New Roman" w:hAnsi="Times New Roman"/>
                <w:color w:val="auto"/>
                <w:sz w:val="24"/>
                <w:szCs w:val="24"/>
              </w:rPr>
              <w:t>:</w:t>
            </w:r>
          </w:p>
          <w:p w14:paraId="098185BE" w14:textId="409B31D2" w:rsidR="004B73AB" w:rsidRPr="009C7642" w:rsidRDefault="006477FA" w:rsidP="004B73AB">
            <w:pPr>
              <w:pStyle w:val="02statia2"/>
              <w:spacing w:before="0" w:line="240" w:lineRule="auto"/>
              <w:ind w:left="0" w:right="87" w:firstLine="0"/>
              <w:rPr>
                <w:rFonts w:ascii="Times New Roman" w:hAnsi="Times New Roman"/>
                <w:b/>
                <w:color w:val="auto"/>
                <w:sz w:val="24"/>
                <w:szCs w:val="24"/>
              </w:rPr>
            </w:pPr>
            <w:r w:rsidRPr="00CD434A">
              <w:rPr>
                <w:rFonts w:ascii="Times New Roman" w:hAnsi="Times New Roman"/>
                <w:b/>
                <w:bCs/>
                <w:color w:val="auto"/>
                <w:sz w:val="24"/>
                <w:szCs w:val="24"/>
              </w:rPr>
              <w:t>«</w:t>
            </w:r>
            <w:r w:rsidR="00FE39C1">
              <w:rPr>
                <w:rFonts w:ascii="Times New Roman" w:hAnsi="Times New Roman"/>
                <w:b/>
                <w:bCs/>
                <w:color w:val="auto"/>
                <w:sz w:val="24"/>
                <w:szCs w:val="24"/>
              </w:rPr>
              <w:t>19</w:t>
            </w:r>
            <w:r w:rsidR="00BB1A80" w:rsidRPr="00CD434A">
              <w:rPr>
                <w:rFonts w:ascii="Times New Roman" w:hAnsi="Times New Roman"/>
                <w:b/>
                <w:bCs/>
                <w:color w:val="auto"/>
                <w:sz w:val="24"/>
                <w:szCs w:val="24"/>
              </w:rPr>
              <w:t>»</w:t>
            </w:r>
            <w:r w:rsidR="004B73AB" w:rsidRPr="00CD434A">
              <w:rPr>
                <w:rFonts w:ascii="Times New Roman" w:hAnsi="Times New Roman"/>
                <w:b/>
                <w:color w:val="auto"/>
                <w:sz w:val="24"/>
                <w:szCs w:val="24"/>
              </w:rPr>
              <w:t xml:space="preserve"> </w:t>
            </w:r>
            <w:r w:rsidR="006C69A3" w:rsidRPr="00CD434A">
              <w:rPr>
                <w:rFonts w:ascii="Times New Roman" w:hAnsi="Times New Roman"/>
                <w:b/>
                <w:color w:val="auto"/>
                <w:sz w:val="24"/>
                <w:szCs w:val="24"/>
              </w:rPr>
              <w:t>апреля</w:t>
            </w:r>
            <w:r w:rsidR="00786BD5" w:rsidRPr="00CD434A">
              <w:rPr>
                <w:rFonts w:ascii="Times New Roman" w:hAnsi="Times New Roman"/>
                <w:b/>
                <w:color w:val="auto"/>
                <w:sz w:val="24"/>
                <w:szCs w:val="24"/>
              </w:rPr>
              <w:t xml:space="preserve"> </w:t>
            </w:r>
            <w:r w:rsidR="004B73AB" w:rsidRPr="00CD434A">
              <w:rPr>
                <w:rFonts w:ascii="Times New Roman" w:hAnsi="Times New Roman"/>
                <w:b/>
                <w:color w:val="auto"/>
                <w:sz w:val="24"/>
                <w:szCs w:val="24"/>
              </w:rPr>
              <w:t>20</w:t>
            </w:r>
            <w:r w:rsidR="003F2B8B" w:rsidRPr="00CD434A">
              <w:rPr>
                <w:rFonts w:ascii="Times New Roman" w:hAnsi="Times New Roman"/>
                <w:b/>
                <w:color w:val="auto"/>
                <w:sz w:val="24"/>
                <w:szCs w:val="24"/>
              </w:rPr>
              <w:t>2</w:t>
            </w:r>
            <w:r w:rsidR="00A931E5" w:rsidRPr="00CD434A">
              <w:rPr>
                <w:rFonts w:ascii="Times New Roman" w:hAnsi="Times New Roman"/>
                <w:b/>
                <w:color w:val="auto"/>
                <w:sz w:val="24"/>
                <w:szCs w:val="24"/>
              </w:rPr>
              <w:t>4</w:t>
            </w:r>
            <w:r w:rsidR="004B73AB" w:rsidRPr="00CD434A">
              <w:rPr>
                <w:rFonts w:ascii="Times New Roman" w:hAnsi="Times New Roman"/>
                <w:b/>
                <w:color w:val="auto"/>
                <w:sz w:val="24"/>
                <w:szCs w:val="24"/>
              </w:rPr>
              <w:t xml:space="preserve"> г. </w:t>
            </w:r>
            <w:r w:rsidR="00A931E5" w:rsidRPr="00CD434A">
              <w:rPr>
                <w:rFonts w:ascii="Times New Roman" w:hAnsi="Times New Roman"/>
                <w:b/>
                <w:color w:val="auto"/>
                <w:sz w:val="24"/>
                <w:szCs w:val="24"/>
              </w:rPr>
              <w:t>1</w:t>
            </w:r>
            <w:r w:rsidR="009C7642" w:rsidRPr="00CD434A">
              <w:rPr>
                <w:rFonts w:ascii="Times New Roman" w:hAnsi="Times New Roman"/>
                <w:b/>
                <w:color w:val="auto"/>
                <w:sz w:val="24"/>
                <w:szCs w:val="24"/>
              </w:rPr>
              <w:t>6</w:t>
            </w:r>
            <w:r w:rsidR="004B73AB" w:rsidRPr="00CD434A">
              <w:rPr>
                <w:rFonts w:ascii="Times New Roman" w:hAnsi="Times New Roman"/>
                <w:b/>
                <w:color w:val="auto"/>
                <w:sz w:val="24"/>
                <w:szCs w:val="24"/>
              </w:rPr>
              <w:t>:</w:t>
            </w:r>
            <w:r w:rsidR="00A931E5" w:rsidRPr="00CD434A">
              <w:rPr>
                <w:rFonts w:ascii="Times New Roman" w:hAnsi="Times New Roman"/>
                <w:b/>
                <w:color w:val="auto"/>
                <w:sz w:val="24"/>
                <w:szCs w:val="24"/>
              </w:rPr>
              <w:t xml:space="preserve">00 </w:t>
            </w:r>
            <w:r w:rsidR="004B73AB" w:rsidRPr="00CD434A">
              <w:rPr>
                <w:rFonts w:ascii="Times New Roman" w:hAnsi="Times New Roman"/>
                <w:b/>
                <w:color w:val="auto"/>
                <w:sz w:val="24"/>
                <w:szCs w:val="24"/>
              </w:rPr>
              <w:t>по московскому времени</w:t>
            </w:r>
            <w:r w:rsidR="007D1FCF" w:rsidRPr="00CD434A">
              <w:rPr>
                <w:rFonts w:ascii="Times New Roman" w:hAnsi="Times New Roman"/>
                <w:b/>
                <w:color w:val="auto"/>
                <w:sz w:val="24"/>
                <w:szCs w:val="24"/>
              </w:rPr>
              <w:t>.</w:t>
            </w:r>
          </w:p>
          <w:p w14:paraId="48F48092" w14:textId="7F1B4A03" w:rsidR="004B73AB" w:rsidRPr="009C7642" w:rsidRDefault="004B73AB" w:rsidP="004B73AB">
            <w:pPr>
              <w:pStyle w:val="02statia2"/>
              <w:spacing w:before="0" w:line="280" w:lineRule="exact"/>
              <w:ind w:left="0" w:right="86" w:firstLine="0"/>
              <w:rPr>
                <w:rFonts w:ascii="Times New Roman" w:hAnsi="Times New Roman"/>
                <w:color w:val="auto"/>
                <w:sz w:val="24"/>
                <w:szCs w:val="24"/>
              </w:rPr>
            </w:pPr>
            <w:r w:rsidRPr="009C7642">
              <w:rPr>
                <w:rFonts w:ascii="Times New Roman" w:hAnsi="Times New Roman"/>
                <w:sz w:val="24"/>
                <w:szCs w:val="24"/>
              </w:rPr>
              <w:t xml:space="preserve">Разъяснение положений документации о проведении </w:t>
            </w:r>
            <w:r w:rsidR="007C1DCC" w:rsidRPr="009C7642">
              <w:rPr>
                <w:rFonts w:ascii="Times New Roman" w:hAnsi="Times New Roman"/>
                <w:sz w:val="24"/>
                <w:szCs w:val="24"/>
              </w:rPr>
              <w:t>конкурса</w:t>
            </w:r>
            <w:r w:rsidR="002241E9" w:rsidRPr="009C7642">
              <w:rPr>
                <w:rFonts w:ascii="Times New Roman" w:hAnsi="Times New Roman"/>
                <w:sz w:val="24"/>
                <w:szCs w:val="24"/>
              </w:rPr>
              <w:t xml:space="preserve"> в электронной форме</w:t>
            </w:r>
            <w:r w:rsidRPr="009C764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9C7642">
                <w:rPr>
                  <w:rStyle w:val="a7"/>
                  <w:rFonts w:ascii="Times New Roman" w:eastAsiaTheme="majorEastAsia" w:hAnsi="Times New Roman"/>
                  <w:color w:val="auto"/>
                  <w:sz w:val="24"/>
                  <w:szCs w:val="24"/>
                </w:rPr>
                <w:t>www.zakupki.gov.ru</w:t>
              </w:r>
            </w:hyperlink>
            <w:r w:rsidRPr="009C7642">
              <w:rPr>
                <w:rFonts w:ascii="Times New Roman" w:hAnsi="Times New Roman"/>
                <w:color w:val="auto"/>
                <w:sz w:val="24"/>
                <w:szCs w:val="24"/>
              </w:rPr>
              <w:t xml:space="preserve"> (</w:t>
            </w:r>
            <w:r w:rsidRPr="009C7642">
              <w:rPr>
                <w:rFonts w:ascii="Times New Roman" w:hAnsi="Times New Roman"/>
                <w:sz w:val="24"/>
                <w:szCs w:val="24"/>
              </w:rPr>
              <w:t>далее – официальный сайт)</w:t>
            </w:r>
            <w:r w:rsidR="00703E3B" w:rsidRPr="009C7642">
              <w:rPr>
                <w:rFonts w:ascii="Times New Roman" w:hAnsi="Times New Roman"/>
                <w:sz w:val="24"/>
                <w:szCs w:val="24"/>
              </w:rPr>
              <w:t xml:space="preserve"> и на</w:t>
            </w:r>
            <w:r w:rsidR="002241E9" w:rsidRPr="009C7642">
              <w:rPr>
                <w:rFonts w:ascii="Times New Roman" w:hAnsi="Times New Roman"/>
                <w:sz w:val="24"/>
                <w:szCs w:val="24"/>
              </w:rPr>
              <w:t xml:space="preserve"> </w:t>
            </w:r>
            <w:r w:rsidR="00FE6695" w:rsidRPr="009C7642">
              <w:rPr>
                <w:rFonts w:ascii="Times New Roman" w:hAnsi="Times New Roman"/>
                <w:sz w:val="24"/>
                <w:szCs w:val="24"/>
              </w:rPr>
              <w:t>ЭП</w:t>
            </w:r>
            <w:r w:rsidRPr="009C7642">
              <w:rPr>
                <w:rFonts w:ascii="Times New Roman" w:hAnsi="Times New Roman"/>
                <w:sz w:val="24"/>
                <w:szCs w:val="24"/>
              </w:rPr>
              <w:t xml:space="preserve"> «</w:t>
            </w:r>
            <w:r w:rsidR="00E05859" w:rsidRPr="009C7642">
              <w:rPr>
                <w:rFonts w:ascii="Times New Roman" w:hAnsi="Times New Roman"/>
                <w:sz w:val="24"/>
                <w:szCs w:val="24"/>
              </w:rPr>
              <w:t>РТС-тендер</w:t>
            </w:r>
            <w:r w:rsidRPr="009C7642">
              <w:rPr>
                <w:rFonts w:ascii="Times New Roman" w:hAnsi="Times New Roman"/>
                <w:sz w:val="24"/>
                <w:szCs w:val="24"/>
              </w:rPr>
              <w:t>»</w:t>
            </w:r>
            <w:r w:rsidR="00703E3B" w:rsidRPr="009C7642">
              <w:rPr>
                <w:rFonts w:ascii="Times New Roman" w:hAnsi="Times New Roman"/>
                <w:sz w:val="24"/>
                <w:szCs w:val="24"/>
              </w:rPr>
              <w:t>.</w:t>
            </w:r>
          </w:p>
        </w:tc>
      </w:tr>
      <w:tr w:rsidR="004B73AB" w:rsidRPr="00BB1F71"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4"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4"/>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CD434A" w:rsidRDefault="004B73AB" w:rsidP="00F74A75">
            <w:pPr>
              <w:pStyle w:val="ConsNormal"/>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соответствии с регламентом работы </w:t>
            </w:r>
            <w:r w:rsidR="002C1A55" w:rsidRPr="00BB1F71">
              <w:rPr>
                <w:rFonts w:ascii="Times New Roman" w:hAnsi="Times New Roman" w:cs="Times New Roman"/>
                <w:bCs/>
                <w:color w:val="000000"/>
                <w:sz w:val="24"/>
                <w:szCs w:val="24"/>
              </w:rPr>
              <w:t>электронной</w:t>
            </w:r>
            <w:r w:rsidR="00646210" w:rsidRPr="00BB1F71">
              <w:rPr>
                <w:rFonts w:ascii="Times New Roman" w:hAnsi="Times New Roman" w:cs="Times New Roman"/>
                <w:bCs/>
                <w:color w:val="000000"/>
                <w:sz w:val="24"/>
                <w:szCs w:val="24"/>
              </w:rPr>
              <w:t xml:space="preserve"> </w:t>
            </w:r>
            <w:r w:rsidR="000F72A4" w:rsidRPr="00BB1F71">
              <w:rPr>
                <w:rFonts w:ascii="Times New Roman" w:hAnsi="Times New Roman" w:cs="Times New Roman"/>
                <w:bCs/>
                <w:color w:val="000000"/>
                <w:sz w:val="24"/>
                <w:szCs w:val="24"/>
              </w:rPr>
              <w:t>площадки «РТС-тендер».</w:t>
            </w:r>
            <w:r w:rsidR="004E232B" w:rsidRPr="00BB1F71">
              <w:rPr>
                <w:rFonts w:ascii="Times New Roman" w:hAnsi="Times New Roman" w:cs="Times New Roman"/>
                <w:bCs/>
                <w:color w:val="000000"/>
                <w:sz w:val="24"/>
                <w:szCs w:val="24"/>
              </w:rPr>
              <w:t xml:space="preserve"> </w:t>
            </w:r>
            <w:r w:rsidRPr="00BB1F71">
              <w:rPr>
                <w:rFonts w:ascii="Times New Roman" w:hAnsi="Times New Roman" w:cs="Times New Roman"/>
                <w:sz w:val="24"/>
                <w:szCs w:val="24"/>
              </w:rPr>
              <w:t>Порядок подачи заявок</w:t>
            </w:r>
            <w:r w:rsidR="00A252E7" w:rsidRPr="00BB1F71">
              <w:rPr>
                <w:rFonts w:ascii="Times New Roman" w:hAnsi="Times New Roman" w:cs="Times New Roman"/>
                <w:sz w:val="24"/>
                <w:szCs w:val="24"/>
              </w:rPr>
              <w:t xml:space="preserve"> </w:t>
            </w:r>
            <w:r w:rsidRPr="00BB1F71">
              <w:rPr>
                <w:rFonts w:ascii="Times New Roman" w:hAnsi="Times New Roman" w:cs="Times New Roman"/>
                <w:sz w:val="24"/>
                <w:szCs w:val="24"/>
              </w:rPr>
              <w:t xml:space="preserve">- в соответствии с </w:t>
            </w:r>
            <w:r w:rsidR="006D050E" w:rsidRPr="00BB1F71">
              <w:rPr>
                <w:rFonts w:ascii="Times New Roman" w:hAnsi="Times New Roman" w:cs="Times New Roman"/>
                <w:sz w:val="24"/>
                <w:szCs w:val="24"/>
              </w:rPr>
              <w:t>р</w:t>
            </w:r>
            <w:r w:rsidRPr="00BB1F71">
              <w:rPr>
                <w:rFonts w:ascii="Times New Roman" w:hAnsi="Times New Roman" w:cs="Times New Roman"/>
                <w:sz w:val="24"/>
                <w:szCs w:val="24"/>
              </w:rPr>
              <w:t xml:space="preserve">егламентом ЭП и требованиями </w:t>
            </w:r>
            <w:r w:rsidRPr="00CD434A">
              <w:rPr>
                <w:rFonts w:ascii="Times New Roman" w:hAnsi="Times New Roman" w:cs="Times New Roman"/>
                <w:sz w:val="24"/>
                <w:szCs w:val="24"/>
              </w:rPr>
              <w:t>документации о закупке</w:t>
            </w:r>
            <w:r w:rsidR="00240C3A" w:rsidRPr="00CD434A">
              <w:rPr>
                <w:rFonts w:ascii="Times New Roman" w:hAnsi="Times New Roman" w:cs="Times New Roman"/>
                <w:sz w:val="24"/>
                <w:szCs w:val="24"/>
              </w:rPr>
              <w:t>.</w:t>
            </w:r>
          </w:p>
          <w:p w14:paraId="0E2FC254" w14:textId="16F61172" w:rsidR="004B73AB" w:rsidRPr="00CD434A" w:rsidRDefault="004B73AB" w:rsidP="004B73AB">
            <w:pPr>
              <w:pStyle w:val="02statia2"/>
              <w:spacing w:before="0" w:line="240" w:lineRule="auto"/>
              <w:ind w:left="0" w:right="87" w:firstLine="0"/>
              <w:rPr>
                <w:rFonts w:ascii="Times New Roman" w:hAnsi="Times New Roman"/>
                <w:color w:val="auto"/>
                <w:sz w:val="24"/>
                <w:szCs w:val="24"/>
              </w:rPr>
            </w:pPr>
            <w:r w:rsidRPr="00CD434A">
              <w:rPr>
                <w:rFonts w:ascii="Times New Roman" w:hAnsi="Times New Roman"/>
                <w:color w:val="auto"/>
                <w:sz w:val="24"/>
                <w:szCs w:val="24"/>
              </w:rPr>
              <w:t xml:space="preserve">Дата начала приема </w:t>
            </w:r>
            <w:r w:rsidR="009E05AE" w:rsidRPr="00CD434A">
              <w:rPr>
                <w:rFonts w:ascii="Times New Roman" w:hAnsi="Times New Roman"/>
                <w:color w:val="auto"/>
                <w:sz w:val="24"/>
                <w:szCs w:val="24"/>
              </w:rPr>
              <w:t>заявок</w:t>
            </w:r>
            <w:r w:rsidRPr="00CD434A">
              <w:rPr>
                <w:rFonts w:ascii="Times New Roman" w:hAnsi="Times New Roman"/>
                <w:color w:val="auto"/>
                <w:sz w:val="24"/>
                <w:szCs w:val="24"/>
              </w:rPr>
              <w:t xml:space="preserve">: </w:t>
            </w:r>
            <w:r w:rsidR="009B1537" w:rsidRPr="00CD434A">
              <w:rPr>
                <w:rFonts w:ascii="Times New Roman" w:hAnsi="Times New Roman"/>
                <w:b/>
                <w:color w:val="auto"/>
                <w:sz w:val="24"/>
                <w:szCs w:val="24"/>
              </w:rPr>
              <w:t>«</w:t>
            </w:r>
            <w:r w:rsidR="00CD434A" w:rsidRPr="00CD434A">
              <w:rPr>
                <w:rFonts w:ascii="Times New Roman" w:hAnsi="Times New Roman"/>
                <w:b/>
                <w:color w:val="auto"/>
                <w:sz w:val="24"/>
                <w:szCs w:val="24"/>
              </w:rPr>
              <w:t>12</w:t>
            </w:r>
            <w:r w:rsidR="00EB0623" w:rsidRPr="00CD434A">
              <w:rPr>
                <w:rFonts w:ascii="Times New Roman" w:hAnsi="Times New Roman"/>
                <w:b/>
                <w:color w:val="auto"/>
                <w:sz w:val="24"/>
                <w:szCs w:val="24"/>
              </w:rPr>
              <w:t>»</w:t>
            </w:r>
            <w:r w:rsidR="009B1537" w:rsidRPr="00CD434A">
              <w:rPr>
                <w:rFonts w:ascii="Times New Roman" w:hAnsi="Times New Roman"/>
                <w:b/>
                <w:color w:val="auto"/>
                <w:sz w:val="24"/>
                <w:szCs w:val="24"/>
              </w:rPr>
              <w:t xml:space="preserve"> </w:t>
            </w:r>
            <w:r w:rsidR="00826365" w:rsidRPr="00CD434A">
              <w:rPr>
                <w:rFonts w:ascii="Times New Roman" w:hAnsi="Times New Roman"/>
                <w:b/>
                <w:color w:val="auto"/>
                <w:sz w:val="24"/>
                <w:szCs w:val="24"/>
              </w:rPr>
              <w:t>апреля</w:t>
            </w:r>
            <w:r w:rsidR="00300E0C" w:rsidRPr="00CD434A">
              <w:rPr>
                <w:rFonts w:ascii="Times New Roman" w:hAnsi="Times New Roman"/>
                <w:b/>
                <w:color w:val="auto"/>
                <w:sz w:val="24"/>
                <w:szCs w:val="24"/>
              </w:rPr>
              <w:t xml:space="preserve"> </w:t>
            </w:r>
            <w:r w:rsidRPr="00CD434A">
              <w:rPr>
                <w:rFonts w:ascii="Times New Roman" w:hAnsi="Times New Roman"/>
                <w:b/>
                <w:color w:val="auto"/>
                <w:sz w:val="24"/>
                <w:szCs w:val="24"/>
              </w:rPr>
              <w:t>20</w:t>
            </w:r>
            <w:r w:rsidR="00DF2758" w:rsidRPr="00CD434A">
              <w:rPr>
                <w:rFonts w:ascii="Times New Roman" w:hAnsi="Times New Roman"/>
                <w:b/>
                <w:color w:val="auto"/>
                <w:sz w:val="24"/>
                <w:szCs w:val="24"/>
              </w:rPr>
              <w:t>2</w:t>
            </w:r>
            <w:r w:rsidR="00A931E5" w:rsidRPr="00CD434A">
              <w:rPr>
                <w:rFonts w:ascii="Times New Roman" w:hAnsi="Times New Roman"/>
                <w:b/>
                <w:color w:val="auto"/>
                <w:sz w:val="24"/>
                <w:szCs w:val="24"/>
              </w:rPr>
              <w:t>4</w:t>
            </w:r>
            <w:r w:rsidRPr="00CD434A">
              <w:rPr>
                <w:rFonts w:ascii="Times New Roman" w:hAnsi="Times New Roman"/>
                <w:b/>
                <w:color w:val="auto"/>
                <w:sz w:val="24"/>
                <w:szCs w:val="24"/>
              </w:rPr>
              <w:t xml:space="preserve"> г.</w:t>
            </w:r>
          </w:p>
          <w:p w14:paraId="32DB0523" w14:textId="285D793B" w:rsidR="007E0A52" w:rsidRPr="0020671F" w:rsidRDefault="004B73AB" w:rsidP="001B77A7">
            <w:pPr>
              <w:spacing w:after="0"/>
            </w:pPr>
            <w:r w:rsidRPr="0020671F">
              <w:t xml:space="preserve">Дата </w:t>
            </w:r>
            <w:r w:rsidR="00FE1E77" w:rsidRPr="0020671F">
              <w:t xml:space="preserve">и время </w:t>
            </w:r>
            <w:r w:rsidRPr="0020671F">
              <w:t>окончани</w:t>
            </w:r>
            <w:r w:rsidR="003300B8" w:rsidRPr="0020671F">
              <w:t>я</w:t>
            </w:r>
            <w:r w:rsidRPr="0020671F">
              <w:t xml:space="preserve"> приема </w:t>
            </w:r>
            <w:r w:rsidR="009E05AE" w:rsidRPr="0020671F">
              <w:t>заявок</w:t>
            </w:r>
            <w:r w:rsidR="00E817FE" w:rsidRPr="0020671F">
              <w:t xml:space="preserve">: </w:t>
            </w:r>
          </w:p>
          <w:p w14:paraId="593EDBAB" w14:textId="1100FBFB" w:rsidR="004B73AB" w:rsidRPr="0020671F" w:rsidRDefault="00E817FE" w:rsidP="001B77A7">
            <w:pPr>
              <w:spacing w:after="0"/>
              <w:rPr>
                <w:b/>
              </w:rPr>
            </w:pPr>
            <w:r w:rsidRPr="0020671F">
              <w:rPr>
                <w:b/>
                <w:bCs/>
              </w:rPr>
              <w:t>«</w:t>
            </w:r>
            <w:r w:rsidR="00CD434A" w:rsidRPr="0020671F">
              <w:rPr>
                <w:b/>
                <w:bCs/>
              </w:rPr>
              <w:t>22</w:t>
            </w:r>
            <w:r w:rsidR="004B73AB" w:rsidRPr="0020671F">
              <w:rPr>
                <w:b/>
                <w:bCs/>
              </w:rPr>
              <w:t>»</w:t>
            </w:r>
            <w:r w:rsidR="004B73AB" w:rsidRPr="0020671F">
              <w:rPr>
                <w:b/>
              </w:rPr>
              <w:t xml:space="preserve"> </w:t>
            </w:r>
            <w:r w:rsidR="00BB1F71" w:rsidRPr="0020671F">
              <w:rPr>
                <w:b/>
              </w:rPr>
              <w:t>апреля</w:t>
            </w:r>
            <w:r w:rsidR="00A931E5" w:rsidRPr="0020671F">
              <w:rPr>
                <w:b/>
              </w:rPr>
              <w:t xml:space="preserve"> </w:t>
            </w:r>
            <w:r w:rsidR="004B73AB" w:rsidRPr="0020671F">
              <w:rPr>
                <w:b/>
              </w:rPr>
              <w:t>20</w:t>
            </w:r>
            <w:r w:rsidR="00DF2758" w:rsidRPr="0020671F">
              <w:rPr>
                <w:b/>
              </w:rPr>
              <w:t>2</w:t>
            </w:r>
            <w:r w:rsidR="00A931E5" w:rsidRPr="0020671F">
              <w:rPr>
                <w:b/>
              </w:rPr>
              <w:t xml:space="preserve">4 </w:t>
            </w:r>
            <w:r w:rsidR="004B73AB" w:rsidRPr="0020671F">
              <w:rPr>
                <w:b/>
              </w:rPr>
              <w:t>г.</w:t>
            </w:r>
            <w:r w:rsidR="004B73AB" w:rsidRPr="0020671F">
              <w:t xml:space="preserve"> </w:t>
            </w:r>
            <w:r w:rsidR="004B73AB" w:rsidRPr="0020671F">
              <w:rPr>
                <w:b/>
              </w:rPr>
              <w:t>в</w:t>
            </w:r>
            <w:r w:rsidR="00515116" w:rsidRPr="0020671F">
              <w:rPr>
                <w:b/>
              </w:rPr>
              <w:t xml:space="preserve"> </w:t>
            </w:r>
            <w:r w:rsidR="00F30C87" w:rsidRPr="0020671F">
              <w:rPr>
                <w:b/>
              </w:rPr>
              <w:t>0</w:t>
            </w:r>
            <w:r w:rsidR="00F853FD" w:rsidRPr="0020671F">
              <w:rPr>
                <w:b/>
              </w:rPr>
              <w:t>9</w:t>
            </w:r>
            <w:r w:rsidR="004B73AB" w:rsidRPr="0020671F">
              <w:rPr>
                <w:b/>
              </w:rPr>
              <w:t>:</w:t>
            </w:r>
            <w:r w:rsidR="00703E3B" w:rsidRPr="0020671F">
              <w:rPr>
                <w:b/>
              </w:rPr>
              <w:t>0</w:t>
            </w:r>
            <w:r w:rsidR="004B73AB" w:rsidRPr="0020671F">
              <w:rPr>
                <w:b/>
              </w:rPr>
              <w:t>0 по московскому времени.</w:t>
            </w:r>
          </w:p>
          <w:p w14:paraId="76145CC1" w14:textId="5F214D07" w:rsidR="00A13DB1" w:rsidRPr="00BB1F71" w:rsidRDefault="004B73AB" w:rsidP="00B05DA0">
            <w:pPr>
              <w:keepNext/>
              <w:keepLines/>
              <w:widowControl w:val="0"/>
              <w:suppressLineNumbers/>
              <w:suppressAutoHyphens/>
              <w:spacing w:after="0"/>
              <w:rPr>
                <w:bCs/>
              </w:rPr>
            </w:pPr>
            <w:r w:rsidRPr="0020671F">
              <w:t xml:space="preserve">Порядок подведения итогов </w:t>
            </w:r>
            <w:r w:rsidR="009E05AE" w:rsidRPr="0020671F">
              <w:t>конкурса</w:t>
            </w:r>
            <w:r w:rsidRPr="0020671F">
              <w:t xml:space="preserve"> в электронной</w:t>
            </w:r>
            <w:r w:rsidRPr="00BB1F71">
              <w:t xml:space="preserve"> форме – в соответствии с ст.1</w:t>
            </w:r>
            <w:r w:rsidR="00FA4555" w:rsidRPr="00BB1F71">
              <w:t>5</w:t>
            </w:r>
            <w:r w:rsidRPr="00BB1F71">
              <w:t xml:space="preserve"> раздела </w:t>
            </w:r>
            <w:r w:rsidRPr="00BB1F71">
              <w:rPr>
                <w:lang w:val="en-US"/>
              </w:rPr>
              <w:t>II</w:t>
            </w:r>
            <w:r w:rsidRPr="00BB1F71">
              <w:t xml:space="preserve"> «</w:t>
            </w:r>
            <w:r w:rsidR="00B05DA0" w:rsidRPr="00BB1F71">
              <w:t>Критерии оценки заявок на участие в конкурсе</w:t>
            </w:r>
            <w:r w:rsidR="00236A43" w:rsidRPr="00BB1F71">
              <w:t xml:space="preserve"> в электронной форме</w:t>
            </w:r>
            <w:r w:rsidR="00B05DA0" w:rsidRPr="00BB1F71">
              <w:t xml:space="preserve"> и порядок оценки и сопоставления заявок на участие в конкурсе</w:t>
            </w:r>
            <w:r w:rsidR="00ED4EE8" w:rsidRPr="00BB1F71">
              <w:t xml:space="preserve"> в электронной форме</w:t>
            </w:r>
            <w:r w:rsidR="00B05DA0" w:rsidRPr="00BB1F71">
              <w:t>»</w:t>
            </w:r>
            <w:r w:rsidRPr="00BB1F71">
              <w:t xml:space="preserve">, </w:t>
            </w:r>
            <w:bookmarkStart w:id="25" w:name="_Hlk56763731"/>
            <w:r w:rsidRPr="00BB1F71">
              <w:t xml:space="preserve">ст. 14 раздела </w:t>
            </w:r>
            <w:r w:rsidRPr="00BB1F71">
              <w:rPr>
                <w:lang w:val="en-US"/>
              </w:rPr>
              <w:t>II</w:t>
            </w:r>
            <w:r w:rsidRPr="00BB1F71">
              <w:t xml:space="preserve"> «Порядок </w:t>
            </w:r>
            <w:r w:rsidRPr="00BB1F71">
              <w:rPr>
                <w:color w:val="000000"/>
              </w:rPr>
              <w:t xml:space="preserve">рассмотрения и оценки </w:t>
            </w:r>
            <w:r w:rsidR="009E05AE" w:rsidRPr="00BB1F71">
              <w:rPr>
                <w:color w:val="000000"/>
              </w:rPr>
              <w:t>заявок</w:t>
            </w:r>
            <w:r w:rsidR="00216AF6" w:rsidRPr="00BB1F71">
              <w:rPr>
                <w:color w:val="000000"/>
              </w:rPr>
              <w:t xml:space="preserve"> на участие в конкурсе в электронной форме</w:t>
            </w:r>
            <w:r w:rsidRPr="00BB1F71">
              <w:rPr>
                <w:color w:val="000000"/>
              </w:rPr>
              <w:t>»</w:t>
            </w:r>
            <w:r w:rsidR="00A83F44" w:rsidRPr="00BB1F71">
              <w:rPr>
                <w:color w:val="000000"/>
              </w:rPr>
              <w:t xml:space="preserve">, а также с учетом ст. </w:t>
            </w:r>
            <w:r w:rsidR="00DD2AA2" w:rsidRPr="00BB1F71">
              <w:rPr>
                <w:color w:val="000000"/>
              </w:rPr>
              <w:t xml:space="preserve">23, </w:t>
            </w:r>
            <w:r w:rsidR="00A83F44" w:rsidRPr="00BB1F71">
              <w:rPr>
                <w:color w:val="000000"/>
              </w:rPr>
              <w:t>24 о «п</w:t>
            </w:r>
            <w:r w:rsidR="00A83F44" w:rsidRPr="00BB1F71">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B1F71">
              <w:rPr>
                <w:color w:val="000000"/>
              </w:rPr>
              <w:t xml:space="preserve"> раздела</w:t>
            </w:r>
            <w:r w:rsidR="00AD0C0E" w:rsidRPr="00BB1F71">
              <w:rPr>
                <w:color w:val="000000"/>
              </w:rPr>
              <w:t xml:space="preserve"> </w:t>
            </w:r>
            <w:r w:rsidR="00A83F44" w:rsidRPr="00BB1F71">
              <w:rPr>
                <w:color w:val="000000"/>
                <w:lang w:val="en-US"/>
              </w:rPr>
              <w:t>I</w:t>
            </w:r>
            <w:r w:rsidR="00A83F44" w:rsidRPr="00BB1F71">
              <w:rPr>
                <w:color w:val="000000"/>
              </w:rPr>
              <w:t xml:space="preserve"> «</w:t>
            </w:r>
            <w:r w:rsidR="00A83F44" w:rsidRPr="00BB1F71">
              <w:rPr>
                <w:bCs/>
              </w:rPr>
              <w:t>Информация о проведении конкурса в электронной форме»</w:t>
            </w:r>
            <w:bookmarkEnd w:id="25"/>
            <w:r w:rsidR="00362918" w:rsidRPr="00BB1F71">
              <w:rPr>
                <w:bCs/>
              </w:rPr>
              <w:t>.</w:t>
            </w:r>
          </w:p>
          <w:p w14:paraId="0E3BAAC2" w14:textId="084D5966" w:rsidR="00815007" w:rsidRPr="00BB1F71" w:rsidRDefault="00815007" w:rsidP="00815007">
            <w:pPr>
              <w:spacing w:after="0"/>
              <w:rPr>
                <w:iCs/>
                <w:noProof/>
              </w:rPr>
            </w:pPr>
            <w:r w:rsidRPr="00BB1F71">
              <w:rPr>
                <w:b/>
                <w:bCs/>
                <w:iCs/>
              </w:rPr>
              <w:t>Место подведения итогов</w:t>
            </w:r>
            <w:r w:rsidR="00703E3B" w:rsidRPr="00BB1F71">
              <w:rPr>
                <w:iCs/>
              </w:rPr>
              <w:t xml:space="preserve">: </w:t>
            </w:r>
            <w:r w:rsidR="006F7123" w:rsidRPr="00BB1F71">
              <w:rPr>
                <w:iCs/>
              </w:rPr>
              <w:t xml:space="preserve">398010,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r w:rsidR="006F7123" w:rsidRPr="00BB1F71">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lastRenderedPageBreak/>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36BE74" w:rsidR="000D7F16" w:rsidRPr="00196775" w:rsidRDefault="000D7F16" w:rsidP="000D7F16">
            <w:pPr>
              <w:autoSpaceDE w:val="0"/>
              <w:autoSpaceDN w:val="0"/>
              <w:adjustRightInd w:val="0"/>
              <w:ind w:right="85"/>
              <w:rPr>
                <w:rFonts w:eastAsia="Calibri"/>
                <w:lang w:eastAsia="en-US"/>
              </w:rPr>
            </w:pPr>
            <w:r w:rsidRPr="0046432E">
              <w:rPr>
                <w:rFonts w:eastAsia="Calibri"/>
                <w:lang w:eastAsia="en-US"/>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F4450A">
              <w:rPr>
                <w:rFonts w:eastAsia="Calibri"/>
                <w:lang w:eastAsia="en-US"/>
              </w:rPr>
              <w:t>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096EF10" w14:textId="6AB5C091" w:rsidR="00F4450A" w:rsidRPr="00F4450A" w:rsidRDefault="00F4450A" w:rsidP="00F4450A">
            <w:pPr>
              <w:autoSpaceDE w:val="0"/>
              <w:autoSpaceDN w:val="0"/>
              <w:adjustRightInd w:val="0"/>
              <w:ind w:right="85"/>
              <w:rPr>
                <w:rFonts w:eastAsia="Calibri"/>
                <w:lang w:eastAsia="en-US"/>
              </w:rPr>
            </w:pPr>
            <w:r w:rsidRPr="00F4450A">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4450A">
              <w:rPr>
                <w:rFonts w:eastAsia="Calibri"/>
                <w:b/>
                <w:bCs/>
                <w:lang w:eastAsia="en-US"/>
              </w:rPr>
              <w:t xml:space="preserve"> </w:t>
            </w:r>
            <w:r w:rsidRPr="00F4450A">
              <w:rPr>
                <w:rFonts w:eastAsia="Calibri"/>
                <w:lang w:eastAsia="en-US"/>
              </w:rPr>
              <w:t>письмо Минфина России от 20</w:t>
            </w:r>
            <w:r w:rsidR="00D02022" w:rsidRPr="00D02022">
              <w:rPr>
                <w:rFonts w:eastAsia="Calibri"/>
                <w:lang w:eastAsia="en-US"/>
              </w:rPr>
              <w:t>.06.</w:t>
            </w:r>
            <w:r w:rsidRPr="00F4450A">
              <w:rPr>
                <w:rFonts w:eastAsia="Calibri"/>
                <w:lang w:eastAsia="en-US"/>
              </w:rPr>
              <w:t>2023 г. № 24-07-09/56775, письмо ФАС России от 22.06.2023 № 28/48914/23.</w:t>
            </w:r>
          </w:p>
          <w:p w14:paraId="0AC5BCDD" w14:textId="7DA5DEF7" w:rsidR="00150D1C" w:rsidRPr="0046432E" w:rsidRDefault="00B92369" w:rsidP="00F4450A">
            <w:pPr>
              <w:spacing w:after="0"/>
              <w:rPr>
                <w:rFonts w:eastAsia="Calibri"/>
                <w:lang w:eastAsia="en-US"/>
              </w:rPr>
            </w:pPr>
            <w:r w:rsidRPr="00F4450A">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F4450A" w:rsidRPr="00F4450A">
              <w:rPr>
                <w:rFonts w:eastAsia="Calibri"/>
                <w:lang w:eastAsia="en-US"/>
              </w:rPr>
              <w:t xml:space="preserve"> </w:t>
            </w:r>
            <w:r w:rsidRPr="00F4450A">
              <w:rPr>
                <w:rFonts w:eastAsia="Calibri"/>
                <w:lang w:eastAsia="en-US"/>
              </w:rPr>
              <w:t xml:space="preserve">Полномочия </w:t>
            </w:r>
            <w:r w:rsidRPr="0046432E">
              <w:rPr>
                <w:rFonts w:eastAsia="Calibri"/>
                <w:lang w:eastAsia="en-US"/>
              </w:rPr>
              <w:t>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AF9E6" w14:textId="77777777" w:rsid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xml:space="preserve">.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w:t>
            </w:r>
            <w:r w:rsidRPr="0046432E">
              <w:lastRenderedPageBreak/>
              <w:t>Российской Федерации от 11 декабря 2014 г. № 1352 (далее – Постановление № 1352).</w:t>
            </w:r>
          </w:p>
          <w:p w14:paraId="397E80DA" w14:textId="0EC36259" w:rsidR="000D0720" w:rsidRPr="00646210" w:rsidRDefault="000D0720" w:rsidP="00703E3B">
            <w:pPr>
              <w:spacing w:after="0"/>
            </w:pP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lastRenderedPageBreak/>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3A2F60E1" w14:textId="72A38ED8" w:rsidR="001B3746" w:rsidRPr="001B3746" w:rsidRDefault="00A6256E" w:rsidP="00A437A4">
            <w:pPr>
              <w:pStyle w:val="3a"/>
              <w:tabs>
                <w:tab w:val="clear" w:pos="788"/>
              </w:tabs>
              <w:ind w:left="0"/>
              <w:rPr>
                <w:i/>
                <w:iCs/>
                <w:szCs w:val="24"/>
              </w:rPr>
            </w:pPr>
            <w:r>
              <w:rPr>
                <w:szCs w:val="24"/>
              </w:rPr>
              <w:t>1)</w:t>
            </w:r>
            <w:r w:rsidR="00637B2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1B3746">
              <w:rPr>
                <w:i/>
                <w:iCs/>
                <w:szCs w:val="24"/>
              </w:rPr>
              <w:t>не установлено;</w:t>
            </w:r>
          </w:p>
          <w:p w14:paraId="794A2906" w14:textId="24516DB2" w:rsidR="00E94AC0" w:rsidRPr="0046432E" w:rsidRDefault="00A6256E" w:rsidP="00D86192">
            <w:pPr>
              <w:pStyle w:val="3a"/>
              <w:tabs>
                <w:tab w:val="clear" w:pos="788"/>
              </w:tabs>
              <w:ind w:left="0"/>
            </w:pPr>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xml:space="preserve">) </w:t>
            </w:r>
            <w:proofErr w:type="spellStart"/>
            <w:r w:rsidR="00E94AC0" w:rsidRPr="0046432E">
              <w:t>неприостановление</w:t>
            </w:r>
            <w:proofErr w:type="spellEnd"/>
            <w:r w:rsidR="00E94AC0" w:rsidRPr="0046432E">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E94AC0" w:rsidRPr="0046432E">
              <w:lastRenderedPageBreak/>
              <w:t>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6"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6"/>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B8CC469"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7" w:name="_Hlk56681264"/>
            <w:r w:rsidRPr="004F423A">
              <w:rPr>
                <w:i/>
              </w:rPr>
              <w:lastRenderedPageBreak/>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105B05">
              <w:rPr>
                <w:rFonts w:eastAsia="Calibri"/>
                <w:bCs/>
                <w:i/>
                <w:iCs/>
                <w:lang w:eastAsia="en-US"/>
              </w:rPr>
              <w:t>Ф</w:t>
            </w:r>
            <w:r w:rsidR="00094850" w:rsidRPr="00105B05">
              <w:rPr>
                <w:rFonts w:eastAsia="Calibri"/>
                <w:bCs/>
                <w:i/>
                <w:iCs/>
                <w:lang w:eastAsia="en-US"/>
              </w:rPr>
              <w:t>орм</w:t>
            </w:r>
            <w:r w:rsidR="004D110F" w:rsidRPr="00105B05">
              <w:rPr>
                <w:rFonts w:eastAsia="Calibri"/>
                <w:bCs/>
                <w:i/>
                <w:iCs/>
                <w:lang w:eastAsia="en-US"/>
              </w:rPr>
              <w:t>а</w:t>
            </w:r>
            <w:r w:rsidR="00094850" w:rsidRPr="00105B05">
              <w:rPr>
                <w:rFonts w:eastAsia="Calibri"/>
                <w:bCs/>
                <w:i/>
                <w:iCs/>
                <w:lang w:eastAsia="en-US"/>
              </w:rPr>
              <w:t xml:space="preserve"> №</w:t>
            </w:r>
            <w:r w:rsidR="004D110F" w:rsidRPr="00105B05">
              <w:rPr>
                <w:rFonts w:eastAsia="Calibri"/>
                <w:bCs/>
                <w:i/>
                <w:iCs/>
                <w:lang w:eastAsia="en-US"/>
              </w:rPr>
              <w:t>3 приложение №1 к конкурсной документации</w:t>
            </w:r>
            <w:r w:rsidR="00764E43" w:rsidRPr="00105B05">
              <w:rPr>
                <w:rFonts w:eastAsia="Calibri"/>
                <w:bCs/>
                <w:i/>
                <w:iCs/>
                <w:lang w:eastAsia="en-US"/>
              </w:rPr>
              <w:t>, рекомендуемая</w:t>
            </w:r>
            <w:r w:rsidR="005A2A64" w:rsidRPr="00105B05">
              <w:rPr>
                <w:rFonts w:eastAsia="Calibri"/>
                <w:bCs/>
                <w:i/>
                <w:i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122B3F4" w:rsidR="00926AB8" w:rsidRPr="00131414" w:rsidRDefault="00CA7203" w:rsidP="00131414">
            <w:pPr>
              <w:pStyle w:val="ConsNormal"/>
              <w:shd w:val="clear" w:color="auto" w:fill="FFFFFF"/>
              <w:ind w:left="34" w:right="0" w:firstLine="0"/>
              <w:jc w:val="both"/>
              <w:rPr>
                <w:rFonts w:ascii="Times New Roman" w:hAnsi="Times New Roman" w:cs="Times New Roman"/>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сведения </w:t>
            </w:r>
            <w:r w:rsidR="006062A3" w:rsidRPr="004F423A">
              <w:rPr>
                <w:rFonts w:ascii="Times New Roman" w:hAnsi="Times New Roman" w:cs="Times New Roman"/>
                <w:sz w:val="24"/>
                <w:szCs w:val="24"/>
              </w:rPr>
              <w:t>о поставляемом товаре</w:t>
            </w:r>
            <w:r w:rsidR="00926AB8" w:rsidRPr="00776AC6">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по форме Приложение № </w:t>
            </w:r>
            <w:r w:rsidR="00E43637" w:rsidRPr="004F423A">
              <w:rPr>
                <w:rFonts w:ascii="Times New Roman" w:hAnsi="Times New Roman" w:cs="Times New Roman"/>
                <w:sz w:val="24"/>
                <w:szCs w:val="24"/>
              </w:rPr>
              <w:t>2</w:t>
            </w:r>
            <w:r w:rsidR="00226F2E">
              <w:rPr>
                <w:rFonts w:ascii="Times New Roman" w:hAnsi="Times New Roman" w:cs="Times New Roman"/>
                <w:sz w:val="24"/>
                <w:szCs w:val="24"/>
              </w:rPr>
              <w:t xml:space="preserve"> </w:t>
            </w:r>
            <w:r w:rsidR="008374F4" w:rsidRPr="004F423A">
              <w:rPr>
                <w:rFonts w:ascii="Times New Roman" w:hAnsi="Times New Roman" w:cs="Times New Roman"/>
                <w:sz w:val="24"/>
                <w:szCs w:val="24"/>
              </w:rPr>
              <w:t>«</w:t>
            </w:r>
            <w:r w:rsidR="003D5042" w:rsidRPr="004F423A">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11D48" w:rsidRPr="004F423A">
              <w:rPr>
                <w:rFonts w:ascii="Times New Roman" w:hAnsi="Times New Roman" w:cs="Times New Roman"/>
                <w:sz w:val="24"/>
                <w:szCs w:val="24"/>
              </w:rPr>
              <w:t xml:space="preserve"> товара</w:t>
            </w:r>
            <w:r w:rsidR="003D5042" w:rsidRPr="004F423A">
              <w:rPr>
                <w:rFonts w:ascii="Times New Roman" w:hAnsi="Times New Roman" w:cs="Times New Roman"/>
                <w:sz w:val="24"/>
                <w:szCs w:val="24"/>
              </w:rPr>
              <w:t>»</w:t>
            </w:r>
            <w:r w:rsidR="00926AB8" w:rsidRPr="004F423A">
              <w:rPr>
                <w:rFonts w:ascii="Times New Roman" w:hAnsi="Times New Roman" w:cs="Times New Roman"/>
                <w:sz w:val="24"/>
                <w:szCs w:val="24"/>
              </w:rPr>
              <w:t xml:space="preserve"> </w:t>
            </w:r>
            <w:bookmarkStart w:id="28" w:name="_Hlk113021576"/>
            <w:r w:rsidR="00131414">
              <w:rPr>
                <w:rFonts w:ascii="Times New Roman" w:hAnsi="Times New Roman" w:cs="Times New Roman"/>
                <w:sz w:val="24"/>
                <w:szCs w:val="24"/>
              </w:rPr>
              <w:t>к</w:t>
            </w:r>
            <w:r w:rsidR="00926AB8" w:rsidRPr="004F423A">
              <w:rPr>
                <w:rFonts w:ascii="Times New Roman" w:hAnsi="Times New Roman" w:cs="Times New Roman"/>
                <w:sz w:val="24"/>
                <w:szCs w:val="24"/>
              </w:rPr>
              <w:t xml:space="preserve"> </w:t>
            </w:r>
            <w:r w:rsidR="002240DA" w:rsidRPr="004F423A">
              <w:rPr>
                <w:rFonts w:ascii="Times New Roman" w:hAnsi="Times New Roman" w:cs="Times New Roman"/>
                <w:sz w:val="24"/>
                <w:szCs w:val="24"/>
              </w:rPr>
              <w:t>документации</w:t>
            </w:r>
            <w:r w:rsidR="00926AB8" w:rsidRPr="004F423A">
              <w:rPr>
                <w:rFonts w:ascii="Times New Roman" w:hAnsi="Times New Roman" w:cs="Times New Roman"/>
                <w:sz w:val="24"/>
                <w:szCs w:val="24"/>
              </w:rPr>
              <w:t xml:space="preserve"> </w:t>
            </w:r>
            <w:r w:rsidR="00B2515A" w:rsidRPr="004F423A">
              <w:rPr>
                <w:rFonts w:ascii="Times New Roman" w:hAnsi="Times New Roman" w:cs="Times New Roman"/>
                <w:sz w:val="24"/>
                <w:szCs w:val="24"/>
              </w:rPr>
              <w:t>конкурс</w:t>
            </w:r>
            <w:r w:rsidR="003D5042" w:rsidRPr="004F423A">
              <w:rPr>
                <w:rFonts w:ascii="Times New Roman" w:hAnsi="Times New Roman" w:cs="Times New Roman"/>
                <w:sz w:val="24"/>
                <w:szCs w:val="24"/>
              </w:rPr>
              <w:t>а</w:t>
            </w:r>
            <w:r w:rsidR="00926AB8" w:rsidRPr="004F423A">
              <w:rPr>
                <w:rFonts w:ascii="Times New Roman" w:hAnsi="Times New Roman" w:cs="Times New Roman"/>
                <w:sz w:val="24"/>
                <w:szCs w:val="24"/>
              </w:rPr>
              <w:t xml:space="preserve"> в электронной форме</w:t>
            </w:r>
            <w:bookmarkEnd w:id="28"/>
            <w:r w:rsidR="00926AB8" w:rsidRPr="004F423A">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23A5B874" w:rsidR="00723A31" w:rsidRPr="004F423A" w:rsidRDefault="008C3484" w:rsidP="008C3484">
            <w:pPr>
              <w:pStyle w:val="afffff"/>
              <w:tabs>
                <w:tab w:val="clear" w:pos="1134"/>
                <w:tab w:val="clear" w:pos="1418"/>
                <w:tab w:val="clear" w:pos="2127"/>
                <w:tab w:val="left" w:pos="0"/>
              </w:tabs>
              <w:spacing w:line="240" w:lineRule="auto"/>
              <w:ind w:left="0" w:firstLine="0"/>
              <w:rPr>
                <w:sz w:val="24"/>
                <w:szCs w:val="24"/>
              </w:rPr>
            </w:pPr>
            <w:r w:rsidRPr="004F423A">
              <w:rPr>
                <w:sz w:val="24"/>
                <w:szCs w:val="24"/>
              </w:rPr>
              <w:lastRenderedPageBreak/>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документации</w:t>
            </w:r>
            <w:r w:rsidR="00672E9F">
              <w:rPr>
                <w:sz w:val="24"/>
                <w:szCs w:val="24"/>
              </w:rPr>
              <w:t xml:space="preserve"> конкурса</w:t>
            </w:r>
            <w:r w:rsidR="00432EC6">
              <w:rPr>
                <w:sz w:val="24"/>
                <w:szCs w:val="24"/>
              </w:rPr>
              <w:t xml:space="preserve"> в электронной форме</w:t>
            </w:r>
            <w:r w:rsidR="005975F2" w:rsidRPr="004F423A">
              <w:rPr>
                <w:sz w:val="24"/>
                <w:szCs w:val="24"/>
              </w:rPr>
              <w:t>:</w:t>
            </w:r>
            <w:r w:rsidR="00D412C0" w:rsidRPr="004F423A">
              <w:rPr>
                <w:sz w:val="24"/>
                <w:szCs w:val="24"/>
              </w:rPr>
              <w:t xml:space="preserve"> </w:t>
            </w:r>
          </w:p>
          <w:p w14:paraId="5CB627FF" w14:textId="7AC9E6BB" w:rsidR="00B93C3B" w:rsidRPr="004F423A" w:rsidRDefault="00723A31"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документации</w:t>
            </w:r>
            <w:r w:rsidR="00672E9F">
              <w:rPr>
                <w:sz w:val="24"/>
                <w:szCs w:val="24"/>
              </w:rPr>
              <w:t xml:space="preserve"> конкурса</w:t>
            </w:r>
            <w:r w:rsidR="00432EC6">
              <w:rPr>
                <w:sz w:val="24"/>
                <w:szCs w:val="24"/>
              </w:rPr>
              <w:t xml:space="preserve"> в электронной форме</w:t>
            </w:r>
            <w:r w:rsidR="00D412C0" w:rsidRPr="004F423A">
              <w:rPr>
                <w:sz w:val="24"/>
                <w:szCs w:val="24"/>
              </w:rPr>
              <w:t>)</w:t>
            </w:r>
            <w:r w:rsidRPr="004F423A">
              <w:rPr>
                <w:sz w:val="24"/>
                <w:szCs w:val="24"/>
              </w:rPr>
              <w:t>;</w:t>
            </w:r>
          </w:p>
          <w:p w14:paraId="3CF94ABA" w14:textId="2B1F1AAF" w:rsidR="00723A31" w:rsidRPr="004F423A" w:rsidRDefault="00B93C3B"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4AAA510C" w:rsidR="007210A9" w:rsidRPr="00441577" w:rsidRDefault="00834576" w:rsidP="007210A9">
            <w:pPr>
              <w:pStyle w:val="afffff"/>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D636E8">
              <w:rPr>
                <w:sz w:val="24"/>
                <w:szCs w:val="24"/>
              </w:rPr>
              <w:t>в подтверждени</w:t>
            </w:r>
            <w:r w:rsidR="00F93738" w:rsidRPr="00D636E8">
              <w:rPr>
                <w:sz w:val="24"/>
                <w:szCs w:val="24"/>
              </w:rPr>
              <w:t>е</w:t>
            </w:r>
            <w:r w:rsidR="007210A9" w:rsidRPr="00D636E8">
              <w:rPr>
                <w:sz w:val="24"/>
                <w:szCs w:val="24"/>
              </w:rPr>
              <w:t xml:space="preserve"> опыта </w:t>
            </w:r>
            <w:r w:rsidR="008F1D71" w:rsidRPr="00D636E8">
              <w:rPr>
                <w:sz w:val="24"/>
                <w:szCs w:val="24"/>
              </w:rPr>
              <w:t xml:space="preserve">поставки </w:t>
            </w:r>
            <w:r w:rsidR="004E4BBD">
              <w:rPr>
                <w:sz w:val="24"/>
                <w:szCs w:val="24"/>
              </w:rPr>
              <w:t xml:space="preserve">товара, связанного с предметом закупки </w:t>
            </w:r>
            <w:r w:rsidR="007210A9" w:rsidRPr="00D636E8">
              <w:rPr>
                <w:sz w:val="24"/>
                <w:szCs w:val="24"/>
              </w:rPr>
              <w:t>(</w:t>
            </w:r>
            <w:r w:rsidR="007210A9" w:rsidRPr="00D636E8">
              <w:rPr>
                <w:i/>
                <w:iCs/>
                <w:sz w:val="24"/>
                <w:szCs w:val="24"/>
              </w:rPr>
              <w:t xml:space="preserve">за последние </w:t>
            </w:r>
            <w:r w:rsidR="008F1D71" w:rsidRPr="00D636E8">
              <w:rPr>
                <w:i/>
                <w:iCs/>
                <w:sz w:val="24"/>
                <w:szCs w:val="24"/>
              </w:rPr>
              <w:t>3</w:t>
            </w:r>
            <w:r w:rsidR="007210A9" w:rsidRPr="00D636E8">
              <w:rPr>
                <w:i/>
                <w:iCs/>
                <w:sz w:val="24"/>
                <w:szCs w:val="24"/>
              </w:rPr>
              <w:t xml:space="preserve"> года предшествующих дате </w:t>
            </w:r>
            <w:r w:rsidR="00945A75" w:rsidRPr="00D636E8">
              <w:rPr>
                <w:i/>
                <w:iCs/>
                <w:sz w:val="24"/>
                <w:szCs w:val="24"/>
              </w:rPr>
              <w:t>размещения извещения о конкурентной закупке</w:t>
            </w:r>
            <w:r w:rsidR="007210A9" w:rsidRPr="00D636E8">
              <w:rPr>
                <w:sz w:val="24"/>
                <w:szCs w:val="24"/>
              </w:rPr>
              <w:t>)</w:t>
            </w:r>
            <w:r w:rsidR="003C1C71">
              <w:rPr>
                <w:sz w:val="24"/>
                <w:szCs w:val="24"/>
              </w:rPr>
              <w:t xml:space="preserve"> у</w:t>
            </w:r>
            <w:r w:rsidR="004E4BBD">
              <w:rPr>
                <w:sz w:val="24"/>
                <w:szCs w:val="24"/>
              </w:rPr>
              <w:t>частником</w:t>
            </w:r>
            <w:r w:rsidR="007210A9" w:rsidRPr="004F423A">
              <w:rPr>
                <w:sz w:val="24"/>
                <w:szCs w:val="24"/>
              </w:rPr>
              <w:t xml:space="preserve"> закупки предоставляются документы, подтверждающие опыт исполнения договора(</w:t>
            </w:r>
            <w:proofErr w:type="spellStart"/>
            <w:r w:rsidR="007210A9" w:rsidRPr="004F423A">
              <w:rPr>
                <w:sz w:val="24"/>
                <w:szCs w:val="24"/>
              </w:rPr>
              <w:t>ов</w:t>
            </w:r>
            <w:proofErr w:type="spellEnd"/>
            <w:r w:rsidR="007210A9" w:rsidRPr="004F423A">
              <w:rPr>
                <w:sz w:val="24"/>
                <w:szCs w:val="24"/>
              </w:rPr>
              <w:t>) и/или контракта(</w:t>
            </w:r>
            <w:proofErr w:type="spellStart"/>
            <w:r w:rsidR="007210A9" w:rsidRPr="004F423A">
              <w:rPr>
                <w:sz w:val="24"/>
                <w:szCs w:val="24"/>
              </w:rPr>
              <w:t>ов</w:t>
            </w:r>
            <w:proofErr w:type="spellEnd"/>
            <w:r w:rsidR="007210A9" w:rsidRPr="004F423A">
              <w:rPr>
                <w:sz w:val="24"/>
                <w:szCs w:val="24"/>
              </w:rPr>
              <w:t xml:space="preserve">) на </w:t>
            </w:r>
            <w:r w:rsidR="008F1D71">
              <w:rPr>
                <w:sz w:val="24"/>
                <w:szCs w:val="24"/>
              </w:rPr>
              <w:t>поставку</w:t>
            </w:r>
            <w:r w:rsidR="007210A9" w:rsidRPr="004F423A">
              <w:rPr>
                <w:sz w:val="24"/>
                <w:szCs w:val="24"/>
              </w:rPr>
              <w:t xml:space="preserve"> </w:t>
            </w:r>
            <w:r w:rsidR="000E7729">
              <w:rPr>
                <w:sz w:val="24"/>
                <w:szCs w:val="24"/>
              </w:rPr>
              <w:t>средств</w:t>
            </w:r>
            <w:r w:rsidR="003C1C71">
              <w:rPr>
                <w:sz w:val="24"/>
                <w:szCs w:val="24"/>
              </w:rPr>
              <w:t xml:space="preserve"> </w:t>
            </w:r>
            <w:r w:rsidR="007210A9" w:rsidRPr="004F423A">
              <w:rPr>
                <w:sz w:val="24"/>
                <w:szCs w:val="24"/>
              </w:rPr>
              <w:t>аналогичн</w:t>
            </w:r>
            <w:r w:rsidR="000E7729">
              <w:rPr>
                <w:sz w:val="24"/>
                <w:szCs w:val="24"/>
              </w:rPr>
              <w:t>ых</w:t>
            </w:r>
            <w:r w:rsidR="0076774C">
              <w:rPr>
                <w:sz w:val="24"/>
                <w:szCs w:val="24"/>
              </w:rPr>
              <w:t>*</w:t>
            </w:r>
            <w:r w:rsidR="007210A9" w:rsidRPr="004F423A">
              <w:rPr>
                <w:sz w:val="24"/>
                <w:szCs w:val="24"/>
              </w:rPr>
              <w:t xml:space="preserve"> предмету закупки (</w:t>
            </w:r>
            <w:r w:rsidR="00EB4B25">
              <w:rPr>
                <w:sz w:val="24"/>
                <w:szCs w:val="24"/>
              </w:rPr>
              <w:t xml:space="preserve">транспортных </w:t>
            </w:r>
            <w:r w:rsidR="007210A9" w:rsidRPr="004F423A">
              <w:rPr>
                <w:sz w:val="24"/>
                <w:szCs w:val="24"/>
              </w:rPr>
              <w:t>копии исполненных договора(</w:t>
            </w:r>
            <w:proofErr w:type="spellStart"/>
            <w:r w:rsidR="007210A9" w:rsidRPr="004F423A">
              <w:rPr>
                <w:sz w:val="24"/>
                <w:szCs w:val="24"/>
              </w:rPr>
              <w:t>ов</w:t>
            </w:r>
            <w:proofErr w:type="spellEnd"/>
            <w:r w:rsidR="007210A9" w:rsidRPr="004F423A">
              <w:rPr>
                <w:sz w:val="24"/>
                <w:szCs w:val="24"/>
              </w:rPr>
              <w:t>) и/или контракта(</w:t>
            </w:r>
            <w:proofErr w:type="spellStart"/>
            <w:r w:rsidR="007210A9" w:rsidRPr="004F423A">
              <w:rPr>
                <w:sz w:val="24"/>
                <w:szCs w:val="24"/>
              </w:rPr>
              <w:t>ов</w:t>
            </w:r>
            <w:proofErr w:type="spellEnd"/>
            <w:r w:rsidR="007210A9" w:rsidRPr="004F423A">
              <w:rPr>
                <w:sz w:val="24"/>
                <w:szCs w:val="24"/>
              </w:rPr>
              <w:t xml:space="preserve">), и копии документов, подтверждающих их исполнение (копии актов приема-передачи и /или </w:t>
            </w:r>
            <w:r w:rsidR="007210A9" w:rsidRPr="00441577">
              <w:rPr>
                <w:sz w:val="24"/>
                <w:szCs w:val="24"/>
              </w:rPr>
              <w:t>товарных накладных).</w:t>
            </w:r>
          </w:p>
          <w:p w14:paraId="5B0C5602" w14:textId="4B77DE12" w:rsidR="0076774C" w:rsidRPr="00441577" w:rsidRDefault="007210A9" w:rsidP="0076774C">
            <w:pPr>
              <w:pStyle w:val="afffff"/>
              <w:tabs>
                <w:tab w:val="clear" w:pos="2127"/>
                <w:tab w:val="left" w:pos="0"/>
              </w:tabs>
              <w:spacing w:line="240" w:lineRule="auto"/>
              <w:ind w:left="0" w:firstLine="0"/>
              <w:rPr>
                <w:sz w:val="24"/>
                <w:szCs w:val="24"/>
              </w:rPr>
            </w:pPr>
            <w:r w:rsidRPr="00441577">
              <w:rPr>
                <w:sz w:val="24"/>
                <w:szCs w:val="24"/>
              </w:rPr>
              <w:t xml:space="preserve">      * </w:t>
            </w:r>
            <w:bookmarkStart w:id="29" w:name="_Hlk150939597"/>
            <w:r w:rsidR="005E6EE2" w:rsidRPr="00441577">
              <w:rPr>
                <w:sz w:val="24"/>
                <w:szCs w:val="24"/>
              </w:rPr>
              <w:t>аналогичным</w:t>
            </w:r>
            <w:r w:rsidR="000E7729" w:rsidRPr="00441577">
              <w:rPr>
                <w:sz w:val="24"/>
                <w:szCs w:val="24"/>
              </w:rPr>
              <w:t>и</w:t>
            </w:r>
            <w:r w:rsidR="003C1C71" w:rsidRPr="00441577">
              <w:rPr>
                <w:sz w:val="24"/>
                <w:szCs w:val="24"/>
              </w:rPr>
              <w:t xml:space="preserve"> </w:t>
            </w:r>
            <w:r w:rsidR="000E7729" w:rsidRPr="00441577">
              <w:rPr>
                <w:sz w:val="24"/>
                <w:szCs w:val="24"/>
              </w:rPr>
              <w:t xml:space="preserve">транспортными средствами </w:t>
            </w:r>
            <w:r w:rsidR="005E6EE2" w:rsidRPr="00441577">
              <w:rPr>
                <w:sz w:val="24"/>
                <w:szCs w:val="24"/>
              </w:rPr>
              <w:t>будут считаться</w:t>
            </w:r>
            <w:r w:rsidR="0076774C" w:rsidRPr="00441577">
              <w:rPr>
                <w:sz w:val="24"/>
                <w:szCs w:val="24"/>
              </w:rPr>
              <w:t xml:space="preserve"> </w:t>
            </w:r>
            <w:r w:rsidR="00392817">
              <w:rPr>
                <w:sz w:val="24"/>
                <w:szCs w:val="24"/>
              </w:rPr>
              <w:t xml:space="preserve">коммунальные машины на базе трактора, используемые для коммунального хозяйства и содержания </w:t>
            </w:r>
            <w:r w:rsidR="00392817" w:rsidRPr="00392817">
              <w:rPr>
                <w:sz w:val="24"/>
                <w:szCs w:val="24"/>
              </w:rPr>
              <w:t>дорог</w:t>
            </w:r>
            <w:r w:rsidR="002D31B8" w:rsidRPr="00392817">
              <w:rPr>
                <w:sz w:val="24"/>
                <w:szCs w:val="24"/>
              </w:rPr>
              <w:t>.</w:t>
            </w:r>
          </w:p>
          <w:p w14:paraId="7F3EAEC6" w14:textId="721A0A59" w:rsidR="00115574" w:rsidRPr="0076774C" w:rsidRDefault="0076774C" w:rsidP="0076774C">
            <w:pPr>
              <w:pStyle w:val="afffff"/>
              <w:tabs>
                <w:tab w:val="clear" w:pos="2127"/>
                <w:tab w:val="left" w:pos="0"/>
              </w:tabs>
              <w:spacing w:line="240" w:lineRule="auto"/>
              <w:ind w:left="0" w:firstLine="0"/>
              <w:rPr>
                <w:sz w:val="24"/>
                <w:szCs w:val="24"/>
              </w:rPr>
            </w:pPr>
            <w:r w:rsidRPr="000E7729">
              <w:rPr>
                <w:sz w:val="24"/>
                <w:szCs w:val="24"/>
              </w:rPr>
              <w:t xml:space="preserve">         </w:t>
            </w:r>
            <w:r w:rsidR="008C3484" w:rsidRPr="000E7729">
              <w:rPr>
                <w:sz w:val="24"/>
                <w:szCs w:val="24"/>
              </w:rPr>
              <w:t>5</w:t>
            </w:r>
            <w:r w:rsidR="00A12FA5" w:rsidRPr="000E7729">
              <w:rPr>
                <w:sz w:val="24"/>
                <w:szCs w:val="24"/>
              </w:rPr>
              <w:t>.</w:t>
            </w:r>
            <w:r w:rsidR="008C3484" w:rsidRPr="000E7729">
              <w:rPr>
                <w:sz w:val="24"/>
                <w:szCs w:val="24"/>
              </w:rPr>
              <w:t xml:space="preserve">Наименование страны происхождения </w:t>
            </w:r>
            <w:r w:rsidR="008C3484" w:rsidRPr="0076774C">
              <w:rPr>
                <w:sz w:val="24"/>
                <w:szCs w:val="24"/>
              </w:rPr>
              <w:t xml:space="preserve">поставляемого товара </w:t>
            </w:r>
            <w:r w:rsidR="00D70B0A">
              <w:rPr>
                <w:sz w:val="24"/>
                <w:szCs w:val="24"/>
              </w:rPr>
              <w:t>(</w:t>
            </w:r>
            <w:r w:rsidR="008C3484" w:rsidRPr="0076774C">
              <w:rPr>
                <w:sz w:val="24"/>
                <w:szCs w:val="24"/>
              </w:rPr>
              <w:t xml:space="preserve">Приложение № 2.2. к </w:t>
            </w:r>
            <w:r w:rsidR="00ED7B18">
              <w:rPr>
                <w:sz w:val="24"/>
                <w:szCs w:val="24"/>
              </w:rPr>
              <w:t>ф</w:t>
            </w:r>
            <w:r w:rsidR="008C3484" w:rsidRPr="0076774C">
              <w:rPr>
                <w:sz w:val="24"/>
                <w:szCs w:val="24"/>
              </w:rPr>
              <w:t xml:space="preserve">орме №1 Заявки на участие </w:t>
            </w:r>
            <w:r w:rsidR="00997883">
              <w:rPr>
                <w:sz w:val="24"/>
                <w:szCs w:val="24"/>
              </w:rPr>
              <w:t xml:space="preserve">в </w:t>
            </w:r>
            <w:r w:rsidR="008C3484" w:rsidRPr="0076774C">
              <w:rPr>
                <w:sz w:val="24"/>
                <w:szCs w:val="24"/>
              </w:rPr>
              <w:t>конкурсе в электронной форме</w:t>
            </w:r>
            <w:r w:rsidR="00D70B0A">
              <w:rPr>
                <w:sz w:val="24"/>
                <w:szCs w:val="24"/>
              </w:rPr>
              <w:t>)</w:t>
            </w:r>
            <w:r w:rsidR="008C3484" w:rsidRPr="0076774C">
              <w:rPr>
                <w:sz w:val="24"/>
                <w:szCs w:val="24"/>
              </w:rPr>
              <w:t>;</w:t>
            </w:r>
            <w:r w:rsidR="00115574" w:rsidRPr="0076774C">
              <w:rPr>
                <w:sz w:val="24"/>
                <w:szCs w:val="24"/>
              </w:rPr>
              <w:t xml:space="preserve"> </w:t>
            </w:r>
          </w:p>
          <w:bookmarkEnd w:id="29"/>
          <w:p w14:paraId="5710C7F1" w14:textId="72BE1F8C"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 xml:space="preserve">Ценовое предложение (Приложение №1 к </w:t>
            </w:r>
            <w:r w:rsidR="00ED7B18">
              <w:rPr>
                <w:rFonts w:eastAsia="Calibri"/>
                <w:iCs/>
              </w:rPr>
              <w:t>ф</w:t>
            </w:r>
            <w:r w:rsidRPr="004F423A">
              <w:rPr>
                <w:rFonts w:eastAsia="Calibri"/>
                <w:iCs/>
              </w:rPr>
              <w:t>орме №1 Заявки на участие в конкурсе в электронной форме</w:t>
            </w:r>
            <w:r w:rsidR="00D70B0A">
              <w:rPr>
                <w:rFonts w:eastAsia="Calibri"/>
                <w:iCs/>
              </w:rPr>
              <w:t>)</w:t>
            </w:r>
            <w:r w:rsidRPr="004F423A">
              <w:rPr>
                <w:rFonts w:eastAsia="Calibri"/>
                <w:iCs/>
              </w:rPr>
              <w:t>.</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62FC96E0" w:rsidR="004965B5" w:rsidRPr="004F423A" w:rsidRDefault="004965B5" w:rsidP="004965B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Pr>
                <w:sz w:val="24"/>
                <w:szCs w:val="24"/>
              </w:rPr>
              <w:t>й</w:t>
            </w:r>
            <w:r w:rsidRPr="004F423A">
              <w:rPr>
                <w:sz w:val="24"/>
                <w:szCs w:val="24"/>
              </w:rPr>
              <w:t xml:space="preserve"> документ, если участником конкурентной закупки является юридическое лицо;</w:t>
            </w:r>
          </w:p>
          <w:p w14:paraId="2C541CF4" w14:textId="77777777" w:rsidR="004965B5" w:rsidRPr="004F423A"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 xml:space="preserve">идентификационный номер налогоплательщика участника закупки или в соответствии с законодательством соответствующего иностранного </w:t>
            </w:r>
            <w:r w:rsidRPr="004F423A">
              <w:lastRenderedPageBreak/>
              <w:t>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392817" w:rsidRDefault="008F568E" w:rsidP="00C24D84">
            <w:pPr>
              <w:rPr>
                <w:rFonts w:eastAsia="Calibri"/>
                <w:b/>
                <w:bCs/>
                <w:i/>
                <w:sz w:val="19"/>
                <w:szCs w:val="19"/>
              </w:rPr>
            </w:pPr>
            <w:r w:rsidRPr="004F423A">
              <w:rPr>
                <w:rFonts w:eastAsia="Calibri"/>
                <w:i/>
                <w:sz w:val="19"/>
                <w:szCs w:val="19"/>
              </w:rPr>
              <w:t xml:space="preserve">    </w:t>
            </w:r>
            <w:bookmarkStart w:id="30" w:name="_Hlk137645014"/>
            <w:r w:rsidR="00C24D84" w:rsidRPr="00392817">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392817">
              <w:rPr>
                <w:rFonts w:eastAsia="Calibri"/>
                <w:b/>
                <w:bCs/>
                <w:i/>
                <w:sz w:val="19"/>
                <w:szCs w:val="19"/>
              </w:rPr>
              <w:lastRenderedPageBreak/>
              <w:t>соответствующее письмо,</w:t>
            </w:r>
            <w:r w:rsidR="00C24D84" w:rsidRPr="00392817">
              <w:rPr>
                <w:rFonts w:eastAsia="Calibri"/>
                <w:b/>
                <w:bCs/>
                <w:i/>
                <w:sz w:val="19"/>
                <w:szCs w:val="19"/>
              </w:rPr>
              <w:t xml:space="preserve"> подписанное лицом имеющим право действовать от имени участника закупки.</w:t>
            </w:r>
          </w:p>
          <w:bookmarkEnd w:id="30"/>
          <w:p w14:paraId="38F8BE48" w14:textId="320AB8D1" w:rsidR="004965B5" w:rsidRPr="00131414"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E72167">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7"/>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5FB07BF6" w:rsidR="009361A2" w:rsidRPr="00E62A3C" w:rsidRDefault="00B1714C" w:rsidP="00392817">
            <w:pPr>
              <w:spacing w:after="0"/>
            </w:pPr>
            <w:r>
              <w:t xml:space="preserve">1. </w:t>
            </w:r>
            <w:r w:rsidR="009361A2" w:rsidRPr="00392817">
              <w:t>Участник закупки при заполнении форм документов, включаемых в Заявку</w:t>
            </w:r>
            <w:r w:rsidR="009A191B" w:rsidRPr="00392817">
              <w:t>,</w:t>
            </w:r>
            <w:r w:rsidR="009361A2" w:rsidRPr="00392817">
              <w:t xml:space="preserve"> (</w:t>
            </w:r>
            <w:r w:rsidR="009361A2" w:rsidRPr="00392817">
              <w:rPr>
                <w:i/>
                <w:iCs/>
              </w:rPr>
              <w:t>Приложения № 2</w:t>
            </w:r>
            <w:r w:rsidR="00392817" w:rsidRPr="00392817">
              <w:rPr>
                <w:i/>
                <w:iCs/>
              </w:rPr>
              <w:t xml:space="preserve"> </w:t>
            </w:r>
            <w:r w:rsidR="00392817" w:rsidRPr="00392817">
              <w:rPr>
                <w:i/>
                <w:iCs/>
                <w:sz w:val="22"/>
                <w:szCs w:val="22"/>
              </w:rPr>
              <w:t>«Пояснительная записка о функциональных, качественных и количественных характеристиках товара»</w:t>
            </w:r>
            <w:r w:rsidR="009361A2" w:rsidRPr="00392817">
              <w:rPr>
                <w:i/>
                <w:iCs/>
                <w:sz w:val="22"/>
                <w:szCs w:val="22"/>
              </w:rPr>
              <w:t>)</w:t>
            </w:r>
            <w:r w:rsidR="009361A2" w:rsidRPr="00392817">
              <w:t xml:space="preserve"> документации конкурса в электронной форме, должен </w:t>
            </w:r>
            <w:r w:rsidR="009361A2" w:rsidRPr="00E62A3C">
              <w:t>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3CB4573A" w:rsidR="009361A2" w:rsidRPr="00E62A3C" w:rsidRDefault="00B1714C" w:rsidP="009361A2">
            <w:pPr>
              <w:spacing w:after="0"/>
            </w:pPr>
            <w:r>
              <w:t>2</w:t>
            </w:r>
            <w:r w:rsidR="009361A2" w:rsidRPr="00E62A3C">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AEEA554" w14:textId="5CEA5AF3" w:rsidR="009361A2" w:rsidRPr="00E62A3C" w:rsidRDefault="00B1714C" w:rsidP="009361A2">
            <w:pPr>
              <w:spacing w:after="0"/>
            </w:pPr>
            <w:r>
              <w:t>3</w:t>
            </w:r>
            <w:r w:rsidR="009361A2" w:rsidRPr="00E62A3C">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3FE72F0A" w14:textId="6EBA7DF1" w:rsidR="00B1714C" w:rsidRDefault="00B1714C" w:rsidP="009361A2">
            <w:pPr>
              <w:spacing w:after="0"/>
            </w:pPr>
            <w:r>
              <w:t>4</w:t>
            </w:r>
            <w:r w:rsidR="009361A2" w:rsidRPr="00E62A3C">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6A0996EE" w14:textId="0F9B993F" w:rsidR="009A191B" w:rsidRPr="00282C60" w:rsidRDefault="00B1714C" w:rsidP="009A191B">
            <w:pPr>
              <w:rPr>
                <w:i/>
                <w:iCs/>
              </w:rPr>
            </w:pPr>
            <w:r>
              <w:t>5.</w:t>
            </w:r>
            <w:r w:rsidRPr="00B1714C">
              <w:t xml:space="preserve">Участник закупки при заполнении форм документов, включаемых </w:t>
            </w:r>
            <w:r w:rsidR="009A191B" w:rsidRPr="00B1714C">
              <w:t>в</w:t>
            </w:r>
            <w:r w:rsidR="009A191B">
              <w:t xml:space="preserve"> </w:t>
            </w:r>
            <w:r w:rsidR="009A191B" w:rsidRPr="00B1714C">
              <w:t>Заявку,</w:t>
            </w:r>
            <w:r w:rsidR="009A191B">
              <w:t xml:space="preserve"> </w:t>
            </w:r>
            <w:r w:rsidRPr="00B1714C">
              <w:t>должен продекларировать наименование страны происхождения товара</w:t>
            </w:r>
            <w:r w:rsidR="009A191B">
              <w:t xml:space="preserve">. </w:t>
            </w:r>
            <w:r w:rsidR="009A191B" w:rsidRPr="00282C60">
              <w:t>Информация предоставляется в форме пояснительной записки «Информация о стране происхождения товара»</w:t>
            </w:r>
          </w:p>
          <w:p w14:paraId="29FFE8D6" w14:textId="15EFA7B4" w:rsidR="00B1714C" w:rsidRPr="00B1714C" w:rsidRDefault="009A191B" w:rsidP="009A191B">
            <w:r w:rsidRPr="00282C60">
              <w:t xml:space="preserve">по форме </w:t>
            </w:r>
            <w:r w:rsidRPr="00ED7B18">
              <w:t>Приложения № 2.2</w:t>
            </w:r>
            <w:r w:rsidRPr="00282C60">
              <w:rPr>
                <w:i/>
                <w:iCs/>
              </w:rPr>
              <w:t xml:space="preserve"> </w:t>
            </w:r>
            <w:r w:rsidRPr="00282C60">
              <w:rPr>
                <w:bCs/>
              </w:rPr>
              <w:t xml:space="preserve">к </w:t>
            </w:r>
            <w:r w:rsidR="00ED7B18">
              <w:rPr>
                <w:bCs/>
              </w:rPr>
              <w:t>ф</w:t>
            </w:r>
            <w:r w:rsidRPr="00282C60">
              <w:rPr>
                <w:bCs/>
              </w:rPr>
              <w:t>орме №1 Заявки</w:t>
            </w:r>
            <w:r w:rsidRPr="00282C60">
              <w:t xml:space="preserve"> на участие в конкурсе в электронной форме.</w:t>
            </w:r>
          </w:p>
          <w:p w14:paraId="43ECD089" w14:textId="4071C880" w:rsidR="009361A2" w:rsidRPr="00E62A3C" w:rsidRDefault="00B1714C" w:rsidP="009361A2">
            <w:pPr>
              <w:spacing w:after="0"/>
            </w:pPr>
            <w:r>
              <w:t>6</w:t>
            </w:r>
            <w:r w:rsidR="009361A2" w:rsidRPr="00E62A3C">
              <w:t>.Организатор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22C900EF" w14:textId="666ACE64" w:rsidR="00B1714C" w:rsidRPr="00E62A3C" w:rsidRDefault="00B1714C" w:rsidP="00B1714C">
            <w:pPr>
              <w:spacing w:after="0"/>
            </w:pPr>
            <w:r>
              <w:t>5</w:t>
            </w:r>
            <w:r w:rsidRPr="00E62A3C">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7C02ACD2" w:rsidR="00B1714C" w:rsidRPr="001C58D1" w:rsidRDefault="00B1714C" w:rsidP="00B1714C">
            <w:pPr>
              <w:spacing w:after="0"/>
            </w:pPr>
            <w:r>
              <w:lastRenderedPageBreak/>
              <w:t>6</w:t>
            </w:r>
            <w:r w:rsidRPr="00E62A3C">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4B73AB">
            <w:pPr>
              <w:spacing w:after="0" w:line="280" w:lineRule="exact"/>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0E4061" w:rsidRDefault="00EB6BEC" w:rsidP="008F2A28">
            <w:pPr>
              <w:spacing w:after="0"/>
            </w:pPr>
            <w:r w:rsidRPr="000E4061">
              <w:t>Рассмотрение заявок участников закупки и подведение итогов закупки осуществляется по адресу Заказчика.</w:t>
            </w:r>
          </w:p>
          <w:p w14:paraId="02AB7F9D" w14:textId="71C086FF" w:rsidR="00EB6BEC" w:rsidRPr="000E4061" w:rsidRDefault="00EB6BEC" w:rsidP="008F2A28">
            <w:pPr>
              <w:pStyle w:val="affff7"/>
              <w:jc w:val="both"/>
              <w:rPr>
                <w:rFonts w:ascii="Times New Roman" w:eastAsia="Calibri" w:hAnsi="Times New Roman" w:cs="Times New Roman"/>
                <w:noProof/>
                <w:sz w:val="24"/>
                <w:szCs w:val="24"/>
              </w:rPr>
            </w:pPr>
            <w:r w:rsidRPr="000E4061">
              <w:rPr>
                <w:rFonts w:ascii="Times New Roman" w:eastAsia="Calibri" w:hAnsi="Times New Roman" w:cs="Times New Roman"/>
                <w:noProof/>
                <w:sz w:val="24"/>
                <w:szCs w:val="24"/>
              </w:rPr>
              <w:t>Дата рассмотрения первых частей заявок :</w:t>
            </w:r>
          </w:p>
          <w:p w14:paraId="4E93BFA3" w14:textId="0B017918" w:rsidR="006238A0" w:rsidRPr="0020671F" w:rsidRDefault="00EB6BEC" w:rsidP="008F2A28">
            <w:pPr>
              <w:pStyle w:val="affff7"/>
              <w:jc w:val="both"/>
              <w:rPr>
                <w:rFonts w:ascii="Times New Roman" w:eastAsia="Calibri" w:hAnsi="Times New Roman" w:cs="Times New Roman"/>
                <w:bCs/>
                <w:noProof/>
                <w:sz w:val="24"/>
                <w:szCs w:val="24"/>
              </w:rPr>
            </w:pPr>
            <w:r w:rsidRPr="0020671F">
              <w:rPr>
                <w:rFonts w:ascii="Times New Roman" w:eastAsia="Calibri" w:hAnsi="Times New Roman" w:cs="Times New Roman"/>
                <w:b/>
                <w:sz w:val="24"/>
                <w:szCs w:val="24"/>
              </w:rPr>
              <w:t>«</w:t>
            </w:r>
            <w:r w:rsidR="0020671F" w:rsidRPr="0020671F">
              <w:rPr>
                <w:rFonts w:ascii="Times New Roman" w:eastAsia="Calibri" w:hAnsi="Times New Roman" w:cs="Times New Roman"/>
                <w:b/>
                <w:sz w:val="24"/>
                <w:szCs w:val="24"/>
              </w:rPr>
              <w:t>23</w:t>
            </w:r>
            <w:r w:rsidRPr="0020671F">
              <w:rPr>
                <w:rFonts w:ascii="Times New Roman" w:eastAsia="Calibri" w:hAnsi="Times New Roman" w:cs="Times New Roman"/>
                <w:b/>
                <w:sz w:val="24"/>
                <w:szCs w:val="24"/>
              </w:rPr>
              <w:t>»</w:t>
            </w:r>
            <w:r w:rsidR="00BB1F71" w:rsidRPr="0020671F">
              <w:rPr>
                <w:rFonts w:ascii="Times New Roman" w:eastAsia="Calibri" w:hAnsi="Times New Roman" w:cs="Times New Roman"/>
                <w:b/>
                <w:sz w:val="24"/>
                <w:szCs w:val="24"/>
              </w:rPr>
              <w:t xml:space="preserve"> апреля</w:t>
            </w:r>
            <w:r w:rsidR="00B32BB7" w:rsidRPr="0020671F">
              <w:rPr>
                <w:rFonts w:ascii="Times New Roman" w:eastAsia="Calibri" w:hAnsi="Times New Roman" w:cs="Times New Roman"/>
                <w:b/>
                <w:sz w:val="24"/>
                <w:szCs w:val="24"/>
              </w:rPr>
              <w:t xml:space="preserve"> </w:t>
            </w:r>
            <w:r w:rsidRPr="0020671F">
              <w:rPr>
                <w:rFonts w:ascii="Times New Roman" w:eastAsia="Calibri" w:hAnsi="Times New Roman" w:cs="Times New Roman"/>
                <w:b/>
                <w:sz w:val="24"/>
                <w:szCs w:val="24"/>
              </w:rPr>
              <w:t>202</w:t>
            </w:r>
            <w:r w:rsidR="00364C8D" w:rsidRPr="0020671F">
              <w:rPr>
                <w:rFonts w:ascii="Times New Roman" w:eastAsia="Calibri" w:hAnsi="Times New Roman" w:cs="Times New Roman"/>
                <w:b/>
                <w:sz w:val="24"/>
                <w:szCs w:val="24"/>
              </w:rPr>
              <w:t>4</w:t>
            </w:r>
            <w:r w:rsidRPr="0020671F">
              <w:rPr>
                <w:rFonts w:ascii="Times New Roman" w:eastAsia="Calibri" w:hAnsi="Times New Roman" w:cs="Times New Roman"/>
                <w:b/>
                <w:bCs/>
                <w:noProof/>
                <w:sz w:val="24"/>
                <w:szCs w:val="24"/>
              </w:rPr>
              <w:t>г</w:t>
            </w:r>
            <w:r w:rsidR="00B378F9" w:rsidRPr="0020671F">
              <w:rPr>
                <w:rFonts w:ascii="Times New Roman" w:eastAsia="Calibri" w:hAnsi="Times New Roman" w:cs="Times New Roman"/>
                <w:b/>
                <w:bCs/>
                <w:noProof/>
                <w:sz w:val="24"/>
                <w:szCs w:val="24"/>
              </w:rPr>
              <w:t>.</w:t>
            </w:r>
            <w:r w:rsidRPr="0020671F">
              <w:rPr>
                <w:rFonts w:ascii="Times New Roman" w:hAnsi="Times New Roman" w:cs="Times New Roman"/>
                <w:b/>
                <w:noProof/>
                <w:sz w:val="24"/>
                <w:szCs w:val="24"/>
              </w:rPr>
              <w:t xml:space="preserve"> </w:t>
            </w:r>
            <w:r w:rsidRPr="0020671F">
              <w:rPr>
                <w:rFonts w:ascii="Times New Roman" w:hAnsi="Times New Roman" w:cs="Times New Roman"/>
                <w:bCs/>
                <w:noProof/>
                <w:sz w:val="24"/>
                <w:szCs w:val="24"/>
              </w:rPr>
              <w:t xml:space="preserve">в </w:t>
            </w:r>
            <w:r w:rsidR="004465C0" w:rsidRPr="0020671F">
              <w:rPr>
                <w:rFonts w:ascii="Times New Roman" w:hAnsi="Times New Roman" w:cs="Times New Roman"/>
                <w:bCs/>
                <w:noProof/>
                <w:sz w:val="24"/>
                <w:szCs w:val="24"/>
              </w:rPr>
              <w:t>0</w:t>
            </w:r>
            <w:r w:rsidR="005E75DC" w:rsidRPr="0020671F">
              <w:rPr>
                <w:rFonts w:ascii="Times New Roman" w:hAnsi="Times New Roman" w:cs="Times New Roman"/>
                <w:bCs/>
                <w:noProof/>
                <w:sz w:val="24"/>
                <w:szCs w:val="24"/>
              </w:rPr>
              <w:t>9</w:t>
            </w:r>
            <w:r w:rsidRPr="0020671F">
              <w:rPr>
                <w:rFonts w:ascii="Times New Roman" w:hAnsi="Times New Roman" w:cs="Times New Roman"/>
                <w:bCs/>
                <w:noProof/>
                <w:sz w:val="24"/>
                <w:szCs w:val="24"/>
              </w:rPr>
              <w:t>-00 (время московское)</w:t>
            </w:r>
            <w:r w:rsidR="006238A0" w:rsidRPr="0020671F">
              <w:rPr>
                <w:rFonts w:ascii="Times New Roman" w:eastAsia="Calibri" w:hAnsi="Times New Roman" w:cs="Times New Roman"/>
                <w:bCs/>
                <w:noProof/>
                <w:sz w:val="24"/>
                <w:szCs w:val="24"/>
              </w:rPr>
              <w:t xml:space="preserve"> с использование</w:t>
            </w:r>
            <w:r w:rsidR="00CA53D2" w:rsidRPr="0020671F">
              <w:rPr>
                <w:rFonts w:ascii="Times New Roman" w:eastAsia="Calibri" w:hAnsi="Times New Roman" w:cs="Times New Roman"/>
                <w:bCs/>
                <w:noProof/>
                <w:sz w:val="24"/>
                <w:szCs w:val="24"/>
              </w:rPr>
              <w:t>м</w:t>
            </w:r>
            <w:r w:rsidR="006238A0" w:rsidRPr="0020671F">
              <w:rPr>
                <w:rFonts w:ascii="Times New Roman" w:eastAsia="Calibri" w:hAnsi="Times New Roman" w:cs="Times New Roman"/>
                <w:bCs/>
                <w:noProof/>
                <w:sz w:val="24"/>
                <w:szCs w:val="24"/>
              </w:rPr>
              <w:t xml:space="preserve"> средств </w:t>
            </w:r>
            <w:r w:rsidR="00BB65C2" w:rsidRPr="0020671F">
              <w:rPr>
                <w:rFonts w:ascii="Times New Roman" w:eastAsia="Calibri" w:hAnsi="Times New Roman" w:cs="Times New Roman"/>
                <w:bCs/>
                <w:noProof/>
                <w:sz w:val="24"/>
                <w:szCs w:val="24"/>
              </w:rPr>
              <w:t>ЭП</w:t>
            </w:r>
          </w:p>
          <w:p w14:paraId="50C1E012" w14:textId="64D8070F" w:rsidR="00EB6BEC" w:rsidRPr="0020671F" w:rsidRDefault="00EB6BEC" w:rsidP="008F2A28">
            <w:pPr>
              <w:pStyle w:val="affff7"/>
              <w:jc w:val="both"/>
              <w:rPr>
                <w:rFonts w:ascii="Times New Roman" w:eastAsia="Calibri" w:hAnsi="Times New Roman" w:cs="Times New Roman"/>
                <w:noProof/>
                <w:sz w:val="24"/>
                <w:szCs w:val="24"/>
              </w:rPr>
            </w:pPr>
            <w:r w:rsidRPr="0020671F">
              <w:rPr>
                <w:rFonts w:ascii="Times New Roman" w:eastAsia="Calibri" w:hAnsi="Times New Roman" w:cs="Times New Roman"/>
                <w:noProof/>
                <w:sz w:val="24"/>
                <w:szCs w:val="24"/>
              </w:rPr>
              <w:t>Дата рассмотрения вторых частей заявок :</w:t>
            </w:r>
          </w:p>
          <w:p w14:paraId="47A62711" w14:textId="1321FE59" w:rsidR="006238A0" w:rsidRPr="0020671F" w:rsidRDefault="00EB6BEC" w:rsidP="008F2A28">
            <w:pPr>
              <w:pStyle w:val="affff7"/>
              <w:jc w:val="both"/>
              <w:rPr>
                <w:rFonts w:ascii="Times New Roman" w:eastAsia="Calibri" w:hAnsi="Times New Roman" w:cs="Times New Roman"/>
                <w:bCs/>
                <w:sz w:val="24"/>
                <w:szCs w:val="24"/>
              </w:rPr>
            </w:pPr>
            <w:r w:rsidRPr="0020671F">
              <w:rPr>
                <w:rFonts w:ascii="Times New Roman" w:eastAsia="Calibri" w:hAnsi="Times New Roman" w:cs="Times New Roman"/>
                <w:b/>
                <w:sz w:val="24"/>
                <w:szCs w:val="24"/>
              </w:rPr>
              <w:t>«</w:t>
            </w:r>
            <w:r w:rsidR="0020671F" w:rsidRPr="0020671F">
              <w:rPr>
                <w:rFonts w:ascii="Times New Roman" w:eastAsia="Calibri" w:hAnsi="Times New Roman" w:cs="Times New Roman"/>
                <w:b/>
                <w:sz w:val="24"/>
                <w:szCs w:val="24"/>
              </w:rPr>
              <w:t>24</w:t>
            </w:r>
            <w:r w:rsidR="00BB1F71" w:rsidRPr="0020671F">
              <w:rPr>
                <w:rFonts w:ascii="Times New Roman" w:eastAsia="Calibri" w:hAnsi="Times New Roman" w:cs="Times New Roman"/>
                <w:b/>
                <w:sz w:val="24"/>
                <w:szCs w:val="24"/>
              </w:rPr>
              <w:t>»</w:t>
            </w:r>
            <w:r w:rsidRPr="0020671F">
              <w:rPr>
                <w:rFonts w:ascii="Times New Roman" w:eastAsia="Calibri" w:hAnsi="Times New Roman" w:cs="Times New Roman"/>
                <w:b/>
                <w:sz w:val="24"/>
                <w:szCs w:val="24"/>
              </w:rPr>
              <w:t xml:space="preserve"> </w:t>
            </w:r>
            <w:r w:rsidR="00D20D23" w:rsidRPr="0020671F">
              <w:rPr>
                <w:rFonts w:ascii="Times New Roman" w:eastAsia="Calibri" w:hAnsi="Times New Roman" w:cs="Times New Roman"/>
                <w:b/>
                <w:sz w:val="24"/>
                <w:szCs w:val="24"/>
              </w:rPr>
              <w:t>апреля</w:t>
            </w:r>
            <w:r w:rsidR="003B3FA9" w:rsidRPr="0020671F">
              <w:rPr>
                <w:rFonts w:ascii="Times New Roman" w:eastAsia="Calibri" w:hAnsi="Times New Roman" w:cs="Times New Roman"/>
                <w:b/>
                <w:sz w:val="24"/>
                <w:szCs w:val="24"/>
              </w:rPr>
              <w:t xml:space="preserve"> </w:t>
            </w:r>
            <w:r w:rsidRPr="0020671F">
              <w:rPr>
                <w:rFonts w:ascii="Times New Roman" w:eastAsia="Calibri" w:hAnsi="Times New Roman" w:cs="Times New Roman"/>
                <w:b/>
                <w:sz w:val="24"/>
                <w:szCs w:val="24"/>
              </w:rPr>
              <w:t>202</w:t>
            </w:r>
            <w:r w:rsidR="00364C8D" w:rsidRPr="0020671F">
              <w:rPr>
                <w:rFonts w:ascii="Times New Roman" w:eastAsia="Calibri" w:hAnsi="Times New Roman" w:cs="Times New Roman"/>
                <w:b/>
                <w:sz w:val="24"/>
                <w:szCs w:val="24"/>
              </w:rPr>
              <w:t>4</w:t>
            </w:r>
            <w:r w:rsidRPr="0020671F">
              <w:rPr>
                <w:rFonts w:ascii="Times New Roman" w:eastAsia="Calibri" w:hAnsi="Times New Roman" w:cs="Times New Roman"/>
                <w:b/>
                <w:bCs/>
                <w:noProof/>
                <w:sz w:val="24"/>
                <w:szCs w:val="24"/>
              </w:rPr>
              <w:t>г</w:t>
            </w:r>
            <w:r w:rsidR="00B378F9" w:rsidRPr="0020671F">
              <w:rPr>
                <w:rFonts w:ascii="Times New Roman" w:eastAsia="Calibri" w:hAnsi="Times New Roman" w:cs="Times New Roman"/>
                <w:b/>
                <w:bCs/>
                <w:noProof/>
                <w:sz w:val="24"/>
                <w:szCs w:val="24"/>
              </w:rPr>
              <w:t>.</w:t>
            </w:r>
            <w:r w:rsidRPr="0020671F">
              <w:rPr>
                <w:rFonts w:ascii="Times New Roman" w:hAnsi="Times New Roman" w:cs="Times New Roman"/>
                <w:b/>
                <w:noProof/>
                <w:sz w:val="24"/>
                <w:szCs w:val="24"/>
              </w:rPr>
              <w:t xml:space="preserve"> </w:t>
            </w:r>
            <w:r w:rsidRPr="0020671F">
              <w:rPr>
                <w:rFonts w:ascii="Times New Roman" w:hAnsi="Times New Roman" w:cs="Times New Roman"/>
                <w:bCs/>
                <w:noProof/>
                <w:sz w:val="24"/>
                <w:szCs w:val="24"/>
              </w:rPr>
              <w:t xml:space="preserve">в </w:t>
            </w:r>
            <w:r w:rsidR="004465C0" w:rsidRPr="0020671F">
              <w:rPr>
                <w:rFonts w:ascii="Times New Roman" w:hAnsi="Times New Roman" w:cs="Times New Roman"/>
                <w:bCs/>
                <w:noProof/>
                <w:sz w:val="24"/>
                <w:szCs w:val="24"/>
              </w:rPr>
              <w:t>0</w:t>
            </w:r>
            <w:r w:rsidR="005E75DC" w:rsidRPr="0020671F">
              <w:rPr>
                <w:rFonts w:ascii="Times New Roman" w:hAnsi="Times New Roman" w:cs="Times New Roman"/>
                <w:bCs/>
                <w:noProof/>
                <w:sz w:val="24"/>
                <w:szCs w:val="24"/>
              </w:rPr>
              <w:t>9</w:t>
            </w:r>
            <w:r w:rsidRPr="0020671F">
              <w:rPr>
                <w:rFonts w:ascii="Times New Roman" w:hAnsi="Times New Roman" w:cs="Times New Roman"/>
                <w:bCs/>
                <w:noProof/>
                <w:sz w:val="24"/>
                <w:szCs w:val="24"/>
              </w:rPr>
              <w:t>-00 (время московское)</w:t>
            </w:r>
            <w:r w:rsidR="006238A0" w:rsidRPr="0020671F">
              <w:rPr>
                <w:rFonts w:ascii="Times New Roman" w:hAnsi="Times New Roman" w:cs="Times New Roman"/>
                <w:bCs/>
                <w:noProof/>
                <w:sz w:val="24"/>
                <w:szCs w:val="24"/>
              </w:rPr>
              <w:t xml:space="preserve"> </w:t>
            </w:r>
            <w:r w:rsidR="006238A0" w:rsidRPr="0020671F">
              <w:rPr>
                <w:rFonts w:ascii="Times New Roman" w:eastAsia="Calibri" w:hAnsi="Times New Roman" w:cs="Times New Roman"/>
                <w:bCs/>
                <w:noProof/>
                <w:sz w:val="24"/>
                <w:szCs w:val="24"/>
              </w:rPr>
              <w:t>с использование</w:t>
            </w:r>
            <w:r w:rsidR="00CA53D2" w:rsidRPr="0020671F">
              <w:rPr>
                <w:rFonts w:ascii="Times New Roman" w:eastAsia="Calibri" w:hAnsi="Times New Roman" w:cs="Times New Roman"/>
                <w:bCs/>
                <w:noProof/>
                <w:sz w:val="24"/>
                <w:szCs w:val="24"/>
              </w:rPr>
              <w:t>м</w:t>
            </w:r>
            <w:r w:rsidR="006238A0" w:rsidRPr="0020671F">
              <w:rPr>
                <w:rFonts w:ascii="Times New Roman" w:eastAsia="Calibri" w:hAnsi="Times New Roman" w:cs="Times New Roman"/>
                <w:bCs/>
                <w:noProof/>
                <w:sz w:val="24"/>
                <w:szCs w:val="24"/>
              </w:rPr>
              <w:t xml:space="preserve"> средств </w:t>
            </w:r>
            <w:r w:rsidR="00BB65C2" w:rsidRPr="0020671F">
              <w:rPr>
                <w:rFonts w:ascii="Times New Roman" w:eastAsia="Calibri" w:hAnsi="Times New Roman" w:cs="Times New Roman"/>
                <w:bCs/>
                <w:noProof/>
                <w:sz w:val="24"/>
                <w:szCs w:val="24"/>
              </w:rPr>
              <w:t>ЭП</w:t>
            </w:r>
            <w:r w:rsidR="002D033D" w:rsidRPr="0020671F">
              <w:rPr>
                <w:rStyle w:val="afff4"/>
                <w:rFonts w:ascii="Times New Roman" w:eastAsia="Calibri" w:hAnsi="Times New Roman" w:cs="Times New Roman"/>
                <w:bCs/>
                <w:noProof/>
                <w:sz w:val="24"/>
                <w:szCs w:val="24"/>
              </w:rPr>
              <w:footnoteReference w:id="1"/>
            </w:r>
          </w:p>
          <w:p w14:paraId="6A1BCFA5" w14:textId="4CFA85AF" w:rsidR="00EB6BEC" w:rsidRPr="0020671F" w:rsidRDefault="00EB6BEC" w:rsidP="008F2A28">
            <w:pPr>
              <w:pStyle w:val="affff7"/>
              <w:jc w:val="both"/>
              <w:rPr>
                <w:rFonts w:ascii="Times New Roman" w:eastAsia="Calibri" w:hAnsi="Times New Roman" w:cs="Times New Roman"/>
                <w:sz w:val="24"/>
                <w:szCs w:val="24"/>
              </w:rPr>
            </w:pPr>
            <w:r w:rsidRPr="0020671F">
              <w:rPr>
                <w:rFonts w:ascii="Times New Roman" w:eastAsia="Calibri" w:hAnsi="Times New Roman" w:cs="Times New Roman"/>
                <w:sz w:val="24"/>
                <w:szCs w:val="24"/>
              </w:rPr>
              <w:t>Дата подведения итогов закупки</w:t>
            </w:r>
            <w:r w:rsidR="001E5F3C" w:rsidRPr="0020671F">
              <w:rPr>
                <w:rFonts w:ascii="Times New Roman" w:eastAsia="Calibri" w:hAnsi="Times New Roman" w:cs="Times New Roman"/>
                <w:sz w:val="24"/>
                <w:szCs w:val="24"/>
              </w:rPr>
              <w:t>:</w:t>
            </w:r>
          </w:p>
          <w:p w14:paraId="21A1122F" w14:textId="6E450C5C" w:rsidR="00C77215" w:rsidRPr="000E4061" w:rsidRDefault="00EB6BEC" w:rsidP="00560474">
            <w:pPr>
              <w:pStyle w:val="affff7"/>
              <w:jc w:val="both"/>
            </w:pPr>
            <w:r w:rsidRPr="0020671F">
              <w:rPr>
                <w:rFonts w:ascii="Times New Roman" w:eastAsia="Calibri" w:hAnsi="Times New Roman" w:cs="Times New Roman"/>
                <w:b/>
                <w:sz w:val="24"/>
                <w:szCs w:val="24"/>
              </w:rPr>
              <w:t>«</w:t>
            </w:r>
            <w:r w:rsidR="0020671F">
              <w:rPr>
                <w:rFonts w:ascii="Times New Roman" w:eastAsia="Calibri" w:hAnsi="Times New Roman" w:cs="Times New Roman"/>
                <w:b/>
                <w:sz w:val="24"/>
                <w:szCs w:val="24"/>
              </w:rPr>
              <w:t>25</w:t>
            </w:r>
            <w:r w:rsidR="00BB1F71" w:rsidRPr="0020671F">
              <w:rPr>
                <w:rFonts w:ascii="Times New Roman" w:eastAsia="Calibri" w:hAnsi="Times New Roman" w:cs="Times New Roman"/>
                <w:b/>
                <w:sz w:val="24"/>
                <w:szCs w:val="24"/>
              </w:rPr>
              <w:t>»</w:t>
            </w:r>
            <w:r w:rsidR="0065361B" w:rsidRPr="0020671F">
              <w:rPr>
                <w:rFonts w:ascii="Times New Roman" w:eastAsia="Calibri" w:hAnsi="Times New Roman" w:cs="Times New Roman"/>
                <w:b/>
                <w:sz w:val="24"/>
                <w:szCs w:val="24"/>
              </w:rPr>
              <w:t xml:space="preserve"> </w:t>
            </w:r>
            <w:r w:rsidR="00D20D23" w:rsidRPr="0020671F">
              <w:rPr>
                <w:rFonts w:ascii="Times New Roman" w:eastAsia="Calibri" w:hAnsi="Times New Roman" w:cs="Times New Roman"/>
                <w:b/>
                <w:sz w:val="24"/>
                <w:szCs w:val="24"/>
              </w:rPr>
              <w:t>апреля</w:t>
            </w:r>
            <w:r w:rsidR="003B3FA9" w:rsidRPr="0020671F">
              <w:rPr>
                <w:rFonts w:ascii="Times New Roman" w:eastAsia="Calibri" w:hAnsi="Times New Roman" w:cs="Times New Roman"/>
                <w:b/>
                <w:sz w:val="24"/>
                <w:szCs w:val="24"/>
              </w:rPr>
              <w:t xml:space="preserve"> </w:t>
            </w:r>
            <w:r w:rsidRPr="0020671F">
              <w:rPr>
                <w:rFonts w:ascii="Times New Roman" w:eastAsia="Calibri" w:hAnsi="Times New Roman" w:cs="Times New Roman"/>
                <w:b/>
                <w:sz w:val="24"/>
                <w:szCs w:val="24"/>
              </w:rPr>
              <w:t>202</w:t>
            </w:r>
            <w:r w:rsidR="00364C8D" w:rsidRPr="0020671F">
              <w:rPr>
                <w:rFonts w:ascii="Times New Roman" w:eastAsia="Calibri" w:hAnsi="Times New Roman" w:cs="Times New Roman"/>
                <w:b/>
                <w:sz w:val="24"/>
                <w:szCs w:val="24"/>
              </w:rPr>
              <w:t>4</w:t>
            </w:r>
            <w:r w:rsidRPr="0020671F">
              <w:rPr>
                <w:rFonts w:ascii="Times New Roman" w:eastAsia="Calibri" w:hAnsi="Times New Roman" w:cs="Times New Roman"/>
                <w:b/>
                <w:bCs/>
                <w:noProof/>
                <w:sz w:val="24"/>
                <w:szCs w:val="24"/>
              </w:rPr>
              <w:t>г</w:t>
            </w:r>
            <w:r w:rsidR="00B378F9" w:rsidRPr="0020671F">
              <w:rPr>
                <w:rFonts w:ascii="Times New Roman" w:eastAsia="Calibri" w:hAnsi="Times New Roman" w:cs="Times New Roman"/>
                <w:b/>
                <w:bCs/>
                <w:noProof/>
                <w:sz w:val="24"/>
                <w:szCs w:val="24"/>
              </w:rPr>
              <w:t>.</w:t>
            </w:r>
            <w:r w:rsidRPr="0020671F">
              <w:rPr>
                <w:rFonts w:ascii="Times New Roman" w:hAnsi="Times New Roman" w:cs="Times New Roman"/>
                <w:b/>
                <w:noProof/>
                <w:sz w:val="24"/>
                <w:szCs w:val="24"/>
              </w:rPr>
              <w:t xml:space="preserve"> </w:t>
            </w:r>
            <w:r w:rsidRPr="0020671F">
              <w:rPr>
                <w:rFonts w:ascii="Times New Roman" w:hAnsi="Times New Roman" w:cs="Times New Roman"/>
                <w:bCs/>
                <w:noProof/>
                <w:sz w:val="24"/>
                <w:szCs w:val="24"/>
              </w:rPr>
              <w:t xml:space="preserve">в </w:t>
            </w:r>
            <w:r w:rsidR="004465C0" w:rsidRPr="0020671F">
              <w:rPr>
                <w:rFonts w:ascii="Times New Roman" w:hAnsi="Times New Roman" w:cs="Times New Roman"/>
                <w:bCs/>
                <w:noProof/>
                <w:sz w:val="24"/>
                <w:szCs w:val="24"/>
              </w:rPr>
              <w:t>0</w:t>
            </w:r>
            <w:r w:rsidR="005E75DC" w:rsidRPr="0020671F">
              <w:rPr>
                <w:rFonts w:ascii="Times New Roman" w:hAnsi="Times New Roman" w:cs="Times New Roman"/>
                <w:bCs/>
                <w:noProof/>
                <w:sz w:val="24"/>
                <w:szCs w:val="24"/>
              </w:rPr>
              <w:t>9</w:t>
            </w:r>
            <w:r w:rsidRPr="0020671F">
              <w:rPr>
                <w:rFonts w:ascii="Times New Roman" w:hAnsi="Times New Roman" w:cs="Times New Roman"/>
                <w:bCs/>
                <w:noProof/>
                <w:sz w:val="24"/>
                <w:szCs w:val="24"/>
              </w:rPr>
              <w:t>-00 (время московское)</w:t>
            </w:r>
            <w:r w:rsidR="006238A0" w:rsidRPr="0020671F">
              <w:rPr>
                <w:rFonts w:ascii="Times New Roman" w:eastAsia="Calibri" w:hAnsi="Times New Roman" w:cs="Times New Roman"/>
                <w:bCs/>
                <w:noProof/>
                <w:sz w:val="24"/>
                <w:szCs w:val="24"/>
              </w:rPr>
              <w:t xml:space="preserve"> с использование</w:t>
            </w:r>
            <w:r w:rsidR="00CA53D2" w:rsidRPr="0020671F">
              <w:rPr>
                <w:rFonts w:ascii="Times New Roman" w:eastAsia="Calibri" w:hAnsi="Times New Roman" w:cs="Times New Roman"/>
                <w:bCs/>
                <w:noProof/>
                <w:sz w:val="24"/>
                <w:szCs w:val="24"/>
              </w:rPr>
              <w:t>м</w:t>
            </w:r>
            <w:r w:rsidR="006238A0" w:rsidRPr="0020671F">
              <w:rPr>
                <w:rFonts w:ascii="Times New Roman" w:eastAsia="Calibri" w:hAnsi="Times New Roman" w:cs="Times New Roman"/>
                <w:bCs/>
                <w:noProof/>
                <w:sz w:val="24"/>
                <w:szCs w:val="24"/>
              </w:rPr>
              <w:t xml:space="preserve"> средств </w:t>
            </w:r>
            <w:r w:rsidR="00BB65C2" w:rsidRPr="0020671F">
              <w:rPr>
                <w:rFonts w:ascii="Times New Roman" w:eastAsia="Calibri" w:hAnsi="Times New Roman" w:cs="Times New Roman"/>
                <w:bCs/>
                <w:noProof/>
                <w:sz w:val="24"/>
                <w:szCs w:val="24"/>
              </w:rPr>
              <w:t>ЭП</w:t>
            </w:r>
            <w:r w:rsidR="002D033D" w:rsidRPr="0020671F">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46432E" w:rsidRDefault="004B73AB" w:rsidP="004B73AB">
            <w:pPr>
              <w:spacing w:after="0"/>
              <w:jc w:val="left"/>
              <w:rPr>
                <w:b/>
              </w:rPr>
            </w:pPr>
            <w:r w:rsidRPr="0046432E">
              <w:rPr>
                <w:b/>
              </w:rPr>
              <w:t>Критерии</w:t>
            </w:r>
            <w:r w:rsidR="00E44841">
              <w:rPr>
                <w:b/>
              </w:rPr>
              <w:t xml:space="preserve"> </w:t>
            </w:r>
            <w:r w:rsidRPr="0046432E">
              <w:rPr>
                <w:b/>
              </w:rPr>
              <w:t>оценки и их значимость</w:t>
            </w:r>
            <w:r w:rsidR="001B3E9D">
              <w:rPr>
                <w:b/>
              </w:rPr>
              <w:t>:</w:t>
            </w:r>
          </w:p>
          <w:p w14:paraId="524FEB8D" w14:textId="1EBD36EC" w:rsidR="004B73AB" w:rsidRPr="00F3187D" w:rsidRDefault="004B73AB" w:rsidP="004B73AB">
            <w:pPr>
              <w:spacing w:after="0"/>
            </w:pPr>
            <w:bookmarkStart w:id="31" w:name="_Hlk56163147"/>
            <w:r w:rsidRPr="00F3187D">
              <w:t>1)</w:t>
            </w:r>
            <w:r w:rsidR="008B5A3A" w:rsidRPr="00F3187D">
              <w:t xml:space="preserve"> </w:t>
            </w:r>
            <w:r w:rsidRPr="00F3187D">
              <w:t xml:space="preserve">цена договора (значимость – </w:t>
            </w:r>
            <w:r w:rsidR="00B37BCE">
              <w:t>60</w:t>
            </w:r>
            <w:r w:rsidRPr="00F3187D">
              <w:t xml:space="preserve"> %);</w:t>
            </w:r>
          </w:p>
          <w:p w14:paraId="306DB6F5" w14:textId="4DBFC43E" w:rsidR="00E44841" w:rsidRDefault="00313B5A" w:rsidP="00BE18E3">
            <w:pPr>
              <w:spacing w:after="0"/>
            </w:pPr>
            <w:r w:rsidRPr="00F3187D">
              <w:t xml:space="preserve">2) </w:t>
            </w:r>
            <w:r w:rsidR="00446756" w:rsidRPr="00F3187D">
              <w:t>к</w:t>
            </w:r>
            <w:r w:rsidR="004B73AB" w:rsidRPr="00F3187D">
              <w:t xml:space="preserve">валификация участника закупки (значимость – </w:t>
            </w:r>
            <w:r w:rsidR="00B37BCE">
              <w:t>25</w:t>
            </w:r>
            <w:r w:rsidR="004B73AB" w:rsidRPr="00F3187D">
              <w:t>%)</w:t>
            </w:r>
            <w:r w:rsidR="00B37BCE">
              <w:t>;</w:t>
            </w:r>
          </w:p>
          <w:p w14:paraId="70DF6341" w14:textId="176F31B3" w:rsidR="00B37BCE" w:rsidRPr="00F3187D" w:rsidRDefault="00B37BCE" w:rsidP="00BE18E3">
            <w:pPr>
              <w:spacing w:after="0"/>
            </w:pPr>
            <w:r>
              <w:t>3) срок поставки товара (значимость – 15%).</w:t>
            </w:r>
          </w:p>
          <w:bookmarkEnd w:id="31"/>
          <w:p w14:paraId="7A494E10" w14:textId="44827A11" w:rsidR="004B73AB" w:rsidRPr="0046432E" w:rsidRDefault="004B73AB" w:rsidP="004B73AB">
            <w:pPr>
              <w:autoSpaceDE w:val="0"/>
              <w:autoSpaceDN w:val="0"/>
              <w:adjustRightInd w:val="0"/>
              <w:spacing w:after="0"/>
            </w:pPr>
            <w:r w:rsidRPr="00F3187D">
              <w:t>Оценка и сопоставление заявок на участие в</w:t>
            </w:r>
            <w:r w:rsidRPr="0046432E">
              <w:t xml:space="preserve"> </w:t>
            </w:r>
            <w:r w:rsidR="008D0A3F" w:rsidRPr="0046432E">
              <w:t>конкурсе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lastRenderedPageBreak/>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68FD5F3A" w:rsidR="008A7738"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и проектом договора, являющимся неотъемлемой частью конкурсной документации</w:t>
            </w:r>
            <w:r w:rsidR="00AD11AE" w:rsidRPr="001C07FB">
              <w:rPr>
                <w:noProof/>
              </w:rPr>
              <w:t>.</w:t>
            </w:r>
          </w:p>
          <w:p w14:paraId="10E8A229" w14:textId="764F5F9B" w:rsidR="0017569B" w:rsidRPr="001C07FB" w:rsidRDefault="0017569B" w:rsidP="008A7738">
            <w:pPr>
              <w:spacing w:after="0"/>
              <w:rPr>
                <w:noProof/>
              </w:rPr>
            </w:pPr>
            <w:r>
              <w:rPr>
                <w:noProof/>
              </w:rPr>
              <w:t xml:space="preserve">- </w:t>
            </w:r>
            <w:r w:rsidRPr="00D76671">
              <w:rPr>
                <w:noProof/>
              </w:rPr>
              <w:t>соблюдение описания предлагаем</w:t>
            </w:r>
            <w:r>
              <w:rPr>
                <w:noProof/>
              </w:rPr>
              <w:t>ого</w:t>
            </w:r>
            <w:r w:rsidRPr="00D76671">
              <w:rPr>
                <w:noProof/>
              </w:rPr>
              <w:t xml:space="preserve"> товар</w:t>
            </w:r>
            <w:r>
              <w:rPr>
                <w:noProof/>
              </w:rPr>
              <w:t>а</w:t>
            </w:r>
            <w:r w:rsidRPr="00D76671">
              <w:rPr>
                <w:noProof/>
              </w:rPr>
              <w:t xml:space="preserve"> требованиям, установленным настоящей документацией</w:t>
            </w:r>
            <w:r w:rsidR="0024124E">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4B73AB">
            <w:pPr>
              <w:autoSpaceDE w:val="0"/>
              <w:autoSpaceDN w:val="0"/>
              <w:adjustRightInd w:val="0"/>
              <w:spacing w:after="0" w:line="280" w:lineRule="exact"/>
              <w:rPr>
                <w:i/>
              </w:rPr>
            </w:pPr>
            <w:r w:rsidRPr="004379E5">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379E5" w:rsidRDefault="008A7738" w:rsidP="008A7738">
            <w:pPr>
              <w:spacing w:after="0"/>
              <w:rPr>
                <w:noProof/>
              </w:rPr>
            </w:pPr>
            <w:r w:rsidRPr="004379E5">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379E5" w:rsidRDefault="008A7738" w:rsidP="008A7738">
            <w:pPr>
              <w:tabs>
                <w:tab w:val="left" w:pos="175"/>
              </w:tabs>
              <w:spacing w:after="0"/>
              <w:rPr>
                <w:noProof/>
              </w:rPr>
            </w:pPr>
            <w:r w:rsidRPr="004379E5">
              <w:rPr>
                <w:noProof/>
              </w:rPr>
              <w:t>-</w:t>
            </w:r>
            <w:bookmarkStart w:id="32" w:name="_Hlk95924667"/>
            <w:r w:rsidRPr="004379E5">
              <w:rPr>
                <w:noProof/>
              </w:rPr>
              <w:t>представление в составе второй части заявки документов и сведений, предусмотренных п.15</w:t>
            </w:r>
            <w:r w:rsidR="008F01EB" w:rsidRPr="004379E5">
              <w:rPr>
                <w:noProof/>
              </w:rPr>
              <w:t xml:space="preserve"> информационая карт</w:t>
            </w:r>
            <w:r w:rsidR="00A0037B" w:rsidRPr="004379E5">
              <w:rPr>
                <w:noProof/>
              </w:rPr>
              <w:t>ы</w:t>
            </w:r>
            <w:bookmarkEnd w:id="32"/>
            <w:r w:rsidRPr="004379E5">
              <w:rPr>
                <w:noProof/>
              </w:rPr>
              <w:t xml:space="preserve">; </w:t>
            </w:r>
          </w:p>
          <w:p w14:paraId="1FC3C446" w14:textId="77777777" w:rsidR="004379E5" w:rsidRPr="004379E5" w:rsidRDefault="004379E5" w:rsidP="004379E5">
            <w:pPr>
              <w:tabs>
                <w:tab w:val="left" w:pos="175"/>
              </w:tabs>
              <w:spacing w:after="0"/>
              <w:rPr>
                <w:noProof/>
              </w:rPr>
            </w:pPr>
            <w:r w:rsidRPr="004379E5">
              <w:rPr>
                <w:noProof/>
              </w:rPr>
              <w:t>соотвествие участников закупки требованиям, предусмотренным п.13 информационной карты;</w:t>
            </w:r>
          </w:p>
          <w:p w14:paraId="4D8BF0A0" w14:textId="71DA1A0E" w:rsidR="008A7738" w:rsidRPr="004379E5" w:rsidRDefault="008A7738" w:rsidP="008A7738">
            <w:pPr>
              <w:spacing w:after="0"/>
            </w:pPr>
            <w:r w:rsidRPr="004379E5">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25CA2C0F" w:rsidR="005216A1" w:rsidRPr="00B735EC" w:rsidRDefault="006B130F" w:rsidP="00B735EC">
            <w:pPr>
              <w:spacing w:after="0"/>
            </w:pPr>
            <w:r w:rsidRPr="007604CC">
              <w:t>Не установлен</w:t>
            </w:r>
            <w:r w:rsidR="007604CC">
              <w:t>о</w:t>
            </w:r>
            <w:r w:rsidRPr="007604CC">
              <w:t>.</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1EE707D2" w:rsidR="004B73AB" w:rsidRPr="00133413" w:rsidRDefault="006B130F" w:rsidP="004B73AB">
            <w:pPr>
              <w:spacing w:after="0" w:line="280" w:lineRule="exact"/>
              <w:ind w:right="86"/>
            </w:pPr>
            <w:r w:rsidRPr="00133413">
              <w:t>Не установлен</w:t>
            </w:r>
            <w:r w:rsidR="00934679">
              <w:t>о</w:t>
            </w:r>
            <w:r w:rsidRPr="00133413">
              <w:t>.</w:t>
            </w:r>
          </w:p>
          <w:p w14:paraId="17BBF360" w14:textId="5AD711B1"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00731EA7" w:rsidRPr="0046432E">
              <w:rPr>
                <w:i/>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46432E" w:rsidRDefault="00C92635" w:rsidP="009361A2">
            <w:pPr>
              <w:pStyle w:val="affff7"/>
              <w:jc w:val="both"/>
              <w:rPr>
                <w:rFonts w:ascii="Times New Roman" w:hAnsi="Times New Roman" w:cs="Times New Roman"/>
                <w:sz w:val="24"/>
                <w:szCs w:val="24"/>
              </w:rPr>
            </w:pPr>
            <w:r w:rsidRPr="0046432E">
              <w:rPr>
                <w:rFonts w:ascii="Times New Roman" w:hAnsi="Times New Roman" w:cs="Times New Roman"/>
                <w:sz w:val="24"/>
                <w:szCs w:val="24"/>
              </w:rPr>
              <w:lastRenderedPageBreak/>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65430B90" w:rsidR="009361A2" w:rsidRPr="0046432E" w:rsidRDefault="00087590" w:rsidP="009361A2">
            <w:pPr>
              <w:pStyle w:val="affff7"/>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w:t>
            </w:r>
            <w:r w:rsidR="009361A2" w:rsidRPr="0046432E">
              <w:rPr>
                <w:rFonts w:ascii="Times New Roman" w:hAnsi="Times New Roman" w:cs="Times New Roman"/>
                <w:i/>
                <w:iCs/>
                <w:sz w:val="24"/>
                <w:szCs w:val="24"/>
              </w:rPr>
              <w:lastRenderedPageBreak/>
              <w:t>товарных знаков, знаков обслуживания, фирменных 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w:t>
            </w:r>
            <w:r w:rsidR="007765EF">
              <w:rPr>
                <w:rFonts w:ascii="Times New Roman" w:hAnsi="Times New Roman" w:cs="Times New Roman"/>
                <w:i/>
                <w:iCs/>
                <w:sz w:val="24"/>
                <w:szCs w:val="24"/>
              </w:rPr>
              <w:t>необходимо</w:t>
            </w:r>
            <w:r w:rsidR="009361A2" w:rsidRPr="0046432E">
              <w:rPr>
                <w:rFonts w:ascii="Times New Roman" w:hAnsi="Times New Roman" w:cs="Times New Roman"/>
                <w:i/>
                <w:iCs/>
                <w:sz w:val="24"/>
                <w:szCs w:val="24"/>
              </w:rPr>
              <w:t xml:space="preserve">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w:t>
            </w:r>
            <w:r w:rsidRPr="00297EBE">
              <w:lastRenderedPageBreak/>
              <w:t>происхождения. Происхождение товаров из ДНР, ЛНР 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3"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3"/>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4" w:name="_Hlk959406"/>
      <w:bookmarkStart w:id="35"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23A5F44D" w14:textId="7F3681F7" w:rsidR="00FD50D4" w:rsidRDefault="00FD50D4" w:rsidP="00F039EC">
      <w:pPr>
        <w:autoSpaceDE w:val="0"/>
        <w:autoSpaceDN w:val="0"/>
        <w:adjustRightInd w:val="0"/>
        <w:spacing w:after="0"/>
        <w:ind w:firstLine="709"/>
      </w:pPr>
      <w:r w:rsidRPr="00A032D7">
        <w:t>2.</w:t>
      </w:r>
      <w:r w:rsidR="00E075A5" w:rsidRPr="00A032D7">
        <w:t>2</w:t>
      </w:r>
      <w:r w:rsidRPr="00A032D7">
        <w:t xml:space="preserve">. </w:t>
      </w:r>
      <w:r w:rsidR="00F039EC" w:rsidRPr="00F039EC">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039EC" w:rsidRPr="00F039EC">
        <w:rPr>
          <w:b/>
          <w:bCs/>
        </w:rPr>
        <w:t xml:space="preserve"> </w:t>
      </w:r>
      <w:r w:rsidR="00F039EC" w:rsidRPr="00F039EC">
        <w:t>письмо Минфина России от 20</w:t>
      </w:r>
      <w:r w:rsidR="00CB42A7" w:rsidRPr="00CB42A7">
        <w:t>.06.</w:t>
      </w:r>
      <w:r w:rsidR="00F039EC" w:rsidRPr="00F039EC">
        <w:t>2023 г. № 24-07-09/56775, письмо ФАС России от 22.06.2023 № 28/48914/23.</w:t>
      </w:r>
    </w:p>
    <w:p w14:paraId="5687A3DE" w14:textId="3729C997" w:rsidR="00345B1D" w:rsidRPr="000C7F07" w:rsidRDefault="00345B1D" w:rsidP="001B2939">
      <w:pPr>
        <w:autoSpaceDE w:val="0"/>
        <w:autoSpaceDN w:val="0"/>
        <w:adjustRightInd w:val="0"/>
        <w:spacing w:after="0"/>
        <w:ind w:firstLine="709"/>
      </w:pPr>
      <w:r w:rsidRPr="000C7F07">
        <w:lastRenderedPageBreak/>
        <w:t xml:space="preserve">2.2.1. </w:t>
      </w:r>
      <w:r w:rsidR="001B2939" w:rsidRPr="000C7F07">
        <w:t>Комиссия по осуществлению закупок отклонит заявку участника закупки</w:t>
      </w:r>
      <w:r w:rsidR="00D7425D" w:rsidRPr="000C7F07">
        <w:t>,</w:t>
      </w:r>
      <w:r w:rsidR="001B2939" w:rsidRPr="000C7F07">
        <w:t xml:space="preserve"> без рассмотрения, если установит, что заявка подана от имени коллективного участника.</w:t>
      </w:r>
    </w:p>
    <w:p w14:paraId="19C1FDE0" w14:textId="2B4DD567" w:rsidR="007446B7" w:rsidRPr="000C7F07" w:rsidRDefault="007446B7" w:rsidP="007446B7">
      <w:pPr>
        <w:autoSpaceDE w:val="0"/>
        <w:autoSpaceDN w:val="0"/>
        <w:adjustRightInd w:val="0"/>
        <w:spacing w:after="0"/>
        <w:ind w:firstLine="709"/>
      </w:pPr>
      <w:bookmarkStart w:id="36" w:name="_Hlk535782782"/>
      <w:r w:rsidRPr="000C7F07">
        <w:t>2.</w:t>
      </w:r>
      <w:r w:rsidR="00E075A5" w:rsidRPr="000C7F07">
        <w:t>3</w:t>
      </w:r>
      <w:r w:rsidRPr="000C7F07">
        <w:t>. Участники закупки на дату подачи заявки на участие в конкурсе должны соответствовать следующим требованиям:</w:t>
      </w:r>
    </w:p>
    <w:p w14:paraId="17FE8BA2" w14:textId="6A1413DE" w:rsidR="005C76B6" w:rsidRPr="008007A1" w:rsidRDefault="005C76B6" w:rsidP="005C76B6">
      <w:pPr>
        <w:autoSpaceDE w:val="0"/>
        <w:autoSpaceDN w:val="0"/>
        <w:ind w:firstLine="709"/>
        <w:rPr>
          <w:i/>
          <w:iCs/>
        </w:rPr>
      </w:pPr>
      <w:r w:rsidRPr="008007A1">
        <w:t>1)</w:t>
      </w:r>
      <w:r w:rsidR="008965B0">
        <w:t xml:space="preserve"> </w:t>
      </w:r>
      <w:r w:rsidRPr="008007A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8007A1">
        <w:rPr>
          <w:i/>
          <w:iCs/>
        </w:rPr>
        <w:t>не установлено;</w:t>
      </w:r>
    </w:p>
    <w:p w14:paraId="42354202" w14:textId="5AB5385A" w:rsidR="007446B7" w:rsidRPr="008007A1" w:rsidRDefault="005C76B6" w:rsidP="007446B7">
      <w:pPr>
        <w:autoSpaceDE w:val="0"/>
        <w:autoSpaceDN w:val="0"/>
        <w:adjustRightInd w:val="0"/>
        <w:spacing w:after="0"/>
        <w:ind w:firstLine="709"/>
      </w:pPr>
      <w:r w:rsidRPr="008007A1">
        <w:t>2</w:t>
      </w:r>
      <w:r w:rsidR="007446B7" w:rsidRPr="008007A1">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w:t>
      </w:r>
      <w:proofErr w:type="spellStart"/>
      <w:r w:rsidR="007446B7" w:rsidRPr="008007A1">
        <w:t>неприостановление</w:t>
      </w:r>
      <w:proofErr w:type="spellEnd"/>
      <w:r w:rsidR="007446B7" w:rsidRPr="008007A1">
        <w:t xml:space="preserve">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 xml:space="preserve">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w:t>
      </w:r>
      <w:r w:rsidR="008867C4" w:rsidRPr="00AE3366">
        <w:lastRenderedPageBreak/>
        <w:t>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6"/>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7"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38" w:name="_Hlk152232552"/>
      <w:r w:rsidRPr="0046432E">
        <w:t>право предусмотрено проектом договора</w:t>
      </w:r>
      <w:bookmarkEnd w:id="38"/>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39" w:name="_Toc123405459"/>
      <w:bookmarkEnd w:id="37"/>
      <w:r w:rsidRPr="0046432E">
        <w:rPr>
          <w:b/>
        </w:rPr>
        <w:t xml:space="preserve">4. РАСХОДЫ В СВЯЗИ С УЧАСТИЕМ В </w:t>
      </w:r>
      <w:bookmarkEnd w:id="39"/>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40" w:name="_Toc123405461"/>
      <w:r w:rsidRPr="0046432E">
        <w:rPr>
          <w:szCs w:val="24"/>
        </w:rPr>
        <w:t>5. </w:t>
      </w:r>
      <w:r w:rsidR="00D35FC7" w:rsidRPr="0046432E">
        <w:rPr>
          <w:szCs w:val="24"/>
        </w:rPr>
        <w:t xml:space="preserve">ОТСТРАНЕНИЕ УЧАСТНИКА ЗАКУПКИ ОТ УЧАСТИЯ В </w:t>
      </w:r>
      <w:bookmarkEnd w:id="40"/>
      <w:r w:rsidR="00D35FC7" w:rsidRPr="0046432E">
        <w:rPr>
          <w:szCs w:val="24"/>
        </w:rPr>
        <w:t>КОНКУРСЕ В ЭЛЕКТРОННОЙ ФОРМЕ.</w:t>
      </w:r>
    </w:p>
    <w:p w14:paraId="71925529" w14:textId="41338399" w:rsidR="0010741F" w:rsidRPr="00495912" w:rsidRDefault="00531F00" w:rsidP="00BB4A9A">
      <w:pPr>
        <w:pStyle w:val="3a"/>
        <w:tabs>
          <w:tab w:val="left" w:pos="708"/>
        </w:tabs>
        <w:ind w:left="0"/>
        <w:rPr>
          <w:color w:val="FF0000"/>
        </w:rPr>
      </w:pPr>
      <w:r>
        <w:tab/>
        <w:t>5.</w:t>
      </w:r>
      <w:r w:rsidR="0012575D">
        <w:t>1</w:t>
      </w:r>
      <w:r>
        <w:t xml:space="preserve">. </w:t>
      </w:r>
      <w:r w:rsidR="00BB4A9A"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4"/>
    <w:bookmarkEnd w:id="35"/>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lastRenderedPageBreak/>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41"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41"/>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2"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2"/>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3"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3"/>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24AB10ED"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w:t>
      </w:r>
      <w:r w:rsidR="00C16885" w:rsidRPr="0046432E">
        <w:rPr>
          <w:szCs w:val="24"/>
        </w:rPr>
        <w:lastRenderedPageBreak/>
        <w:t xml:space="preserve">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 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4"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4"/>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 xml:space="preserve">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w:t>
      </w:r>
      <w:r w:rsidR="009E51EA" w:rsidRPr="0046432E">
        <w:rPr>
          <w:rStyle w:val="affd"/>
          <w:szCs w:val="24"/>
        </w:rPr>
        <w:lastRenderedPageBreak/>
        <w:t>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62869DA7" w:rsidR="00B71A29" w:rsidRDefault="00F23FB1" w:rsidP="00DB1B24">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3E61AF9E"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B71A29">
      <w:pPr>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B71A29">
      <w:pPr>
        <w:ind w:firstLine="708"/>
        <w:rPr>
          <w:lang w:eastAsia="x-none"/>
        </w:rPr>
      </w:pPr>
      <w:r w:rsidRPr="00B2177A">
        <w:rPr>
          <w:lang w:eastAsia="x-none"/>
        </w:rPr>
        <w:t>4</w:t>
      </w:r>
      <w:r w:rsidR="00A34F8B" w:rsidRPr="00B2177A">
        <w:rPr>
          <w:lang w:eastAsia="x-none"/>
        </w:rPr>
        <w:t>.</w:t>
      </w:r>
      <w:r w:rsidR="00B71A29" w:rsidRPr="00B2177A">
        <w:rPr>
          <w:lang w:eastAsia="x-none"/>
        </w:rPr>
        <w:t xml:space="preserve"> </w:t>
      </w:r>
      <w:r w:rsidR="00E34987" w:rsidRPr="00B2177A">
        <w:rPr>
          <w:lang w:eastAsia="x-none"/>
        </w:rPr>
        <w:t>К</w:t>
      </w:r>
      <w:r w:rsidR="00B71A29" w:rsidRPr="00B2177A">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B2177A">
        <w:rPr>
          <w:i/>
          <w:iCs/>
          <w:lang w:eastAsia="x-none"/>
        </w:rPr>
        <w:t>П</w:t>
      </w:r>
      <w:r w:rsidR="00B71A29" w:rsidRPr="00B2177A">
        <w:rPr>
          <w:i/>
          <w:iCs/>
          <w:lang w:eastAsia="x-none"/>
        </w:rPr>
        <w:t>риложени</w:t>
      </w:r>
      <w:r w:rsidR="0042104D" w:rsidRPr="00B2177A">
        <w:rPr>
          <w:i/>
          <w:iCs/>
          <w:lang w:eastAsia="x-none"/>
        </w:rPr>
        <w:t>и</w:t>
      </w:r>
      <w:r w:rsidR="00B71A29" w:rsidRPr="00B2177A">
        <w:rPr>
          <w:i/>
          <w:iCs/>
          <w:lang w:eastAsia="x-none"/>
        </w:rPr>
        <w:t xml:space="preserve"> №</w:t>
      </w:r>
      <w:r w:rsidR="004711D5" w:rsidRPr="00B2177A">
        <w:rPr>
          <w:i/>
          <w:iCs/>
          <w:lang w:eastAsia="x-none"/>
        </w:rPr>
        <w:t>2.1.</w:t>
      </w:r>
      <w:r w:rsidR="00B71A29" w:rsidRPr="00B2177A">
        <w:rPr>
          <w:lang w:eastAsia="x-none"/>
        </w:rPr>
        <w:t xml:space="preserve"> </w:t>
      </w:r>
      <w:r w:rsidR="0042104D" w:rsidRPr="00B2177A">
        <w:rPr>
          <w:lang w:eastAsia="x-none"/>
        </w:rPr>
        <w:t xml:space="preserve">и </w:t>
      </w:r>
      <w:r w:rsidR="004711D5" w:rsidRPr="00B2177A">
        <w:rPr>
          <w:i/>
          <w:iCs/>
          <w:lang w:eastAsia="x-none"/>
        </w:rPr>
        <w:t>Приложени</w:t>
      </w:r>
      <w:r w:rsidR="0042104D" w:rsidRPr="00B2177A">
        <w:rPr>
          <w:i/>
          <w:iCs/>
          <w:lang w:eastAsia="x-none"/>
        </w:rPr>
        <w:t>и</w:t>
      </w:r>
      <w:r w:rsidR="004711D5" w:rsidRPr="00B2177A">
        <w:rPr>
          <w:i/>
          <w:iCs/>
          <w:lang w:eastAsia="x-none"/>
        </w:rPr>
        <w:t xml:space="preserve"> №2</w:t>
      </w:r>
      <w:r w:rsidR="0042104D" w:rsidRPr="00B2177A">
        <w:rPr>
          <w:i/>
          <w:iCs/>
          <w:lang w:eastAsia="x-none"/>
        </w:rPr>
        <w:t xml:space="preserve"> «Сведения о квалификации участника закупки»</w:t>
      </w:r>
      <w:r w:rsidR="004711D5" w:rsidRPr="00B2177A">
        <w:rPr>
          <w:lang w:eastAsia="x-none"/>
        </w:rPr>
        <w:t xml:space="preserve"> к форме</w:t>
      </w:r>
      <w:r w:rsidR="003C6015" w:rsidRPr="00B2177A">
        <w:rPr>
          <w:lang w:eastAsia="x-none"/>
        </w:rPr>
        <w:t xml:space="preserve"> </w:t>
      </w:r>
      <w:r w:rsidR="004711D5" w:rsidRPr="00B2177A">
        <w:rPr>
          <w:lang w:eastAsia="x-none"/>
        </w:rPr>
        <w:t>№1 Заявки на участие в конкурсе</w:t>
      </w:r>
      <w:r w:rsidR="0090004A" w:rsidRPr="00B2177A">
        <w:rPr>
          <w:lang w:eastAsia="x-none"/>
        </w:rPr>
        <w:t xml:space="preserve"> в электронной форме</w:t>
      </w:r>
      <w:r w:rsidR="004711D5" w:rsidRPr="00B2177A">
        <w:rPr>
          <w:lang w:eastAsia="x-none"/>
        </w:rPr>
        <w:t>)</w:t>
      </w:r>
      <w:r w:rsidRPr="00B2177A">
        <w:rPr>
          <w:lang w:eastAsia="x-none"/>
        </w:rPr>
        <w:t>.</w:t>
      </w:r>
    </w:p>
    <w:p w14:paraId="6893C31E" w14:textId="340D3344" w:rsidR="005F061A" w:rsidRPr="00E014C0" w:rsidRDefault="004F6ECA" w:rsidP="004F6ECA">
      <w:pPr>
        <w:pStyle w:val="afffff"/>
        <w:tabs>
          <w:tab w:val="clear" w:pos="2127"/>
          <w:tab w:val="left" w:pos="0"/>
        </w:tabs>
        <w:spacing w:line="240" w:lineRule="auto"/>
        <w:ind w:left="0" w:firstLine="0"/>
        <w:rPr>
          <w:sz w:val="24"/>
          <w:szCs w:val="24"/>
        </w:rPr>
      </w:pPr>
      <w:r w:rsidRPr="00B2177A">
        <w:rPr>
          <w:sz w:val="24"/>
          <w:szCs w:val="24"/>
        </w:rPr>
        <w:t xml:space="preserve">           5.</w:t>
      </w:r>
      <w:r w:rsidR="005F061A" w:rsidRPr="00B2177A">
        <w:rPr>
          <w:sz w:val="24"/>
          <w:szCs w:val="24"/>
        </w:rPr>
        <w:t xml:space="preserve"> Наименование страны происхождения поставляемого товара (</w:t>
      </w:r>
      <w:r w:rsidR="005F061A" w:rsidRPr="00B2177A">
        <w:rPr>
          <w:i/>
          <w:iCs/>
          <w:sz w:val="24"/>
          <w:szCs w:val="24"/>
        </w:rPr>
        <w:t>Приложение № 2.2.</w:t>
      </w:r>
      <w:r w:rsidR="005F061A" w:rsidRPr="00B2177A">
        <w:rPr>
          <w:sz w:val="24"/>
          <w:szCs w:val="24"/>
        </w:rPr>
        <w:t xml:space="preserve"> к</w:t>
      </w:r>
      <w:r w:rsidR="005F061A" w:rsidRPr="00E014C0">
        <w:rPr>
          <w:sz w:val="24"/>
          <w:szCs w:val="24"/>
        </w:rPr>
        <w:t xml:space="preserve"> Форме №1 Заявки на участие конкурсе в электронной форме</w:t>
      </w:r>
      <w:r w:rsidR="00E44BEE">
        <w:rPr>
          <w:sz w:val="24"/>
          <w:szCs w:val="24"/>
        </w:rPr>
        <w:t>)</w:t>
      </w:r>
      <w:r w:rsidR="005F061A" w:rsidRPr="00E014C0">
        <w:rPr>
          <w:sz w:val="24"/>
          <w:szCs w:val="24"/>
        </w:rPr>
        <w:t>.</w:t>
      </w:r>
    </w:p>
    <w:p w14:paraId="1510ABF0" w14:textId="5803E88B" w:rsidR="00C03375" w:rsidRPr="00E014C0" w:rsidRDefault="004F6ECA" w:rsidP="00C03375">
      <w:pPr>
        <w:ind w:firstLine="708"/>
        <w:rPr>
          <w:lang w:eastAsia="x-none"/>
        </w:rPr>
      </w:pPr>
      <w:r w:rsidRPr="00E014C0">
        <w:rPr>
          <w:lang w:eastAsia="x-none"/>
        </w:rPr>
        <w:t>6</w:t>
      </w:r>
      <w:r w:rsidR="00C03375" w:rsidRPr="00E014C0">
        <w:rPr>
          <w:lang w:eastAsia="x-none"/>
        </w:rPr>
        <w:t>. Ценовое предложение (</w:t>
      </w:r>
      <w:r w:rsidR="00C03375" w:rsidRPr="00E014C0">
        <w:rPr>
          <w:i/>
          <w:iCs/>
        </w:rPr>
        <w:t>Приложение №1</w:t>
      </w:r>
      <w:r w:rsidR="00C03375" w:rsidRPr="00E014C0">
        <w:t xml:space="preserve"> к форме №1 </w:t>
      </w:r>
      <w:r w:rsidR="00DB1B24">
        <w:t>З</w:t>
      </w:r>
      <w:r w:rsidR="00C03375" w:rsidRPr="00E014C0">
        <w:t xml:space="preserve">аявки к документации на участие </w:t>
      </w:r>
      <w:r w:rsidR="00C03375" w:rsidRPr="00E014C0">
        <w:rPr>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заявки таких участников закупки подлежат отклонению.</w:t>
      </w:r>
    </w:p>
    <w:p w14:paraId="50BD4B5E" w14:textId="77777777" w:rsidR="00C03375" w:rsidRPr="001D055A" w:rsidRDefault="00C03375" w:rsidP="00C03375">
      <w:pPr>
        <w:pStyle w:val="3a"/>
        <w:tabs>
          <w:tab w:val="clear" w:pos="788"/>
        </w:tabs>
        <w:ind w:left="709"/>
        <w:rPr>
          <w:szCs w:val="24"/>
        </w:rPr>
      </w:pPr>
      <w:bookmarkStart w:id="45" w:name="_Ref11560130"/>
      <w:r w:rsidRPr="001D055A">
        <w:rPr>
          <w:szCs w:val="24"/>
        </w:rPr>
        <w:t>Валютой заявки на участие в конкурсе является российский рубль.</w:t>
      </w:r>
    </w:p>
    <w:bookmarkEnd w:id="45"/>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6" w:name="_Hlk113016130"/>
      <w:r w:rsidRPr="001D055A">
        <w:t>ЭП «РТС-тендер»</w:t>
      </w:r>
      <w:bookmarkEnd w:id="46"/>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lastRenderedPageBreak/>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521F69">
      <w:pPr>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506ABDD" w14:textId="77777777" w:rsidR="0037752A" w:rsidRDefault="0037752A" w:rsidP="004F01FE">
      <w:pPr>
        <w:ind w:firstLine="708"/>
        <w:rPr>
          <w:lang w:eastAsia="x-none"/>
        </w:rPr>
      </w:pPr>
    </w:p>
    <w:p w14:paraId="631E6439" w14:textId="14463908"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lastRenderedPageBreak/>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lastRenderedPageBreak/>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7"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7"/>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8"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48"/>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lastRenderedPageBreak/>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317E6C78" w:rsidR="009076A1" w:rsidRPr="0098644C" w:rsidRDefault="004F21E9" w:rsidP="0098644C">
      <w:pPr>
        <w:pStyle w:val="ConsPlusNormal"/>
        <w:ind w:firstLine="567"/>
        <w:jc w:val="both"/>
        <w:rPr>
          <w:rFonts w:ascii="Times New Roman" w:hAnsi="Times New Roman" w:cs="Times New Roman"/>
          <w:bCs/>
          <w:sz w:val="24"/>
          <w:szCs w:val="24"/>
        </w:rPr>
      </w:pPr>
      <w:r w:rsidRPr="0098644C">
        <w:rPr>
          <w:rFonts w:ascii="Times New Roman" w:eastAsia="Calibri" w:hAnsi="Times New Roman" w:cs="Times New Roman"/>
          <w:sz w:val="24"/>
          <w:szCs w:val="24"/>
          <w:lang w:eastAsia="en-US"/>
        </w:rPr>
        <w:t>11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4AB22E2F" w:rsidR="00734754" w:rsidRPr="0098644C" w:rsidRDefault="00F039EC" w:rsidP="0098644C">
      <w:pPr>
        <w:pStyle w:val="3a"/>
        <w:ind w:left="0"/>
        <w:rPr>
          <w:rFonts w:eastAsia="Calibri"/>
          <w:lang w:eastAsia="en-US"/>
        </w:rPr>
      </w:pPr>
      <w:r w:rsidRPr="00441577">
        <w:rPr>
          <w:rFonts w:eastAsia="Calibri"/>
          <w:lang w:eastAsia="en-US"/>
        </w:rPr>
        <w:tab/>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49"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49"/>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50"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50"/>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w:t>
      </w:r>
      <w:r w:rsidR="00097F63" w:rsidRPr="00E01537">
        <w:lastRenderedPageBreak/>
        <w:t xml:space="preserve">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w:t>
      </w:r>
      <w:r w:rsidR="00AF2CC7" w:rsidRPr="00AF2CC7">
        <w:rPr>
          <w:bCs/>
        </w:rPr>
        <w:t xml:space="preserve">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7"/>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7"/>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w:t>
      </w:r>
      <w:r w:rsidRPr="0046432E">
        <w:rPr>
          <w:rFonts w:eastAsia="Calibri"/>
          <w:lang w:eastAsia="en-US"/>
        </w:rPr>
        <w:lastRenderedPageBreak/>
        <w:t xml:space="preserve">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51" w:name="_Hlk96000020"/>
      <w:r w:rsidRPr="0046432E">
        <w:t>об отклонении всех вторых частей заявок, поданных участниками процедуры закупки</w:t>
      </w:r>
      <w:bookmarkEnd w:id="51"/>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2" w:name="_Hlk152857226"/>
      <w:r w:rsidR="00D576BD" w:rsidRPr="0046432E">
        <w:t>которые комиссия сочтет нужным указать</w:t>
      </w:r>
      <w:bookmarkEnd w:id="52"/>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 xml:space="preserve">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w:t>
      </w:r>
      <w:r w:rsidR="00EF442D" w:rsidRPr="0046432E">
        <w:lastRenderedPageBreak/>
        <w:t>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3" w:name="_Hlk520968197"/>
      <w:bookmarkStart w:id="54"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3"/>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342FC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комиссия оценивает и сопоставляет такие заявки по критериям:</w:t>
      </w:r>
    </w:p>
    <w:p w14:paraId="6591636B" w14:textId="1BBBE712" w:rsidR="009116D3" w:rsidRPr="00342FCD" w:rsidRDefault="00C35DC0" w:rsidP="00E44BEE">
      <w:pPr>
        <w:tabs>
          <w:tab w:val="left" w:pos="709"/>
        </w:tabs>
        <w:spacing w:after="0" w:line="276" w:lineRule="auto"/>
        <w:ind w:firstLine="709"/>
      </w:pPr>
      <w:r w:rsidRPr="00342FCD">
        <w:t>1) цена договора (значимость –</w:t>
      </w:r>
      <w:r w:rsidR="003F1290">
        <w:t xml:space="preserve"> 60 </w:t>
      </w:r>
      <w:r w:rsidRPr="00342FCD">
        <w:t>%);</w:t>
      </w:r>
    </w:p>
    <w:p w14:paraId="25FBC4F8" w14:textId="1F9BD704" w:rsidR="008958F6" w:rsidRPr="00342FCD" w:rsidRDefault="00C35DC0" w:rsidP="00E44BEE">
      <w:pPr>
        <w:tabs>
          <w:tab w:val="left" w:pos="709"/>
        </w:tabs>
        <w:spacing w:after="0" w:line="276" w:lineRule="auto"/>
        <w:ind w:firstLine="709"/>
      </w:pPr>
      <w:r w:rsidRPr="00342FCD">
        <w:t xml:space="preserve">2) квалификация участника закупки (значимость – </w:t>
      </w:r>
      <w:r w:rsidR="003F1290">
        <w:t>25</w:t>
      </w:r>
      <w:r w:rsidR="008958F6" w:rsidRPr="00342FCD">
        <w:t xml:space="preserve"> </w:t>
      </w:r>
      <w:r w:rsidRPr="00342FCD">
        <w:t>%)</w:t>
      </w:r>
      <w:r w:rsidR="005F0D15" w:rsidRPr="00342FCD">
        <w:t>;</w:t>
      </w:r>
    </w:p>
    <w:p w14:paraId="6359EBC4" w14:textId="4707477A" w:rsidR="009116D3" w:rsidRPr="00342FCD" w:rsidRDefault="008958F6" w:rsidP="00E44BEE">
      <w:pPr>
        <w:tabs>
          <w:tab w:val="left" w:pos="709"/>
        </w:tabs>
        <w:spacing w:after="0" w:line="276" w:lineRule="auto"/>
        <w:ind w:firstLine="709"/>
      </w:pPr>
      <w:r w:rsidRPr="00342FCD">
        <w:t xml:space="preserve">3) </w:t>
      </w:r>
      <w:r w:rsidR="005F0D15" w:rsidRPr="00342FCD">
        <w:t xml:space="preserve">срок поставки товара (значимость – </w:t>
      </w:r>
      <w:r w:rsidR="003F1290">
        <w:t xml:space="preserve">15 </w:t>
      </w:r>
      <w:r w:rsidR="005F0D15" w:rsidRPr="00342FCD">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55" w:name="_Hlk158195020"/>
      <w:r w:rsidRPr="00342FCD">
        <w:rPr>
          <w:b/>
          <w:u w:val="single"/>
        </w:rPr>
        <w:t xml:space="preserve">1. </w:t>
      </w:r>
      <w:bookmarkStart w:id="56" w:name="_Hlk90983024"/>
      <w:r w:rsidR="003D21FD" w:rsidRPr="00342FCD">
        <w:rPr>
          <w:b/>
          <w:u w:val="single"/>
        </w:rPr>
        <w:t xml:space="preserve">Критерий: </w:t>
      </w:r>
      <w:r w:rsidRPr="00342FCD">
        <w:rPr>
          <w:b/>
          <w:bCs/>
          <w:color w:val="000000"/>
          <w:u w:val="single"/>
        </w:rPr>
        <w:t>Цена договора.</w:t>
      </w:r>
    </w:p>
    <w:p w14:paraId="5F9047C0" w14:textId="7D970FF5" w:rsidR="002504B4" w:rsidRPr="00342FCD" w:rsidRDefault="002504B4" w:rsidP="00E44BEE">
      <w:pPr>
        <w:spacing w:after="0" w:line="276" w:lineRule="auto"/>
        <w:ind w:firstLine="709"/>
        <w:rPr>
          <w:b/>
          <w:bCs/>
        </w:rPr>
      </w:pPr>
      <w:r w:rsidRPr="00342FCD">
        <w:rPr>
          <w:b/>
          <w:bCs/>
        </w:rPr>
        <w:t xml:space="preserve">Значимость критерия: </w:t>
      </w:r>
      <w:r w:rsidR="003F1290">
        <w:rPr>
          <w:b/>
          <w:bCs/>
        </w:rPr>
        <w:t>60</w:t>
      </w:r>
      <w:r w:rsidRPr="00342FCD">
        <w:rPr>
          <w:b/>
          <w:bCs/>
        </w:rPr>
        <w:t xml:space="preserve"> %</w:t>
      </w:r>
    </w:p>
    <w:p w14:paraId="6705AC70" w14:textId="5B28EE8D" w:rsidR="005311FE" w:rsidRPr="0076404C" w:rsidRDefault="005311FE" w:rsidP="00E44BEE">
      <w:pPr>
        <w:spacing w:after="0" w:line="276" w:lineRule="auto"/>
        <w:ind w:firstLine="709"/>
        <w:rPr>
          <w:b/>
          <w:bCs/>
        </w:rPr>
      </w:pPr>
      <w:bookmarkStart w:id="57"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0,6</w:t>
      </w:r>
    </w:p>
    <w:p w14:paraId="2842D53B" w14:textId="77777777" w:rsidR="00DC563C" w:rsidRPr="00342FCD" w:rsidRDefault="002504B4" w:rsidP="00E44BEE">
      <w:pPr>
        <w:spacing w:line="276" w:lineRule="auto"/>
        <w:ind w:firstLine="709"/>
      </w:pPr>
      <w:bookmarkStart w:id="58" w:name="_Hlk17101005"/>
      <w:bookmarkEnd w:id="57"/>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w:t>
      </w:r>
      <w:r w:rsidR="00DC563C" w:rsidRPr="00342FCD">
        <w:lastRenderedPageBreak/>
        <w:t xml:space="preserve">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proofErr w:type="gramStart"/>
      <w:r w:rsidRPr="00342FCD">
        <w:rPr>
          <w:bCs/>
          <w:color w:val="000000"/>
        </w:rPr>
        <w:t>где:</w:t>
      </w:r>
      <w:r w:rsidR="00B46EF4" w:rsidRPr="00342FCD">
        <w:rPr>
          <w:bCs/>
          <w:color w:val="000000"/>
        </w:rPr>
        <w:t xml:space="preserve">   </w:t>
      </w:r>
      <w:proofErr w:type="gramEnd"/>
      <w:r w:rsidR="00B46EF4" w:rsidRPr="00342FCD">
        <w:rPr>
          <w:bCs/>
          <w:color w:val="000000"/>
        </w:rPr>
        <w:t xml:space="preserve">  </w:t>
      </w:r>
      <w:proofErr w:type="spellStart"/>
      <w:r w:rsidRPr="00342FCD">
        <w:rPr>
          <w:bCs/>
          <w:color w:val="000000"/>
        </w:rPr>
        <w:t>Rai</w:t>
      </w:r>
      <w:proofErr w:type="spellEnd"/>
      <w:r w:rsidRPr="00342FCD">
        <w:rPr>
          <w:bCs/>
          <w:color w:val="000000"/>
        </w:rPr>
        <w:t xml:space="preserve">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Amin</w:t>
      </w:r>
      <w:proofErr w:type="spellEnd"/>
      <w:r w:rsidRPr="00342FCD">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Ai</w:t>
      </w:r>
      <w:proofErr w:type="spellEnd"/>
      <w:r w:rsidRPr="00342FCD">
        <w:rPr>
          <w:bCs/>
          <w:color w:val="000000"/>
        </w:rPr>
        <w:t xml:space="preserve"> - предложение i-го участника закупки, заявка (предложение) которого оценивается.</w:t>
      </w:r>
    </w:p>
    <w:p w14:paraId="735786DB" w14:textId="5491E942" w:rsidR="00E8035B" w:rsidRPr="00342FCD" w:rsidRDefault="00E8035B" w:rsidP="00E44BEE">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E44BEE">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bookmarkEnd w:id="54"/>
    <w:bookmarkEnd w:id="56"/>
    <w:bookmarkEnd w:id="58"/>
    <w:p w14:paraId="2CFAEEDC" w14:textId="797485DA" w:rsidR="007E1D8B" w:rsidRPr="00342FCD" w:rsidRDefault="0085495A" w:rsidP="00E44BEE">
      <w:pPr>
        <w:autoSpaceDE w:val="0"/>
        <w:autoSpaceDN w:val="0"/>
        <w:adjustRightInd w:val="0"/>
        <w:spacing w:line="276" w:lineRule="auto"/>
        <w:ind w:firstLine="708"/>
        <w:rPr>
          <w:b/>
          <w:bCs/>
          <w:color w:val="000000"/>
          <w:u w:val="single"/>
        </w:rPr>
      </w:pPr>
      <w:r w:rsidRPr="00342FCD">
        <w:rPr>
          <w:b/>
          <w:bCs/>
          <w:color w:val="000000"/>
          <w:u w:val="single"/>
        </w:rPr>
        <w:t xml:space="preserve">2.  </w:t>
      </w:r>
      <w:bookmarkStart w:id="59" w:name="_Hlk91423850"/>
      <w:r w:rsidRPr="00342FCD">
        <w:rPr>
          <w:b/>
          <w:bCs/>
          <w:color w:val="000000"/>
          <w:u w:val="single"/>
        </w:rPr>
        <w:t>Критерий: Квалификация участника закупк</w:t>
      </w:r>
      <w:bookmarkStart w:id="60" w:name="_Hlk56162820"/>
      <w:r w:rsidR="007E1D8B" w:rsidRPr="00342FCD">
        <w:rPr>
          <w:b/>
          <w:bCs/>
          <w:color w:val="000000"/>
          <w:u w:val="single"/>
        </w:rPr>
        <w:t>и</w:t>
      </w:r>
    </w:p>
    <w:p w14:paraId="259DF5E0" w14:textId="4C179164" w:rsidR="0085495A" w:rsidRPr="00342FCD" w:rsidRDefault="0085495A" w:rsidP="00E44BEE">
      <w:pPr>
        <w:autoSpaceDE w:val="0"/>
        <w:autoSpaceDN w:val="0"/>
        <w:adjustRightInd w:val="0"/>
        <w:spacing w:line="276" w:lineRule="auto"/>
        <w:ind w:firstLine="708"/>
        <w:rPr>
          <w:b/>
          <w:bCs/>
          <w:color w:val="000000"/>
        </w:rPr>
      </w:pPr>
      <w:bookmarkStart w:id="61" w:name="_Hlk142376675"/>
      <w:r w:rsidRPr="00342FCD">
        <w:rPr>
          <w:b/>
          <w:bCs/>
          <w:color w:val="000000"/>
        </w:rPr>
        <w:t xml:space="preserve">Значимость критерия: </w:t>
      </w:r>
      <w:r w:rsidR="00EB3356">
        <w:rPr>
          <w:b/>
          <w:bCs/>
          <w:color w:val="000000"/>
        </w:rPr>
        <w:t xml:space="preserve">25 </w:t>
      </w:r>
      <w:r w:rsidRPr="00342FCD">
        <w:rPr>
          <w:b/>
          <w:bCs/>
          <w:color w:val="000000"/>
        </w:rPr>
        <w:t>%</w:t>
      </w:r>
    </w:p>
    <w:p w14:paraId="6129D1A0" w14:textId="05BBD330" w:rsidR="00642D6D" w:rsidRPr="00342FCD" w:rsidRDefault="00642D6D" w:rsidP="00E44BEE">
      <w:pPr>
        <w:autoSpaceDE w:val="0"/>
        <w:autoSpaceDN w:val="0"/>
        <w:adjustRightInd w:val="0"/>
        <w:spacing w:line="276"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0,25</w:t>
      </w:r>
    </w:p>
    <w:p w14:paraId="468677F9" w14:textId="766743A9" w:rsidR="007356D0" w:rsidRPr="00342FCD" w:rsidRDefault="005F0D15" w:rsidP="00E44BEE">
      <w:pPr>
        <w:autoSpaceDE w:val="0"/>
        <w:autoSpaceDN w:val="0"/>
        <w:adjustRightInd w:val="0"/>
        <w:spacing w:line="276" w:lineRule="auto"/>
        <w:ind w:firstLine="708"/>
        <w:rPr>
          <w:color w:val="000000"/>
        </w:rPr>
      </w:pPr>
      <w:r w:rsidRPr="00342FCD">
        <w:rPr>
          <w:b/>
          <w:bCs/>
          <w:color w:val="000000"/>
        </w:rPr>
        <w:t>Содержание:</w:t>
      </w:r>
      <w:r w:rsidR="007356D0" w:rsidRPr="00342FCD">
        <w:rPr>
          <w:b/>
          <w:bCs/>
          <w:color w:val="000000"/>
        </w:rPr>
        <w:t xml:space="preserve"> </w:t>
      </w:r>
      <w:r w:rsidR="007356D0" w:rsidRPr="00342FCD">
        <w:rPr>
          <w:color w:val="000000"/>
        </w:rPr>
        <w:t>Заявка на участие в конкурсе в электронной форме (</w:t>
      </w:r>
      <w:r w:rsidR="007356D0" w:rsidRPr="00E44BEE">
        <w:rPr>
          <w:i/>
          <w:iCs/>
          <w:color w:val="000000"/>
        </w:rPr>
        <w:t>Приложения №2</w:t>
      </w:r>
      <w:r w:rsidR="000D1BC8" w:rsidRPr="00342FCD">
        <w:rPr>
          <w:color w:val="000000"/>
        </w:rPr>
        <w:t xml:space="preserve"> и</w:t>
      </w:r>
      <w:r w:rsidR="007356D0" w:rsidRPr="00342FCD">
        <w:rPr>
          <w:color w:val="000000"/>
        </w:rPr>
        <w:t xml:space="preserve"> </w:t>
      </w:r>
      <w:r w:rsidR="007356D0" w:rsidRPr="00E44BEE">
        <w:rPr>
          <w:i/>
          <w:iCs/>
          <w:color w:val="000000"/>
        </w:rPr>
        <w:t>Приложение №2.1.</w:t>
      </w:r>
      <w:r w:rsidR="007356D0" w:rsidRPr="00342FCD">
        <w:rPr>
          <w:color w:val="000000"/>
        </w:rPr>
        <w:t xml:space="preserve"> к форме №1 Заявки на участие в конкурсе).</w:t>
      </w:r>
    </w:p>
    <w:bookmarkEnd w:id="61"/>
    <w:p w14:paraId="2B49C229" w14:textId="6253697C" w:rsidR="00DF73B2" w:rsidRPr="00342FCD" w:rsidRDefault="000B3EA3" w:rsidP="00E44BEE">
      <w:pPr>
        <w:autoSpaceDE w:val="0"/>
        <w:autoSpaceDN w:val="0"/>
        <w:adjustRightInd w:val="0"/>
        <w:spacing w:after="0" w:line="276" w:lineRule="auto"/>
        <w:ind w:firstLine="567"/>
        <w:rPr>
          <w:b/>
          <w:color w:val="000000"/>
        </w:rPr>
      </w:pPr>
      <w:r>
        <w:rPr>
          <w:b/>
          <w:color w:val="000000"/>
        </w:rPr>
        <w:t>Подкритерий</w:t>
      </w:r>
      <w:r w:rsidR="0085495A" w:rsidRPr="00342FCD">
        <w:rPr>
          <w:b/>
          <w:color w:val="000000"/>
        </w:rPr>
        <w:t xml:space="preserve"> №1: </w:t>
      </w:r>
      <w:r w:rsidR="00A42DBC" w:rsidRPr="00342FCD">
        <w:rPr>
          <w:b/>
          <w:color w:val="000000"/>
        </w:rPr>
        <w:t xml:space="preserve">Наличие у участника закупки опыта </w:t>
      </w:r>
      <w:r w:rsidR="00E44BEE">
        <w:rPr>
          <w:b/>
          <w:color w:val="000000"/>
        </w:rPr>
        <w:t>поставки товара</w:t>
      </w:r>
      <w:r w:rsidR="00A42DBC" w:rsidRPr="00342FCD">
        <w:rPr>
          <w:b/>
          <w:color w:val="000000"/>
        </w:rPr>
        <w:t xml:space="preserve">, связанного с предметом </w:t>
      </w:r>
      <w:r w:rsidR="00201849">
        <w:rPr>
          <w:b/>
          <w:color w:val="000000"/>
        </w:rPr>
        <w:t>закупки</w:t>
      </w:r>
      <w:r w:rsidR="00A42DBC" w:rsidRPr="00342FCD">
        <w:rPr>
          <w:b/>
          <w:color w:val="000000"/>
        </w:rPr>
        <w:t xml:space="preserve">. </w:t>
      </w:r>
    </w:p>
    <w:p w14:paraId="10987D79" w14:textId="67935A00" w:rsidR="00867215" w:rsidRDefault="00A42DBC" w:rsidP="00E44BEE">
      <w:pPr>
        <w:autoSpaceDE w:val="0"/>
        <w:autoSpaceDN w:val="0"/>
        <w:adjustRightInd w:val="0"/>
        <w:spacing w:after="0" w:line="276" w:lineRule="auto"/>
        <w:ind w:firstLine="567"/>
        <w:rPr>
          <w:bCs/>
          <w:iCs/>
          <w:color w:val="000000"/>
        </w:rPr>
      </w:pPr>
      <w:r w:rsidRPr="00342FCD">
        <w:rPr>
          <w:bCs/>
          <w:color w:val="000000"/>
        </w:rPr>
        <w:t>Оценивается предложение участника закупки</w:t>
      </w:r>
      <w:r w:rsidR="00DF73B2" w:rsidRPr="00342FCD">
        <w:rPr>
          <w:bCs/>
          <w:color w:val="000000"/>
        </w:rPr>
        <w:t xml:space="preserve"> о количестве (в штуках), исполненных участником закупки</w:t>
      </w:r>
      <w:r w:rsidR="00D434A8" w:rsidRPr="00342FCD">
        <w:rPr>
          <w:bCs/>
          <w:color w:val="000000"/>
        </w:rPr>
        <w:t xml:space="preserve"> с учетом правопреемственности (в случае наличия в заявке подтверждающего документа)</w:t>
      </w:r>
      <w:r w:rsidR="00DF73B2" w:rsidRPr="00342FCD">
        <w:rPr>
          <w:bCs/>
          <w:color w:val="000000"/>
        </w:rPr>
        <w:t xml:space="preserve"> договоров/контрактов </w:t>
      </w:r>
      <w:r w:rsidR="003F1290" w:rsidRPr="00342FCD">
        <w:rPr>
          <w:bCs/>
          <w:color w:val="000000"/>
        </w:rPr>
        <w:t xml:space="preserve">на </w:t>
      </w:r>
      <w:r w:rsidR="003F1290">
        <w:rPr>
          <w:bCs/>
          <w:color w:val="000000"/>
        </w:rPr>
        <w:t>поставку транспортных средств</w:t>
      </w:r>
      <w:r w:rsidR="00867215" w:rsidRPr="00342FCD">
        <w:rPr>
          <w:bCs/>
          <w:iCs/>
          <w:color w:val="000000"/>
        </w:rPr>
        <w:t xml:space="preserve"> аналогичны</w:t>
      </w:r>
      <w:r w:rsidR="003F1290">
        <w:rPr>
          <w:bCs/>
          <w:iCs/>
          <w:color w:val="000000"/>
        </w:rPr>
        <w:t>х</w:t>
      </w:r>
      <w:r w:rsidRPr="00342FCD">
        <w:rPr>
          <w:bCs/>
          <w:iCs/>
          <w:color w:val="000000"/>
        </w:rPr>
        <w:t xml:space="preserve">* </w:t>
      </w:r>
      <w:r w:rsidR="00867215" w:rsidRPr="00342FCD">
        <w:rPr>
          <w:bCs/>
          <w:iCs/>
          <w:color w:val="000000"/>
        </w:rPr>
        <w:t>предмету закупки.</w:t>
      </w:r>
      <w:r w:rsidRPr="00342FCD">
        <w:rPr>
          <w:bCs/>
          <w:iCs/>
          <w:color w:val="000000"/>
        </w:rPr>
        <w:t xml:space="preserve"> </w:t>
      </w:r>
    </w:p>
    <w:tbl>
      <w:tblPr>
        <w:tblStyle w:val="afff"/>
        <w:tblW w:w="5000" w:type="pct"/>
        <w:jc w:val="center"/>
        <w:tblLook w:val="04A0" w:firstRow="1" w:lastRow="0" w:firstColumn="1" w:lastColumn="0" w:noHBand="0" w:noVBand="1"/>
      </w:tblPr>
      <w:tblGrid>
        <w:gridCol w:w="6375"/>
        <w:gridCol w:w="3680"/>
      </w:tblGrid>
      <w:tr w:rsidR="0085495A" w:rsidRPr="00342FCD" w14:paraId="2443E5B5" w14:textId="77777777" w:rsidTr="003F1290">
        <w:trPr>
          <w:trHeight w:val="424"/>
          <w:jc w:val="center"/>
        </w:trPr>
        <w:tc>
          <w:tcPr>
            <w:tcW w:w="3170" w:type="pct"/>
            <w:vAlign w:val="center"/>
          </w:tcPr>
          <w:p w14:paraId="7A8CA1A1" w14:textId="14E9EC7C" w:rsidR="0085495A" w:rsidRPr="00342FCD" w:rsidRDefault="00867215" w:rsidP="00867215">
            <w:pPr>
              <w:autoSpaceDE w:val="0"/>
              <w:autoSpaceDN w:val="0"/>
              <w:adjustRightInd w:val="0"/>
              <w:spacing w:after="0"/>
              <w:ind w:firstLine="567"/>
              <w:jc w:val="center"/>
              <w:rPr>
                <w:b/>
                <w:bCs/>
                <w:i/>
                <w:iCs/>
                <w:color w:val="000000"/>
              </w:rPr>
            </w:pPr>
            <w:r w:rsidRPr="00342FCD">
              <w:rPr>
                <w:b/>
                <w:bCs/>
                <w:i/>
                <w:iCs/>
                <w:color w:val="000000"/>
              </w:rPr>
              <w:t>Количество</w:t>
            </w:r>
            <w:r w:rsidR="0085495A" w:rsidRPr="00342FCD">
              <w:rPr>
                <w:b/>
                <w:bCs/>
                <w:i/>
                <w:iCs/>
                <w:color w:val="000000"/>
              </w:rPr>
              <w:t xml:space="preserve"> исполненн</w:t>
            </w:r>
            <w:r w:rsidRPr="00342FCD">
              <w:rPr>
                <w:b/>
                <w:bCs/>
                <w:i/>
                <w:iCs/>
                <w:color w:val="000000"/>
              </w:rPr>
              <w:t>ых</w:t>
            </w:r>
            <w:r w:rsidR="0085495A" w:rsidRPr="00342FCD">
              <w:rPr>
                <w:b/>
                <w:bCs/>
                <w:i/>
                <w:iCs/>
                <w:color w:val="000000"/>
              </w:rPr>
              <w:t xml:space="preserve"> договора</w:t>
            </w:r>
            <w:r w:rsidR="00D06503" w:rsidRPr="00342FCD">
              <w:rPr>
                <w:b/>
                <w:bCs/>
                <w:i/>
                <w:iCs/>
                <w:color w:val="000000"/>
              </w:rPr>
              <w:t>/контракта</w:t>
            </w:r>
            <w:r w:rsidRPr="00342FCD">
              <w:rPr>
                <w:b/>
                <w:bCs/>
                <w:i/>
                <w:iCs/>
                <w:color w:val="000000"/>
              </w:rPr>
              <w:t xml:space="preserve"> (шт.)</w:t>
            </w:r>
          </w:p>
        </w:tc>
        <w:tc>
          <w:tcPr>
            <w:tcW w:w="1830" w:type="pct"/>
            <w:vAlign w:val="center"/>
          </w:tcPr>
          <w:p w14:paraId="00219AFF" w14:textId="581B9697" w:rsidR="0085495A" w:rsidRPr="00342FCD" w:rsidRDefault="0085495A" w:rsidP="00BB5EF2">
            <w:pPr>
              <w:autoSpaceDE w:val="0"/>
              <w:autoSpaceDN w:val="0"/>
              <w:adjustRightInd w:val="0"/>
              <w:spacing w:after="0"/>
              <w:ind w:firstLine="567"/>
              <w:jc w:val="center"/>
              <w:rPr>
                <w:b/>
                <w:bCs/>
                <w:i/>
                <w:iCs/>
                <w:color w:val="000000"/>
              </w:rPr>
            </w:pPr>
            <w:r w:rsidRPr="00342FCD">
              <w:rPr>
                <w:b/>
                <w:bCs/>
                <w:i/>
                <w:iCs/>
                <w:color w:val="000000"/>
              </w:rPr>
              <w:t xml:space="preserve">Количество </w:t>
            </w:r>
            <w:r w:rsidR="00BB5EF2" w:rsidRPr="00342FCD">
              <w:rPr>
                <w:b/>
                <w:bCs/>
                <w:i/>
                <w:iCs/>
                <w:color w:val="000000"/>
              </w:rPr>
              <w:t>б</w:t>
            </w:r>
            <w:r w:rsidRPr="00342FCD">
              <w:rPr>
                <w:b/>
                <w:bCs/>
                <w:i/>
                <w:iCs/>
                <w:color w:val="000000"/>
              </w:rPr>
              <w:t>аллов</w:t>
            </w:r>
          </w:p>
        </w:tc>
      </w:tr>
      <w:tr w:rsidR="003F1290" w:rsidRPr="003F1290" w14:paraId="53609191" w14:textId="77777777" w:rsidTr="003F1290">
        <w:trPr>
          <w:jc w:val="center"/>
        </w:trPr>
        <w:tc>
          <w:tcPr>
            <w:tcW w:w="3170" w:type="pct"/>
          </w:tcPr>
          <w:p w14:paraId="58A5C79C" w14:textId="07930F39" w:rsidR="003F1290" w:rsidRPr="003F1290" w:rsidRDefault="003F1290" w:rsidP="003F1290">
            <w:pPr>
              <w:autoSpaceDE w:val="0"/>
              <w:autoSpaceDN w:val="0"/>
              <w:adjustRightInd w:val="0"/>
              <w:spacing w:after="0"/>
              <w:jc w:val="center"/>
              <w:rPr>
                <w:color w:val="000000"/>
              </w:rPr>
            </w:pPr>
            <w:r w:rsidRPr="003428FD">
              <w:t>4 договора/контракта</w:t>
            </w:r>
            <w:r w:rsidR="000B3EA3">
              <w:t xml:space="preserve"> и более</w:t>
            </w:r>
          </w:p>
        </w:tc>
        <w:tc>
          <w:tcPr>
            <w:tcW w:w="1830" w:type="pct"/>
            <w:vAlign w:val="center"/>
          </w:tcPr>
          <w:p w14:paraId="6AE7A2E1" w14:textId="690CC18D" w:rsidR="003F1290" w:rsidRPr="003F1290" w:rsidRDefault="000B3EA3" w:rsidP="003F1290">
            <w:pPr>
              <w:autoSpaceDE w:val="0"/>
              <w:autoSpaceDN w:val="0"/>
              <w:adjustRightInd w:val="0"/>
              <w:spacing w:after="0"/>
              <w:jc w:val="center"/>
            </w:pPr>
            <w:r>
              <w:t>60</w:t>
            </w:r>
          </w:p>
        </w:tc>
      </w:tr>
      <w:tr w:rsidR="003F1290" w:rsidRPr="003F1290" w14:paraId="4AC6A013" w14:textId="77777777" w:rsidTr="003F1290">
        <w:trPr>
          <w:jc w:val="center"/>
        </w:trPr>
        <w:tc>
          <w:tcPr>
            <w:tcW w:w="3170" w:type="pct"/>
          </w:tcPr>
          <w:p w14:paraId="3ABD3D05" w14:textId="0B5EE815" w:rsidR="003F1290" w:rsidRPr="003F1290" w:rsidRDefault="003F1290" w:rsidP="003F1290">
            <w:pPr>
              <w:autoSpaceDE w:val="0"/>
              <w:autoSpaceDN w:val="0"/>
              <w:adjustRightInd w:val="0"/>
              <w:spacing w:after="0"/>
              <w:jc w:val="center"/>
              <w:rPr>
                <w:color w:val="000000"/>
              </w:rPr>
            </w:pPr>
            <w:r w:rsidRPr="003428FD">
              <w:t>3 договора/контракта</w:t>
            </w:r>
          </w:p>
        </w:tc>
        <w:tc>
          <w:tcPr>
            <w:tcW w:w="1830" w:type="pct"/>
            <w:vAlign w:val="center"/>
          </w:tcPr>
          <w:p w14:paraId="08DABE63" w14:textId="78147F6E" w:rsidR="003F1290" w:rsidRPr="003F1290" w:rsidRDefault="000B3EA3" w:rsidP="003F1290">
            <w:pPr>
              <w:autoSpaceDE w:val="0"/>
              <w:autoSpaceDN w:val="0"/>
              <w:adjustRightInd w:val="0"/>
              <w:spacing w:after="0"/>
              <w:jc w:val="center"/>
            </w:pPr>
            <w:r>
              <w:t>45</w:t>
            </w:r>
          </w:p>
        </w:tc>
      </w:tr>
      <w:tr w:rsidR="003F1290" w:rsidRPr="003F1290" w14:paraId="303F1635" w14:textId="77777777" w:rsidTr="003F1290">
        <w:trPr>
          <w:jc w:val="center"/>
        </w:trPr>
        <w:tc>
          <w:tcPr>
            <w:tcW w:w="3170" w:type="pct"/>
          </w:tcPr>
          <w:p w14:paraId="7FFB97C6" w14:textId="52FA2573" w:rsidR="003F1290" w:rsidRPr="003F1290" w:rsidRDefault="003F1290" w:rsidP="003F1290">
            <w:pPr>
              <w:autoSpaceDE w:val="0"/>
              <w:autoSpaceDN w:val="0"/>
              <w:adjustRightInd w:val="0"/>
              <w:spacing w:after="0"/>
              <w:jc w:val="center"/>
              <w:rPr>
                <w:color w:val="000000"/>
              </w:rPr>
            </w:pPr>
            <w:r w:rsidRPr="003428FD">
              <w:t>2 договора/контракта</w:t>
            </w:r>
          </w:p>
        </w:tc>
        <w:tc>
          <w:tcPr>
            <w:tcW w:w="1830" w:type="pct"/>
            <w:vAlign w:val="center"/>
          </w:tcPr>
          <w:p w14:paraId="71FA73F3" w14:textId="77717090" w:rsidR="003F1290" w:rsidRPr="003F1290" w:rsidRDefault="000B3EA3" w:rsidP="003F1290">
            <w:pPr>
              <w:autoSpaceDE w:val="0"/>
              <w:autoSpaceDN w:val="0"/>
              <w:adjustRightInd w:val="0"/>
              <w:spacing w:after="0"/>
              <w:jc w:val="center"/>
            </w:pPr>
            <w:r>
              <w:t>30</w:t>
            </w:r>
          </w:p>
        </w:tc>
      </w:tr>
      <w:tr w:rsidR="003F1290" w:rsidRPr="003F1290" w14:paraId="089080B8" w14:textId="77777777" w:rsidTr="003F1290">
        <w:trPr>
          <w:jc w:val="center"/>
        </w:trPr>
        <w:tc>
          <w:tcPr>
            <w:tcW w:w="3170" w:type="pct"/>
          </w:tcPr>
          <w:p w14:paraId="0C681C8F" w14:textId="617B92FA" w:rsidR="003F1290" w:rsidRPr="003F1290" w:rsidRDefault="003F1290" w:rsidP="003F1290">
            <w:pPr>
              <w:autoSpaceDE w:val="0"/>
              <w:autoSpaceDN w:val="0"/>
              <w:adjustRightInd w:val="0"/>
              <w:spacing w:after="0"/>
              <w:jc w:val="center"/>
              <w:rPr>
                <w:color w:val="000000"/>
              </w:rPr>
            </w:pPr>
            <w:r w:rsidRPr="003428FD">
              <w:t xml:space="preserve">1 договор/контракт </w:t>
            </w:r>
          </w:p>
        </w:tc>
        <w:tc>
          <w:tcPr>
            <w:tcW w:w="1830" w:type="pct"/>
            <w:vAlign w:val="center"/>
          </w:tcPr>
          <w:p w14:paraId="111C5FB6" w14:textId="40D9639C" w:rsidR="003F1290" w:rsidRPr="003F1290" w:rsidRDefault="000B3EA3" w:rsidP="003F1290">
            <w:pPr>
              <w:autoSpaceDE w:val="0"/>
              <w:autoSpaceDN w:val="0"/>
              <w:adjustRightInd w:val="0"/>
              <w:spacing w:after="0"/>
              <w:jc w:val="center"/>
            </w:pPr>
            <w:r>
              <w:t>15</w:t>
            </w:r>
          </w:p>
        </w:tc>
      </w:tr>
      <w:tr w:rsidR="003F1290" w:rsidRPr="003F1290" w14:paraId="512C7171" w14:textId="77777777" w:rsidTr="003F1290">
        <w:trPr>
          <w:jc w:val="center"/>
        </w:trPr>
        <w:tc>
          <w:tcPr>
            <w:tcW w:w="3170" w:type="pct"/>
          </w:tcPr>
          <w:p w14:paraId="1CA54865" w14:textId="5CC277BB" w:rsidR="003F1290" w:rsidRPr="003F1290" w:rsidRDefault="003F1290" w:rsidP="003F1290">
            <w:pPr>
              <w:autoSpaceDE w:val="0"/>
              <w:autoSpaceDN w:val="0"/>
              <w:adjustRightInd w:val="0"/>
              <w:spacing w:after="0"/>
              <w:jc w:val="center"/>
              <w:rPr>
                <w:color w:val="000000"/>
              </w:rPr>
            </w:pPr>
            <w:r w:rsidRPr="003428FD">
              <w:t>0 договоров/контрактов</w:t>
            </w:r>
          </w:p>
        </w:tc>
        <w:tc>
          <w:tcPr>
            <w:tcW w:w="1830" w:type="pct"/>
            <w:vAlign w:val="center"/>
          </w:tcPr>
          <w:p w14:paraId="0BD6F973" w14:textId="41F652A9" w:rsidR="003F1290" w:rsidRPr="003F1290" w:rsidRDefault="003F1290" w:rsidP="003F1290">
            <w:pPr>
              <w:autoSpaceDE w:val="0"/>
              <w:autoSpaceDN w:val="0"/>
              <w:adjustRightInd w:val="0"/>
              <w:spacing w:after="0"/>
              <w:jc w:val="center"/>
            </w:pPr>
            <w:r>
              <w:t>0</w:t>
            </w:r>
          </w:p>
        </w:tc>
      </w:tr>
    </w:tbl>
    <w:p w14:paraId="427DFDB0" w14:textId="516E8CE9" w:rsidR="00D434A8" w:rsidRPr="00441577" w:rsidRDefault="0085495A" w:rsidP="0085495A">
      <w:pPr>
        <w:autoSpaceDE w:val="0"/>
        <w:autoSpaceDN w:val="0"/>
        <w:adjustRightInd w:val="0"/>
        <w:spacing w:after="0"/>
        <w:ind w:firstLine="567"/>
        <w:rPr>
          <w:i/>
          <w:iCs/>
        </w:rPr>
      </w:pPr>
      <w:r w:rsidRPr="00342FCD">
        <w:rPr>
          <w:i/>
          <w:iCs/>
          <w:color w:val="000000"/>
        </w:rPr>
        <w:t>(</w:t>
      </w:r>
      <w:r w:rsidR="008741F9" w:rsidRPr="00342FCD">
        <w:rPr>
          <w:i/>
          <w:iCs/>
          <w:color w:val="000000"/>
        </w:rPr>
        <w:t>подтверждается копиями исполненных договор</w:t>
      </w:r>
      <w:r w:rsidR="00E44BEE">
        <w:rPr>
          <w:i/>
          <w:iCs/>
          <w:color w:val="000000"/>
        </w:rPr>
        <w:t>а(</w:t>
      </w:r>
      <w:proofErr w:type="spellStart"/>
      <w:r w:rsidR="008741F9" w:rsidRPr="00342FCD">
        <w:rPr>
          <w:i/>
          <w:iCs/>
          <w:color w:val="000000"/>
        </w:rPr>
        <w:t>ов</w:t>
      </w:r>
      <w:proofErr w:type="spellEnd"/>
      <w:r w:rsidR="00E44BEE">
        <w:rPr>
          <w:i/>
          <w:iCs/>
          <w:color w:val="000000"/>
        </w:rPr>
        <w:t>)</w:t>
      </w:r>
      <w:r w:rsidR="005C193E" w:rsidRPr="00342FCD">
        <w:rPr>
          <w:i/>
          <w:iCs/>
          <w:color w:val="000000"/>
        </w:rPr>
        <w:t xml:space="preserve"> и</w:t>
      </w:r>
      <w:r w:rsidR="008741F9" w:rsidRPr="00342FCD">
        <w:rPr>
          <w:i/>
          <w:iCs/>
          <w:color w:val="000000"/>
        </w:rPr>
        <w:t>/</w:t>
      </w:r>
      <w:r w:rsidR="005C193E" w:rsidRPr="00342FCD">
        <w:rPr>
          <w:i/>
          <w:iCs/>
          <w:color w:val="000000"/>
        </w:rPr>
        <w:t xml:space="preserve">или </w:t>
      </w:r>
      <w:r w:rsidR="008741F9" w:rsidRPr="00342FCD">
        <w:rPr>
          <w:i/>
          <w:iCs/>
          <w:color w:val="000000"/>
        </w:rPr>
        <w:t>контракт</w:t>
      </w:r>
      <w:r w:rsidR="00E44BEE">
        <w:rPr>
          <w:i/>
          <w:iCs/>
          <w:color w:val="000000"/>
        </w:rPr>
        <w:t>а(</w:t>
      </w:r>
      <w:proofErr w:type="spellStart"/>
      <w:r w:rsidR="008741F9" w:rsidRPr="00342FCD">
        <w:rPr>
          <w:i/>
          <w:iCs/>
          <w:color w:val="000000"/>
        </w:rPr>
        <w:t>ов</w:t>
      </w:r>
      <w:proofErr w:type="spellEnd"/>
      <w:r w:rsidR="00E44BEE">
        <w:rPr>
          <w:i/>
          <w:iCs/>
          <w:color w:val="000000"/>
        </w:rPr>
        <w:t>)</w:t>
      </w:r>
      <w:r w:rsidR="008741F9" w:rsidRPr="00342FCD">
        <w:rPr>
          <w:i/>
          <w:iCs/>
          <w:color w:val="000000"/>
        </w:rPr>
        <w:t xml:space="preserve"> и копиями документов, подтверждающих их исполнение (</w:t>
      </w:r>
      <w:r w:rsidR="003F1290" w:rsidRPr="003F1290">
        <w:rPr>
          <w:i/>
          <w:iCs/>
          <w:color w:val="000000"/>
        </w:rPr>
        <w:t>копии актов приема-передачи и/или товарных накладных</w:t>
      </w:r>
      <w:r w:rsidRPr="00342FCD">
        <w:rPr>
          <w:i/>
          <w:iCs/>
          <w:color w:val="000000"/>
        </w:rPr>
        <w:t>)</w:t>
      </w:r>
      <w:r w:rsidR="00F470C6">
        <w:rPr>
          <w:i/>
          <w:iCs/>
          <w:color w:val="000000"/>
        </w:rPr>
        <w:t xml:space="preserve"> </w:t>
      </w:r>
      <w:r w:rsidR="00F470C6" w:rsidRPr="00342FCD">
        <w:rPr>
          <w:i/>
          <w:iCs/>
          <w:color w:val="000000"/>
        </w:rPr>
        <w:t xml:space="preserve">за последние 3 года </w:t>
      </w:r>
      <w:r w:rsidR="00F470C6" w:rsidRPr="00B647F3">
        <w:rPr>
          <w:i/>
          <w:iCs/>
          <w:color w:val="000000"/>
        </w:rPr>
        <w:t>предшествующих дате размещения извещения о конкурентной закупке</w:t>
      </w:r>
      <w:r w:rsidR="00F470C6" w:rsidRPr="00342FCD">
        <w:rPr>
          <w:i/>
          <w:iCs/>
          <w:color w:val="000000"/>
        </w:rPr>
        <w:t>, в которых содержатся позиции транспортного средства аналогичного</w:t>
      </w:r>
      <w:r w:rsidR="00B62F24">
        <w:rPr>
          <w:i/>
          <w:iCs/>
          <w:color w:val="000000"/>
        </w:rPr>
        <w:t>*</w:t>
      </w:r>
      <w:r w:rsidR="00F470C6" w:rsidRPr="00342FCD">
        <w:rPr>
          <w:i/>
          <w:iCs/>
          <w:color w:val="000000"/>
        </w:rPr>
        <w:t xml:space="preserve"> предмету </w:t>
      </w:r>
      <w:r w:rsidR="00F470C6" w:rsidRPr="00441577">
        <w:rPr>
          <w:i/>
          <w:iCs/>
        </w:rPr>
        <w:t xml:space="preserve">закупки. </w:t>
      </w:r>
      <w:r w:rsidR="00D434A8" w:rsidRPr="00441577">
        <w:rPr>
          <w:i/>
          <w:iCs/>
        </w:rPr>
        <w:t xml:space="preserve"> Копии приложенных в составе заявки документов должны быть читаемы.</w:t>
      </w:r>
    </w:p>
    <w:p w14:paraId="61078196" w14:textId="7A9A50F9" w:rsidR="0085495A" w:rsidRPr="00441577" w:rsidRDefault="0085495A" w:rsidP="0085495A">
      <w:pPr>
        <w:autoSpaceDE w:val="0"/>
        <w:autoSpaceDN w:val="0"/>
        <w:adjustRightInd w:val="0"/>
        <w:spacing w:after="0"/>
        <w:ind w:firstLine="567"/>
      </w:pPr>
      <w:r w:rsidRPr="00441577">
        <w:rPr>
          <w:b/>
          <w:bCs/>
        </w:rPr>
        <w:t xml:space="preserve">Максимальное значение показателя </w:t>
      </w:r>
      <w:r w:rsidR="00B70EE2" w:rsidRPr="00196775">
        <w:rPr>
          <w:b/>
          <w:bCs/>
        </w:rPr>
        <w:t>6</w:t>
      </w:r>
      <w:r w:rsidR="00493922" w:rsidRPr="00196775">
        <w:rPr>
          <w:b/>
          <w:bCs/>
        </w:rPr>
        <w:t>0</w:t>
      </w:r>
      <w:r w:rsidRPr="00441577">
        <w:rPr>
          <w:b/>
          <w:bCs/>
        </w:rPr>
        <w:t xml:space="preserve"> баллов</w:t>
      </w:r>
      <w:r w:rsidR="005C193E" w:rsidRPr="00441577">
        <w:rPr>
          <w:b/>
          <w:bCs/>
        </w:rPr>
        <w:t>.</w:t>
      </w:r>
      <w:r w:rsidR="00F46C82" w:rsidRPr="00441577">
        <w:rPr>
          <w:b/>
          <w:bCs/>
        </w:rPr>
        <w:t xml:space="preserve"> </w:t>
      </w:r>
    </w:p>
    <w:p w14:paraId="20177229" w14:textId="3C6B96A1" w:rsidR="00441577" w:rsidRPr="00441577" w:rsidRDefault="0085495A" w:rsidP="00441577">
      <w:pPr>
        <w:autoSpaceDE w:val="0"/>
        <w:autoSpaceDN w:val="0"/>
        <w:adjustRightInd w:val="0"/>
        <w:ind w:firstLine="567"/>
        <w:rPr>
          <w:bCs/>
          <w:i/>
        </w:rPr>
      </w:pPr>
      <w:r w:rsidRPr="00441577">
        <w:rPr>
          <w:b/>
          <w:i/>
        </w:rPr>
        <w:t>*</w:t>
      </w:r>
      <w:r w:rsidR="00441577" w:rsidRPr="00441577">
        <w:t xml:space="preserve"> </w:t>
      </w:r>
      <w:bookmarkStart w:id="62" w:name="_Hlk161928477"/>
      <w:r w:rsidR="00441577" w:rsidRPr="00441577">
        <w:rPr>
          <w:bCs/>
          <w:i/>
        </w:rPr>
        <w:t xml:space="preserve">аналогичными транспортными средствами будут считаться </w:t>
      </w:r>
      <w:bookmarkEnd w:id="62"/>
      <w:r w:rsidR="0037752A">
        <w:rPr>
          <w:bCs/>
          <w:i/>
        </w:rPr>
        <w:t>коммунальные машины на базе трактора, используемые для коммунального хозяйства и содержания дорог.</w:t>
      </w:r>
    </w:p>
    <w:p w14:paraId="6A677A68" w14:textId="77777777" w:rsidR="009950E1" w:rsidRDefault="009950E1" w:rsidP="00BA616A">
      <w:pPr>
        <w:autoSpaceDE w:val="0"/>
        <w:autoSpaceDN w:val="0"/>
        <w:adjustRightInd w:val="0"/>
        <w:spacing w:after="0"/>
        <w:ind w:firstLine="567"/>
        <w:rPr>
          <w:b/>
          <w:bCs/>
          <w:iCs/>
          <w:color w:val="000000"/>
        </w:rPr>
      </w:pPr>
    </w:p>
    <w:p w14:paraId="3EDD890A" w14:textId="77777777" w:rsidR="0037752A" w:rsidRDefault="0037752A" w:rsidP="00BA616A">
      <w:pPr>
        <w:autoSpaceDE w:val="0"/>
        <w:autoSpaceDN w:val="0"/>
        <w:adjustRightInd w:val="0"/>
        <w:spacing w:after="0"/>
        <w:ind w:firstLine="567"/>
        <w:rPr>
          <w:b/>
          <w:bCs/>
          <w:iCs/>
          <w:color w:val="000000"/>
        </w:rPr>
      </w:pPr>
    </w:p>
    <w:p w14:paraId="7E6AED33" w14:textId="48450157" w:rsidR="003E5870" w:rsidRDefault="000B3EA3" w:rsidP="00BA616A">
      <w:pPr>
        <w:autoSpaceDE w:val="0"/>
        <w:autoSpaceDN w:val="0"/>
        <w:adjustRightInd w:val="0"/>
        <w:spacing w:after="0"/>
        <w:ind w:firstLine="567"/>
        <w:rPr>
          <w:b/>
          <w:bCs/>
          <w:iCs/>
          <w:color w:val="000000"/>
        </w:rPr>
      </w:pPr>
      <w:r>
        <w:rPr>
          <w:b/>
          <w:bCs/>
          <w:iCs/>
          <w:color w:val="000000"/>
        </w:rPr>
        <w:t>Подкритерий</w:t>
      </w:r>
      <w:r w:rsidR="00442EFF">
        <w:rPr>
          <w:b/>
          <w:bCs/>
          <w:iCs/>
          <w:color w:val="000000"/>
        </w:rPr>
        <w:t xml:space="preserve"> </w:t>
      </w:r>
      <w:r w:rsidR="00342FCD" w:rsidRPr="007B6CF1">
        <w:rPr>
          <w:b/>
          <w:bCs/>
          <w:iCs/>
          <w:color w:val="000000"/>
        </w:rPr>
        <w:t>№2</w:t>
      </w:r>
      <w:r w:rsidR="00033469">
        <w:rPr>
          <w:b/>
          <w:bCs/>
          <w:iCs/>
          <w:color w:val="000000"/>
        </w:rPr>
        <w:t>:</w:t>
      </w:r>
      <w:r w:rsidR="00342FCD" w:rsidRPr="007B6CF1">
        <w:rPr>
          <w:b/>
          <w:bCs/>
          <w:iCs/>
          <w:color w:val="000000"/>
        </w:rPr>
        <w:t xml:space="preserve"> </w:t>
      </w:r>
      <w:r w:rsidR="003E5870" w:rsidRPr="003E5870">
        <w:rPr>
          <w:b/>
          <w:bCs/>
          <w:iCs/>
          <w:color w:val="000000"/>
        </w:rPr>
        <w:t>Наличие свидетельств (сертификатов или иных документов) официального представителя производителя</w:t>
      </w:r>
      <w:r w:rsidR="003E5870">
        <w:rPr>
          <w:b/>
          <w:bCs/>
          <w:iCs/>
          <w:color w:val="000000"/>
        </w:rPr>
        <w:t>.</w:t>
      </w:r>
    </w:p>
    <w:p w14:paraId="69A53AFF" w14:textId="77777777" w:rsidR="00660283" w:rsidRDefault="00660283" w:rsidP="00BA616A">
      <w:pPr>
        <w:autoSpaceDE w:val="0"/>
        <w:autoSpaceDN w:val="0"/>
        <w:adjustRightInd w:val="0"/>
        <w:spacing w:after="0"/>
        <w:ind w:firstLine="567"/>
        <w:rPr>
          <w:b/>
          <w:bCs/>
          <w:iCs/>
          <w:color w:val="00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7F37F3" w:rsidRPr="007F37F3" w14:paraId="6A681465" w14:textId="77777777" w:rsidTr="009F32A2">
        <w:trPr>
          <w:jc w:val="center"/>
        </w:trPr>
        <w:tc>
          <w:tcPr>
            <w:tcW w:w="5524" w:type="dxa"/>
            <w:tcBorders>
              <w:top w:val="single" w:sz="4" w:space="0" w:color="auto"/>
              <w:left w:val="single" w:sz="4" w:space="0" w:color="auto"/>
              <w:bottom w:val="single" w:sz="4" w:space="0" w:color="auto"/>
              <w:right w:val="single" w:sz="4" w:space="0" w:color="auto"/>
            </w:tcBorders>
            <w:hideMark/>
          </w:tcPr>
          <w:p w14:paraId="28713109" w14:textId="77777777" w:rsidR="007F37F3" w:rsidRPr="007F37F3" w:rsidRDefault="007F37F3" w:rsidP="007F37F3">
            <w:pPr>
              <w:autoSpaceDE w:val="0"/>
              <w:autoSpaceDN w:val="0"/>
              <w:adjustRightInd w:val="0"/>
              <w:spacing w:after="0"/>
              <w:ind w:firstLine="567"/>
              <w:jc w:val="center"/>
              <w:rPr>
                <w:b/>
                <w:bCs/>
                <w:iCs/>
                <w:color w:val="000000"/>
              </w:rPr>
            </w:pPr>
            <w:r w:rsidRPr="007F37F3">
              <w:rPr>
                <w:b/>
                <w:bCs/>
                <w:iCs/>
                <w:color w:val="000000"/>
              </w:rPr>
              <w:lastRenderedPageBreak/>
              <w:t>Наличие по показателю №2</w:t>
            </w:r>
          </w:p>
        </w:tc>
        <w:tc>
          <w:tcPr>
            <w:tcW w:w="4677" w:type="dxa"/>
            <w:tcBorders>
              <w:top w:val="single" w:sz="4" w:space="0" w:color="auto"/>
              <w:left w:val="single" w:sz="4" w:space="0" w:color="auto"/>
              <w:bottom w:val="single" w:sz="4" w:space="0" w:color="auto"/>
              <w:right w:val="single" w:sz="4" w:space="0" w:color="auto"/>
            </w:tcBorders>
            <w:hideMark/>
          </w:tcPr>
          <w:p w14:paraId="1972F685" w14:textId="77777777" w:rsidR="007F37F3" w:rsidRPr="007F37F3" w:rsidRDefault="007F37F3" w:rsidP="007F37F3">
            <w:pPr>
              <w:autoSpaceDE w:val="0"/>
              <w:autoSpaceDN w:val="0"/>
              <w:adjustRightInd w:val="0"/>
              <w:spacing w:after="0"/>
              <w:ind w:firstLine="567"/>
              <w:jc w:val="center"/>
              <w:rPr>
                <w:b/>
                <w:bCs/>
                <w:iCs/>
                <w:color w:val="000000"/>
              </w:rPr>
            </w:pPr>
            <w:r w:rsidRPr="007F37F3">
              <w:rPr>
                <w:b/>
                <w:bCs/>
                <w:iCs/>
                <w:color w:val="000000"/>
              </w:rPr>
              <w:t>Количество баллов</w:t>
            </w:r>
          </w:p>
        </w:tc>
      </w:tr>
      <w:tr w:rsidR="007F37F3" w:rsidRPr="007F37F3" w14:paraId="0D56FA54" w14:textId="77777777" w:rsidTr="009F32A2">
        <w:trPr>
          <w:trHeight w:val="60"/>
          <w:jc w:val="center"/>
        </w:trPr>
        <w:tc>
          <w:tcPr>
            <w:tcW w:w="5524" w:type="dxa"/>
            <w:tcBorders>
              <w:top w:val="single" w:sz="4" w:space="0" w:color="auto"/>
              <w:left w:val="single" w:sz="4" w:space="0" w:color="auto"/>
              <w:bottom w:val="single" w:sz="4" w:space="0" w:color="auto"/>
              <w:right w:val="single" w:sz="4" w:space="0" w:color="auto"/>
            </w:tcBorders>
            <w:hideMark/>
          </w:tcPr>
          <w:p w14:paraId="35E35CDB" w14:textId="77777777" w:rsidR="007F37F3" w:rsidRPr="007F37F3" w:rsidRDefault="007F37F3" w:rsidP="007F37F3">
            <w:pPr>
              <w:autoSpaceDE w:val="0"/>
              <w:autoSpaceDN w:val="0"/>
              <w:adjustRightInd w:val="0"/>
              <w:spacing w:after="0"/>
              <w:ind w:firstLine="567"/>
              <w:jc w:val="center"/>
              <w:rPr>
                <w:iCs/>
                <w:color w:val="000000"/>
                <w:lang w:val="en-US"/>
              </w:rPr>
            </w:pPr>
            <w:r w:rsidRPr="007F37F3">
              <w:rPr>
                <w:iCs/>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6E6E0231"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10</w:t>
            </w:r>
          </w:p>
        </w:tc>
      </w:tr>
      <w:tr w:rsidR="007F37F3" w:rsidRPr="007F37F3" w14:paraId="5DD7C76F" w14:textId="77777777" w:rsidTr="009F32A2">
        <w:trPr>
          <w:jc w:val="center"/>
        </w:trPr>
        <w:tc>
          <w:tcPr>
            <w:tcW w:w="5524" w:type="dxa"/>
            <w:tcBorders>
              <w:top w:val="single" w:sz="4" w:space="0" w:color="auto"/>
              <w:left w:val="single" w:sz="4" w:space="0" w:color="auto"/>
              <w:bottom w:val="single" w:sz="4" w:space="0" w:color="auto"/>
              <w:right w:val="single" w:sz="4" w:space="0" w:color="auto"/>
            </w:tcBorders>
            <w:hideMark/>
          </w:tcPr>
          <w:p w14:paraId="5CCE2AFA"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6C539714"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0</w:t>
            </w:r>
          </w:p>
        </w:tc>
      </w:tr>
    </w:tbl>
    <w:p w14:paraId="5CE4D860" w14:textId="77777777" w:rsidR="007F37F3" w:rsidRDefault="007F37F3" w:rsidP="007F37F3">
      <w:pPr>
        <w:autoSpaceDE w:val="0"/>
        <w:autoSpaceDN w:val="0"/>
        <w:adjustRightInd w:val="0"/>
        <w:spacing w:after="0"/>
        <w:ind w:firstLine="567"/>
        <w:rPr>
          <w:b/>
          <w:bCs/>
          <w:iCs/>
          <w:color w:val="000000"/>
        </w:rPr>
      </w:pPr>
      <w:r w:rsidRPr="007F37F3">
        <w:rPr>
          <w:b/>
          <w:bCs/>
          <w:iCs/>
          <w:color w:val="000000"/>
        </w:rPr>
        <w:t xml:space="preserve">Максимальное значение показателя 10 баллов. </w:t>
      </w:r>
    </w:p>
    <w:p w14:paraId="3E3A9EC4" w14:textId="6AE55D62" w:rsidR="003E5870" w:rsidRDefault="003E5870" w:rsidP="003E5870">
      <w:pPr>
        <w:autoSpaceDE w:val="0"/>
        <w:autoSpaceDN w:val="0"/>
        <w:adjustRightInd w:val="0"/>
        <w:spacing w:after="0"/>
        <w:ind w:firstLine="567"/>
        <w:rPr>
          <w:i/>
          <w:iCs/>
          <w:color w:val="000000"/>
        </w:rPr>
      </w:pPr>
      <w:r w:rsidRPr="003E5870">
        <w:rPr>
          <w:i/>
          <w:iCs/>
          <w:color w:val="000000"/>
        </w:rPr>
        <w:t>(</w:t>
      </w:r>
      <w:r w:rsidR="00201849">
        <w:rPr>
          <w:i/>
          <w:iCs/>
          <w:color w:val="000000"/>
        </w:rPr>
        <w:t xml:space="preserve">для официального дилера </w:t>
      </w:r>
      <w:r w:rsidRPr="003E5870">
        <w:rPr>
          <w:i/>
          <w:iCs/>
          <w:color w:val="000000"/>
        </w:rPr>
        <w:t>подтверждается копией свидетельств (сертификатов)</w:t>
      </w:r>
      <w:r w:rsidR="00E53F86">
        <w:rPr>
          <w:i/>
          <w:iCs/>
          <w:color w:val="000000"/>
        </w:rPr>
        <w:t>/</w:t>
      </w:r>
      <w:r w:rsidRPr="003E5870">
        <w:rPr>
          <w:i/>
          <w:iCs/>
          <w:color w:val="000000"/>
        </w:rPr>
        <w:t xml:space="preserve"> </w:t>
      </w:r>
      <w:r w:rsidRPr="00AB7165">
        <w:rPr>
          <w:i/>
          <w:iCs/>
          <w:color w:val="000000"/>
        </w:rPr>
        <w:t xml:space="preserve">дилерского соглашения или </w:t>
      </w:r>
      <w:r w:rsidR="00B62F24">
        <w:rPr>
          <w:i/>
          <w:iCs/>
          <w:color w:val="000000"/>
        </w:rPr>
        <w:t>иного документа подтверждающего статус официального представителя</w:t>
      </w:r>
      <w:r w:rsidR="0056383E">
        <w:rPr>
          <w:i/>
          <w:iCs/>
          <w:color w:val="000000"/>
        </w:rPr>
        <w:t xml:space="preserve"> производителя</w:t>
      </w:r>
      <w:r w:rsidR="00114054" w:rsidRPr="00AB7165">
        <w:rPr>
          <w:i/>
          <w:iCs/>
          <w:color w:val="000000"/>
        </w:rPr>
        <w:t>).</w:t>
      </w:r>
    </w:p>
    <w:p w14:paraId="55926891" w14:textId="77777777" w:rsidR="003E5870" w:rsidRDefault="003E5870" w:rsidP="00F470C6">
      <w:pPr>
        <w:autoSpaceDE w:val="0"/>
        <w:autoSpaceDN w:val="0"/>
        <w:adjustRightInd w:val="0"/>
        <w:spacing w:after="0"/>
        <w:ind w:firstLine="567"/>
        <w:rPr>
          <w:b/>
          <w:bCs/>
          <w:iCs/>
          <w:color w:val="000000"/>
        </w:rPr>
      </w:pPr>
    </w:p>
    <w:p w14:paraId="224C78E7" w14:textId="427BCB2F" w:rsidR="00F470C6" w:rsidRPr="00F470C6" w:rsidRDefault="000B3EA3" w:rsidP="00F470C6">
      <w:pPr>
        <w:autoSpaceDE w:val="0"/>
        <w:autoSpaceDN w:val="0"/>
        <w:adjustRightInd w:val="0"/>
        <w:spacing w:after="0"/>
        <w:ind w:firstLine="567"/>
        <w:rPr>
          <w:i/>
          <w:color w:val="C00000"/>
        </w:rPr>
      </w:pPr>
      <w:r>
        <w:rPr>
          <w:b/>
          <w:bCs/>
          <w:iCs/>
          <w:color w:val="000000"/>
        </w:rPr>
        <w:t>Подкритерий</w:t>
      </w:r>
      <w:r w:rsidR="00442EFF" w:rsidRPr="00442EFF">
        <w:rPr>
          <w:b/>
          <w:bCs/>
          <w:iCs/>
          <w:color w:val="000000"/>
        </w:rPr>
        <w:t xml:space="preserve"> №3:</w:t>
      </w:r>
      <w:r w:rsidR="00442EFF">
        <w:rPr>
          <w:b/>
          <w:bCs/>
          <w:iCs/>
          <w:color w:val="000000"/>
        </w:rPr>
        <w:t xml:space="preserve"> </w:t>
      </w:r>
      <w:r w:rsidR="00F470C6" w:rsidRPr="003A680A">
        <w:rPr>
          <w:b/>
          <w:bCs/>
          <w:iCs/>
        </w:rPr>
        <w:t xml:space="preserve">Наличие </w:t>
      </w:r>
      <w:r w:rsidR="00503124">
        <w:rPr>
          <w:b/>
          <w:bCs/>
          <w:iCs/>
        </w:rPr>
        <w:t xml:space="preserve">у участника закупки </w:t>
      </w:r>
      <w:r w:rsidR="00F470C6" w:rsidRPr="003A680A">
        <w:rPr>
          <w:b/>
          <w:bCs/>
          <w:iCs/>
        </w:rPr>
        <w:t>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r w:rsidR="00B62F24">
        <w:rPr>
          <w:b/>
          <w:bCs/>
          <w:iCs/>
        </w:rPr>
        <w:t xml:space="preserve"> автомобиля, предлагаемого к поставке.</w:t>
      </w:r>
    </w:p>
    <w:p w14:paraId="6AC6FA66" w14:textId="77777777" w:rsidR="00F470C6" w:rsidRPr="00F470C6" w:rsidRDefault="00F470C6" w:rsidP="00F470C6">
      <w:pPr>
        <w:autoSpaceDE w:val="0"/>
        <w:autoSpaceDN w:val="0"/>
        <w:adjustRightInd w:val="0"/>
        <w:spacing w:after="0"/>
        <w:ind w:firstLine="567"/>
        <w:rPr>
          <w:i/>
          <w:color w:val="00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F470C6" w:rsidRPr="00F470C6" w14:paraId="5953B08C" w14:textId="77777777" w:rsidTr="00F470C6">
        <w:trPr>
          <w:jc w:val="center"/>
        </w:trPr>
        <w:tc>
          <w:tcPr>
            <w:tcW w:w="5524" w:type="dxa"/>
            <w:tcBorders>
              <w:top w:val="single" w:sz="4" w:space="0" w:color="auto"/>
              <w:left w:val="single" w:sz="4" w:space="0" w:color="auto"/>
              <w:bottom w:val="single" w:sz="4" w:space="0" w:color="auto"/>
              <w:right w:val="single" w:sz="4" w:space="0" w:color="auto"/>
            </w:tcBorders>
            <w:hideMark/>
          </w:tcPr>
          <w:p w14:paraId="6E811C01" w14:textId="0D1B756E" w:rsidR="00F470C6" w:rsidRPr="00F470C6" w:rsidRDefault="00F470C6" w:rsidP="00F470C6">
            <w:pPr>
              <w:autoSpaceDE w:val="0"/>
              <w:autoSpaceDN w:val="0"/>
              <w:adjustRightInd w:val="0"/>
              <w:spacing w:after="0"/>
              <w:ind w:firstLine="567"/>
              <w:jc w:val="center"/>
              <w:rPr>
                <w:b/>
                <w:bCs/>
                <w:iCs/>
                <w:color w:val="000000"/>
              </w:rPr>
            </w:pPr>
            <w:r w:rsidRPr="00F470C6">
              <w:rPr>
                <w:b/>
                <w:bCs/>
                <w:iCs/>
                <w:color w:val="000000"/>
              </w:rPr>
              <w:t>Наличие по показателю №</w:t>
            </w:r>
            <w:r w:rsidR="007F37F3" w:rsidRPr="009950E1">
              <w:rPr>
                <w:b/>
                <w:bCs/>
                <w:iCs/>
                <w:color w:val="000000"/>
              </w:rPr>
              <w:t>3</w:t>
            </w:r>
          </w:p>
        </w:tc>
        <w:tc>
          <w:tcPr>
            <w:tcW w:w="4677" w:type="dxa"/>
            <w:tcBorders>
              <w:top w:val="single" w:sz="4" w:space="0" w:color="auto"/>
              <w:left w:val="single" w:sz="4" w:space="0" w:color="auto"/>
              <w:bottom w:val="single" w:sz="4" w:space="0" w:color="auto"/>
              <w:right w:val="single" w:sz="4" w:space="0" w:color="auto"/>
            </w:tcBorders>
            <w:hideMark/>
          </w:tcPr>
          <w:p w14:paraId="6A1C436E" w14:textId="77777777" w:rsidR="00F470C6" w:rsidRPr="00F470C6" w:rsidRDefault="00F470C6" w:rsidP="00F470C6">
            <w:pPr>
              <w:autoSpaceDE w:val="0"/>
              <w:autoSpaceDN w:val="0"/>
              <w:adjustRightInd w:val="0"/>
              <w:spacing w:after="0"/>
              <w:ind w:firstLine="567"/>
              <w:jc w:val="center"/>
              <w:rPr>
                <w:b/>
                <w:bCs/>
                <w:iCs/>
                <w:color w:val="000000"/>
              </w:rPr>
            </w:pPr>
            <w:r w:rsidRPr="00F470C6">
              <w:rPr>
                <w:b/>
                <w:bCs/>
                <w:iCs/>
                <w:color w:val="000000"/>
              </w:rPr>
              <w:t>Количество баллов</w:t>
            </w:r>
          </w:p>
        </w:tc>
      </w:tr>
      <w:tr w:rsidR="00F470C6" w:rsidRPr="00F470C6" w14:paraId="21AE6DD2" w14:textId="77777777" w:rsidTr="00F470C6">
        <w:trPr>
          <w:trHeight w:val="60"/>
          <w:jc w:val="center"/>
        </w:trPr>
        <w:tc>
          <w:tcPr>
            <w:tcW w:w="5524" w:type="dxa"/>
            <w:tcBorders>
              <w:top w:val="single" w:sz="4" w:space="0" w:color="auto"/>
              <w:left w:val="single" w:sz="4" w:space="0" w:color="auto"/>
              <w:bottom w:val="single" w:sz="4" w:space="0" w:color="auto"/>
              <w:right w:val="single" w:sz="4" w:space="0" w:color="auto"/>
            </w:tcBorders>
            <w:hideMark/>
          </w:tcPr>
          <w:p w14:paraId="7AA8BFAD" w14:textId="77777777" w:rsidR="00F470C6" w:rsidRPr="00F470C6" w:rsidRDefault="00F470C6" w:rsidP="00F470C6">
            <w:pPr>
              <w:autoSpaceDE w:val="0"/>
              <w:autoSpaceDN w:val="0"/>
              <w:adjustRightInd w:val="0"/>
              <w:spacing w:after="0"/>
              <w:ind w:firstLine="567"/>
              <w:jc w:val="center"/>
              <w:rPr>
                <w:iCs/>
                <w:color w:val="000000"/>
                <w:lang w:val="en-US"/>
              </w:rPr>
            </w:pPr>
            <w:r w:rsidRPr="00F470C6">
              <w:rPr>
                <w:iCs/>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36CE415D" w14:textId="6FF774D6" w:rsidR="00F470C6" w:rsidRPr="00F470C6" w:rsidRDefault="00B62F24" w:rsidP="00F470C6">
            <w:pPr>
              <w:autoSpaceDE w:val="0"/>
              <w:autoSpaceDN w:val="0"/>
              <w:adjustRightInd w:val="0"/>
              <w:spacing w:after="0"/>
              <w:ind w:firstLine="567"/>
              <w:jc w:val="center"/>
              <w:rPr>
                <w:iCs/>
                <w:color w:val="000000"/>
              </w:rPr>
            </w:pPr>
            <w:r>
              <w:rPr>
                <w:iCs/>
                <w:color w:val="000000"/>
              </w:rPr>
              <w:t>3</w:t>
            </w:r>
            <w:r w:rsidR="00F470C6" w:rsidRPr="00F470C6">
              <w:rPr>
                <w:iCs/>
                <w:color w:val="000000"/>
              </w:rPr>
              <w:t>0</w:t>
            </w:r>
          </w:p>
        </w:tc>
      </w:tr>
      <w:tr w:rsidR="00F470C6" w:rsidRPr="00F470C6" w14:paraId="11405032" w14:textId="77777777" w:rsidTr="00F470C6">
        <w:trPr>
          <w:jc w:val="center"/>
        </w:trPr>
        <w:tc>
          <w:tcPr>
            <w:tcW w:w="5524" w:type="dxa"/>
            <w:tcBorders>
              <w:top w:val="single" w:sz="4" w:space="0" w:color="auto"/>
              <w:left w:val="single" w:sz="4" w:space="0" w:color="auto"/>
              <w:bottom w:val="single" w:sz="4" w:space="0" w:color="auto"/>
              <w:right w:val="single" w:sz="4" w:space="0" w:color="auto"/>
            </w:tcBorders>
            <w:hideMark/>
          </w:tcPr>
          <w:p w14:paraId="3BB7CD62"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154EF601"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0</w:t>
            </w:r>
          </w:p>
        </w:tc>
      </w:tr>
    </w:tbl>
    <w:p w14:paraId="6B513ABE" w14:textId="7E855541" w:rsidR="00F470C6" w:rsidRPr="00F470C6" w:rsidRDefault="00F470C6" w:rsidP="00F470C6">
      <w:pPr>
        <w:autoSpaceDE w:val="0"/>
        <w:autoSpaceDN w:val="0"/>
        <w:adjustRightInd w:val="0"/>
        <w:spacing w:after="0"/>
        <w:ind w:firstLine="567"/>
        <w:rPr>
          <w:b/>
          <w:bCs/>
          <w:iCs/>
          <w:color w:val="000000"/>
        </w:rPr>
      </w:pPr>
      <w:r w:rsidRPr="00F470C6">
        <w:rPr>
          <w:b/>
          <w:bCs/>
          <w:iCs/>
          <w:color w:val="000000"/>
        </w:rPr>
        <w:t xml:space="preserve">Максимальное значение показателя </w:t>
      </w:r>
      <w:r w:rsidR="00963513">
        <w:rPr>
          <w:b/>
          <w:bCs/>
          <w:iCs/>
          <w:color w:val="000000"/>
          <w:lang w:val="en-US"/>
        </w:rPr>
        <w:t>3</w:t>
      </w:r>
      <w:r w:rsidRPr="00F470C6">
        <w:rPr>
          <w:b/>
          <w:bCs/>
          <w:iCs/>
          <w:color w:val="000000"/>
        </w:rPr>
        <w:t xml:space="preserve">0 баллов. </w:t>
      </w:r>
    </w:p>
    <w:p w14:paraId="26478E26" w14:textId="423F02AC" w:rsidR="00F470C6" w:rsidRDefault="009950E1" w:rsidP="009950E1">
      <w:pPr>
        <w:autoSpaceDE w:val="0"/>
        <w:autoSpaceDN w:val="0"/>
        <w:adjustRightInd w:val="0"/>
        <w:spacing w:after="0"/>
        <w:ind w:firstLine="567"/>
        <w:rPr>
          <w:i/>
          <w:iCs/>
        </w:rPr>
      </w:pPr>
      <w:r w:rsidRPr="003A680A">
        <w:rPr>
          <w:i/>
          <w:iCs/>
        </w:rPr>
        <w:t>(</w:t>
      </w:r>
      <w:r w:rsidR="00F470C6" w:rsidRPr="00F470C6">
        <w:rPr>
          <w:i/>
          <w:iCs/>
        </w:rPr>
        <w:t>подтверждается любым документом,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E53F86">
        <w:rPr>
          <w:i/>
          <w:iCs/>
        </w:rPr>
        <w:t xml:space="preserve">, </w:t>
      </w:r>
      <w:r w:rsidR="00E53F86" w:rsidRPr="00E53F86">
        <w:rPr>
          <w:i/>
          <w:iCs/>
        </w:rPr>
        <w:t xml:space="preserve">с указание адреса </w:t>
      </w:r>
      <w:r w:rsidR="00B62F24">
        <w:rPr>
          <w:i/>
          <w:iCs/>
        </w:rPr>
        <w:t xml:space="preserve">места нахождения </w:t>
      </w:r>
      <w:r w:rsidR="00E53F86" w:rsidRPr="00E53F86">
        <w:rPr>
          <w:i/>
          <w:iCs/>
        </w:rPr>
        <w:t>технического центра).</w:t>
      </w:r>
    </w:p>
    <w:p w14:paraId="2A2B47A2" w14:textId="13BFAED0" w:rsidR="0031749D" w:rsidRPr="008241ED" w:rsidRDefault="00A33DE7" w:rsidP="008241ED">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59"/>
    <w:bookmarkEnd w:id="60"/>
    <w:p w14:paraId="3A0EA4C8" w14:textId="649487B2" w:rsidR="00FD693E" w:rsidRPr="008241ED" w:rsidRDefault="00B62F24" w:rsidP="00FD693E">
      <w:pPr>
        <w:autoSpaceDE w:val="0"/>
        <w:autoSpaceDN w:val="0"/>
        <w:adjustRightInd w:val="0"/>
        <w:spacing w:after="0"/>
        <w:ind w:firstLine="567"/>
        <w:rPr>
          <w:bCs/>
          <w:i/>
          <w:iCs/>
        </w:rPr>
      </w:pPr>
      <w:r w:rsidRPr="008241ED">
        <w:rPr>
          <w:bCs/>
          <w:i/>
          <w:iCs/>
        </w:rPr>
        <w:t>Непредставление</w:t>
      </w:r>
      <w:r>
        <w:rPr>
          <w:bCs/>
          <w:i/>
          <w:iCs/>
        </w:rPr>
        <w:t xml:space="preserve">, несоответствие </w:t>
      </w:r>
      <w:r w:rsidR="00EC2857" w:rsidRPr="008241ED">
        <w:rPr>
          <w:bCs/>
          <w:i/>
          <w:iCs/>
        </w:rPr>
        <w:t>сведений (информации) в подтверждение квалификации (для подсчета критериев) не будет являться основанием для</w:t>
      </w:r>
      <w:r w:rsidR="004C3F75" w:rsidRPr="008241ED">
        <w:rPr>
          <w:bCs/>
          <w:i/>
          <w:iCs/>
        </w:rPr>
        <w:t xml:space="preserve"> </w:t>
      </w:r>
      <w:r w:rsidR="00EC2857" w:rsidRPr="008241ED">
        <w:rPr>
          <w:bCs/>
          <w:i/>
          <w:iCs/>
        </w:rPr>
        <w:t xml:space="preserve">отклонения заявки участника конкурса в электронной форме. </w:t>
      </w:r>
    </w:p>
    <w:p w14:paraId="792B44DB" w14:textId="3391C665" w:rsidR="00C74D50" w:rsidRPr="00C74D50" w:rsidRDefault="00C74D50" w:rsidP="00C74D50">
      <w:pPr>
        <w:autoSpaceDE w:val="0"/>
        <w:autoSpaceDN w:val="0"/>
        <w:adjustRightInd w:val="0"/>
        <w:spacing w:after="0"/>
        <w:ind w:firstLine="567"/>
        <w:rPr>
          <w:bCs/>
          <w:i/>
          <w:iCs/>
        </w:rPr>
      </w:pPr>
      <w:r w:rsidRPr="00C74D50">
        <w:rPr>
          <w:bCs/>
          <w:i/>
          <w:iCs/>
        </w:rPr>
        <w:t>В случае непредставления</w:t>
      </w:r>
      <w:r w:rsidR="00B62F24">
        <w:rPr>
          <w:bCs/>
          <w:i/>
          <w:iCs/>
        </w:rPr>
        <w:t>,</w:t>
      </w:r>
      <w:r w:rsidRPr="00C74D50">
        <w:rPr>
          <w:bCs/>
          <w:i/>
          <w:iCs/>
        </w:rPr>
        <w:t xml:space="preserve"> </w:t>
      </w:r>
      <w:r w:rsidR="00B62F24" w:rsidRPr="00B62F24">
        <w:rPr>
          <w:bCs/>
          <w:i/>
          <w:iCs/>
        </w:rPr>
        <w:t xml:space="preserve">несоответствие </w:t>
      </w:r>
      <w:r w:rsidRPr="00C74D50">
        <w:rPr>
          <w:bCs/>
          <w:i/>
          <w:iCs/>
        </w:rPr>
        <w:t>сведений (информации), либо отсутствия вышеуказанных подтверждающих документов – заявке участника закупки по соответствующему показателю критерия выставляется «0» баллов.</w:t>
      </w:r>
    </w:p>
    <w:p w14:paraId="13642740" w14:textId="77777777" w:rsidR="000C4C54" w:rsidRPr="008241ED" w:rsidRDefault="000C4C54" w:rsidP="00223AE6">
      <w:pPr>
        <w:autoSpaceDE w:val="0"/>
        <w:autoSpaceDN w:val="0"/>
        <w:adjustRightInd w:val="0"/>
        <w:spacing w:after="0"/>
        <w:ind w:firstLine="567"/>
        <w:rPr>
          <w:bCs/>
        </w:rPr>
      </w:pPr>
    </w:p>
    <w:p w14:paraId="3911B200" w14:textId="1910956F" w:rsidR="001E5B4B" w:rsidRPr="001E5B4B" w:rsidRDefault="001E5B4B" w:rsidP="001E5B4B">
      <w:pPr>
        <w:autoSpaceDE w:val="0"/>
        <w:autoSpaceDN w:val="0"/>
        <w:adjustRightInd w:val="0"/>
        <w:ind w:firstLine="708"/>
      </w:pPr>
      <w:r w:rsidRPr="001E5B4B">
        <w:t xml:space="preserve">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w:t>
      </w:r>
      <w:r w:rsidR="0049569A">
        <w:t xml:space="preserve">подкритериев </w:t>
      </w:r>
      <w:r w:rsidRPr="001E5B4B">
        <w:t>рейтинг, присуждаемый i-й заявке по критерию «квалификация участника конкурса», определяется по формуле:</w:t>
      </w:r>
    </w:p>
    <w:p w14:paraId="76E685F0" w14:textId="572ECFF9" w:rsidR="001E5B4B" w:rsidRPr="001E5B4B" w:rsidRDefault="005238D3" w:rsidP="001E5B4B">
      <w:pPr>
        <w:autoSpaceDE w:val="0"/>
        <w:autoSpaceDN w:val="0"/>
        <w:adjustRightInd w:val="0"/>
        <w:ind w:firstLine="708"/>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 xml:space="preserve">k </m:t>
              </m:r>
            </m:sub>
            <m:sup>
              <m:r>
                <w:rPr>
                  <w:rFonts w:ascii="Cambria Math" w:hAnsi="Cambria Math"/>
                  <w:lang w:val="en-US"/>
                </w:rPr>
                <m:t>i</m:t>
              </m:r>
            </m:sup>
          </m:sSubSup>
          <m:r>
            <w:rPr>
              <w:rFonts w:ascii="Cambria Math" w:hAnsi="Cambria Math"/>
              <w:lang w:val="en-US"/>
            </w:rPr>
            <m:t xml:space="preserve"> , </m:t>
          </m:r>
        </m:oMath>
      </m:oMathPara>
    </w:p>
    <w:p w14:paraId="04AD342A" w14:textId="77777777" w:rsidR="001E5B4B" w:rsidRPr="001E5B4B" w:rsidRDefault="001E5B4B" w:rsidP="001E5B4B">
      <w:pPr>
        <w:autoSpaceDE w:val="0"/>
        <w:autoSpaceDN w:val="0"/>
        <w:adjustRightInd w:val="0"/>
        <w:ind w:firstLine="708"/>
      </w:pPr>
      <w:r w:rsidRPr="001E5B4B">
        <w:t>где:</w:t>
      </w:r>
    </w:p>
    <w:p w14:paraId="03B6D8FF" w14:textId="2AA7A1FF" w:rsidR="001E5B4B" w:rsidRPr="001E5B4B" w:rsidRDefault="005238D3" w:rsidP="001E5B4B">
      <w:pPr>
        <w:autoSpaceDE w:val="0"/>
        <w:autoSpaceDN w:val="0"/>
        <w:adjustRightInd w:val="0"/>
        <w:ind w:firstLine="708"/>
      </w:p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oMath>
      <w:r w:rsidR="001E5B4B" w:rsidRPr="001E5B4B">
        <w:t xml:space="preserve"> - рейтинг, присуждаемый i-й заявке на участие в конкурсе по указанному критерию;</w:t>
      </w:r>
    </w:p>
    <w:p w14:paraId="18AF68C9" w14:textId="5E618F90" w:rsidR="001E5B4B" w:rsidRPr="001E5B4B" w:rsidRDefault="005238D3" w:rsidP="001E5B4B">
      <w:pPr>
        <w:autoSpaceDE w:val="0"/>
        <w:autoSpaceDN w:val="0"/>
        <w:adjustRightInd w:val="0"/>
        <w:ind w:firstLine="708"/>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hAnsi="Cambria Math"/>
              </w:rPr>
              <m:t xml:space="preserve"> </m:t>
            </m:r>
          </m:sub>
          <m:sup>
            <m:r>
              <w:rPr>
                <w:rFonts w:ascii="Cambria Math" w:hAnsi="Cambria Math"/>
                <w:lang w:val="en-US"/>
              </w:rPr>
              <m:t>i</m:t>
            </m:r>
          </m:sup>
        </m:sSubSup>
      </m:oMath>
      <w:r w:rsidR="001E5B4B" w:rsidRPr="001E5B4B">
        <w:t xml:space="preserve"> - значение в баллах (среднее арифметическое оценок в баллах всех членов комиссии), присуждаемое комиссией i-й заявке на участие в конкурсе по k-му </w:t>
      </w:r>
      <w:r w:rsidR="00891013">
        <w:t>подкритерию</w:t>
      </w:r>
      <w:r w:rsidR="001E5B4B" w:rsidRPr="001E5B4B">
        <w:t xml:space="preserve">, где k - количество установленных </w:t>
      </w:r>
      <w:r w:rsidR="00891013">
        <w:t>подкритериев</w:t>
      </w:r>
      <w:r w:rsidR="001E5B4B" w:rsidRPr="001E5B4B">
        <w:t>.</w:t>
      </w:r>
    </w:p>
    <w:p w14:paraId="1C5398B3" w14:textId="26F1772E" w:rsidR="001E5B4B" w:rsidRPr="001E5B4B" w:rsidRDefault="001E5B4B" w:rsidP="001E5B4B">
      <w:pPr>
        <w:autoSpaceDE w:val="0"/>
        <w:autoSpaceDN w:val="0"/>
        <w:adjustRightInd w:val="0"/>
        <w:ind w:firstLine="708"/>
      </w:pPr>
      <w:r w:rsidRPr="001E5B4B">
        <w:t>Для получения оценки (значения в баллах) по критерию (</w:t>
      </w:r>
      <w:r w:rsidR="0049569A">
        <w:t>подкритерию</w:t>
      </w:r>
      <w:r w:rsidRPr="001E5B4B">
        <w:t>) для каждой заявки на участие в конкурсе вычисляется среднее арифметическое оценок в баллах, присвоенных всеми членами комиссии по критерию (</w:t>
      </w:r>
      <w:r w:rsidR="0049569A">
        <w:t>подкритерию</w:t>
      </w:r>
      <w:r w:rsidRPr="001E5B4B">
        <w:t>).</w:t>
      </w:r>
    </w:p>
    <w:p w14:paraId="4E15CEE9" w14:textId="77777777" w:rsidR="001E5B4B" w:rsidRPr="001E5B4B" w:rsidRDefault="001E5B4B" w:rsidP="001E5B4B">
      <w:pPr>
        <w:autoSpaceDE w:val="0"/>
        <w:autoSpaceDN w:val="0"/>
        <w:adjustRightInd w:val="0"/>
        <w:ind w:firstLine="708"/>
      </w:pPr>
      <w:r w:rsidRPr="001E5B4B">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35AFB037" w14:textId="77777777" w:rsidR="001E5B4B" w:rsidRPr="001E5B4B" w:rsidRDefault="001E5B4B" w:rsidP="001E5B4B">
      <w:pPr>
        <w:autoSpaceDE w:val="0"/>
        <w:autoSpaceDN w:val="0"/>
        <w:adjustRightInd w:val="0"/>
        <w:ind w:firstLine="708"/>
      </w:pPr>
      <w:r w:rsidRPr="001E5B4B">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3B9F4C0D" w14:textId="77777777" w:rsidR="0049569A" w:rsidRPr="0049569A" w:rsidRDefault="0049569A" w:rsidP="0049569A">
      <w:pPr>
        <w:numPr>
          <w:ilvl w:val="0"/>
          <w:numId w:val="18"/>
        </w:numPr>
        <w:autoSpaceDE w:val="0"/>
        <w:autoSpaceDN w:val="0"/>
        <w:adjustRightInd w:val="0"/>
        <w:spacing w:after="0"/>
        <w:rPr>
          <w:b/>
          <w:u w:val="single"/>
        </w:rPr>
      </w:pPr>
      <w:r w:rsidRPr="0049569A">
        <w:rPr>
          <w:b/>
          <w:u w:val="single"/>
        </w:rPr>
        <w:lastRenderedPageBreak/>
        <w:t xml:space="preserve">Критерий: Срок поставки товара </w:t>
      </w:r>
    </w:p>
    <w:p w14:paraId="69355C32" w14:textId="77777777" w:rsidR="0049569A" w:rsidRPr="0049569A" w:rsidRDefault="0049569A" w:rsidP="0049569A">
      <w:pPr>
        <w:autoSpaceDE w:val="0"/>
        <w:autoSpaceDN w:val="0"/>
        <w:adjustRightInd w:val="0"/>
        <w:spacing w:after="0"/>
        <w:ind w:firstLine="708"/>
        <w:rPr>
          <w:b/>
          <w:bCs/>
        </w:rPr>
      </w:pPr>
      <w:r w:rsidRPr="0049569A">
        <w:rPr>
          <w:b/>
          <w:bCs/>
        </w:rPr>
        <w:t>Значимость критерия: 15 %</w:t>
      </w:r>
    </w:p>
    <w:p w14:paraId="3F1EE353" w14:textId="77777777" w:rsidR="0049569A" w:rsidRPr="0049569A" w:rsidRDefault="0049569A" w:rsidP="0049569A">
      <w:pPr>
        <w:autoSpaceDE w:val="0"/>
        <w:autoSpaceDN w:val="0"/>
        <w:adjustRightInd w:val="0"/>
        <w:spacing w:after="0"/>
        <w:ind w:firstLine="708"/>
        <w:rPr>
          <w:b/>
          <w:bCs/>
        </w:rPr>
      </w:pPr>
      <w:r w:rsidRPr="0049569A">
        <w:rPr>
          <w:b/>
          <w:bCs/>
        </w:rPr>
        <w:t>Коэффициент значимости – 0,15</w:t>
      </w:r>
    </w:p>
    <w:p w14:paraId="1F03B5FB" w14:textId="77777777" w:rsidR="0049569A" w:rsidRPr="0049569A" w:rsidRDefault="0049569A" w:rsidP="0049569A">
      <w:pPr>
        <w:autoSpaceDE w:val="0"/>
        <w:autoSpaceDN w:val="0"/>
        <w:adjustRightInd w:val="0"/>
        <w:spacing w:after="0"/>
        <w:ind w:firstLine="708"/>
      </w:pPr>
      <w:r w:rsidRPr="0049569A">
        <w:rPr>
          <w:b/>
          <w:bCs/>
        </w:rPr>
        <w:t xml:space="preserve">Содержание: </w:t>
      </w:r>
      <w:r w:rsidRPr="0049569A">
        <w:t>Заявка на участие в конкурсе в электронной форме (</w:t>
      </w:r>
      <w:r w:rsidRPr="0049569A">
        <w:rPr>
          <w:bCs/>
          <w:i/>
          <w:iCs/>
        </w:rPr>
        <w:t>Приложение №2 к документации о проведении конкурса в электронной форме</w:t>
      </w:r>
      <w:r w:rsidRPr="0049569A">
        <w:t>).</w:t>
      </w:r>
    </w:p>
    <w:p w14:paraId="6C6914F4" w14:textId="77777777" w:rsidR="0049569A" w:rsidRPr="0049569A" w:rsidRDefault="0049569A" w:rsidP="0049569A">
      <w:pPr>
        <w:autoSpaceDE w:val="0"/>
        <w:autoSpaceDN w:val="0"/>
        <w:adjustRightInd w:val="0"/>
        <w:spacing w:after="0"/>
        <w:ind w:firstLine="708"/>
        <w:rPr>
          <w:b/>
          <w:bCs/>
        </w:rPr>
      </w:pPr>
      <w:r w:rsidRPr="0049569A">
        <w:rPr>
          <w:b/>
          <w:bCs/>
        </w:rPr>
        <w:t>Порядок оценки заявок по критерию:</w:t>
      </w:r>
    </w:p>
    <w:p w14:paraId="1655CC61" w14:textId="77777777" w:rsidR="0049569A" w:rsidRPr="0049569A" w:rsidRDefault="0049569A" w:rsidP="0049569A">
      <w:pPr>
        <w:autoSpaceDE w:val="0"/>
        <w:autoSpaceDN w:val="0"/>
        <w:adjustRightInd w:val="0"/>
        <w:spacing w:after="0"/>
        <w:ind w:firstLine="708"/>
      </w:pPr>
      <w:r w:rsidRPr="0049569A">
        <w:rPr>
          <w:bCs/>
        </w:rPr>
        <w:t xml:space="preserve">Для определения рейтинга заявки по критерию «срок поставки товара» </w:t>
      </w:r>
      <w:r w:rsidRPr="0049569A">
        <w:t xml:space="preserve">оценивается количество рабочих дней, предложенное участником закупки. </w:t>
      </w:r>
    </w:p>
    <w:p w14:paraId="748E62E7" w14:textId="77777777" w:rsidR="0049569A" w:rsidRPr="0049569A" w:rsidRDefault="0049569A" w:rsidP="0049569A">
      <w:pPr>
        <w:autoSpaceDE w:val="0"/>
        <w:autoSpaceDN w:val="0"/>
        <w:adjustRightInd w:val="0"/>
        <w:spacing w:after="0"/>
        <w:ind w:firstLine="708"/>
        <w:rPr>
          <w:bCs/>
        </w:rPr>
      </w:pPr>
      <w:r w:rsidRPr="0049569A">
        <w:rPr>
          <w:bCs/>
        </w:rPr>
        <w:t>1.2. Рейтинг, присуждаемый заявке по критерию «срок поставки товара» определяется по формуле:</w:t>
      </w:r>
    </w:p>
    <w:p w14:paraId="15752491" w14:textId="77777777" w:rsidR="0049569A" w:rsidRPr="0049569A" w:rsidRDefault="0049569A" w:rsidP="0049569A">
      <w:pPr>
        <w:autoSpaceDE w:val="0"/>
        <w:autoSpaceDN w:val="0"/>
        <w:adjustRightInd w:val="0"/>
        <w:spacing w:after="0"/>
        <w:ind w:firstLine="708"/>
        <w:rPr>
          <w:bCs/>
        </w:rPr>
      </w:pPr>
      <w:r w:rsidRPr="0049569A">
        <w:rPr>
          <w:bCs/>
          <w:lang w:val="en-US"/>
        </w:rPr>
        <w:t>Rai</w:t>
      </w:r>
      <w:r w:rsidRPr="0049569A">
        <w:rPr>
          <w:bCs/>
        </w:rPr>
        <w:t xml:space="preserve"> = (</w:t>
      </w:r>
      <w:r w:rsidRPr="0049569A">
        <w:rPr>
          <w:bCs/>
          <w:lang w:val="en-US"/>
        </w:rPr>
        <w:t>Amin</w:t>
      </w:r>
      <w:r w:rsidRPr="0049569A">
        <w:rPr>
          <w:bCs/>
        </w:rPr>
        <w:t xml:space="preserve"> / </w:t>
      </w:r>
      <w:r w:rsidRPr="0049569A">
        <w:rPr>
          <w:bCs/>
          <w:lang w:val="en-US"/>
        </w:rPr>
        <w:t>Ai</w:t>
      </w:r>
      <w:r w:rsidRPr="0049569A">
        <w:rPr>
          <w:bCs/>
        </w:rPr>
        <w:t>) * 100</w:t>
      </w:r>
    </w:p>
    <w:p w14:paraId="4A0890D6" w14:textId="39E6C42D" w:rsidR="0049569A" w:rsidRPr="0049569A" w:rsidRDefault="0049569A" w:rsidP="0049569A">
      <w:pPr>
        <w:autoSpaceDE w:val="0"/>
        <w:autoSpaceDN w:val="0"/>
        <w:adjustRightInd w:val="0"/>
        <w:spacing w:after="0"/>
        <w:ind w:firstLine="708"/>
        <w:rPr>
          <w:bCs/>
        </w:rPr>
      </w:pPr>
      <w:r w:rsidRPr="0049569A">
        <w:rPr>
          <w:b/>
          <w:bCs/>
        </w:rPr>
        <w:t xml:space="preserve"> </w:t>
      </w:r>
      <w:r w:rsidRPr="0049569A">
        <w:rPr>
          <w:bCs/>
        </w:rPr>
        <w:t xml:space="preserve">где: </w:t>
      </w:r>
      <w:proofErr w:type="spellStart"/>
      <w:r w:rsidRPr="0049569A">
        <w:rPr>
          <w:bCs/>
        </w:rPr>
        <w:t>Rai</w:t>
      </w:r>
      <w:proofErr w:type="spellEnd"/>
      <w:r w:rsidRPr="0049569A">
        <w:rPr>
          <w:bCs/>
        </w:rPr>
        <w:t xml:space="preserve"> - рейтинг, присуждаемый i-й заявке по указанному критерию;</w:t>
      </w:r>
    </w:p>
    <w:p w14:paraId="45A94A7E" w14:textId="77777777" w:rsidR="0049569A" w:rsidRPr="0049569A" w:rsidRDefault="0049569A" w:rsidP="0049569A">
      <w:pPr>
        <w:autoSpaceDE w:val="0"/>
        <w:autoSpaceDN w:val="0"/>
        <w:adjustRightInd w:val="0"/>
        <w:spacing w:after="0"/>
        <w:ind w:firstLine="708"/>
        <w:rPr>
          <w:bCs/>
        </w:rPr>
      </w:pPr>
      <w:proofErr w:type="spellStart"/>
      <w:r w:rsidRPr="0049569A">
        <w:rPr>
          <w:bCs/>
        </w:rPr>
        <w:t>Amin</w:t>
      </w:r>
      <w:proofErr w:type="spellEnd"/>
      <w:r w:rsidRPr="0049569A">
        <w:rPr>
          <w:bCs/>
        </w:rPr>
        <w:t xml:space="preserve"> - минимальное предложение из предложений по критерию оценки, сделанных участниками закупки;</w:t>
      </w:r>
    </w:p>
    <w:p w14:paraId="0A9B9B12" w14:textId="77777777" w:rsidR="0049569A" w:rsidRPr="0049569A" w:rsidRDefault="0049569A" w:rsidP="0049569A">
      <w:pPr>
        <w:autoSpaceDE w:val="0"/>
        <w:autoSpaceDN w:val="0"/>
        <w:adjustRightInd w:val="0"/>
        <w:spacing w:after="0"/>
        <w:ind w:firstLine="708"/>
        <w:rPr>
          <w:bCs/>
        </w:rPr>
      </w:pPr>
      <w:proofErr w:type="spellStart"/>
      <w:r w:rsidRPr="0049569A">
        <w:rPr>
          <w:bCs/>
        </w:rPr>
        <w:t>Ai</w:t>
      </w:r>
      <w:proofErr w:type="spellEnd"/>
      <w:r w:rsidRPr="0049569A">
        <w:rPr>
          <w:bCs/>
        </w:rPr>
        <w:t xml:space="preserve"> - предложение i-го участника закупки, заявка (предложение) которого оценивается.</w:t>
      </w:r>
    </w:p>
    <w:p w14:paraId="0E98A61B" w14:textId="77777777" w:rsidR="0049569A" w:rsidRPr="0049569A" w:rsidRDefault="0049569A" w:rsidP="0049569A">
      <w:pPr>
        <w:autoSpaceDE w:val="0"/>
        <w:autoSpaceDN w:val="0"/>
        <w:adjustRightInd w:val="0"/>
        <w:spacing w:after="0"/>
        <w:ind w:firstLine="708"/>
        <w:rPr>
          <w:bCs/>
        </w:rPr>
      </w:pPr>
      <w:r w:rsidRPr="0049569A">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112925DD" w14:textId="77777777" w:rsidR="0049569A" w:rsidRPr="0049569A" w:rsidRDefault="0049569A" w:rsidP="0049569A">
      <w:pPr>
        <w:autoSpaceDE w:val="0"/>
        <w:autoSpaceDN w:val="0"/>
        <w:adjustRightInd w:val="0"/>
        <w:spacing w:after="0"/>
        <w:ind w:firstLine="708"/>
      </w:pPr>
      <w:r w:rsidRPr="0049569A">
        <w:t>При оценке заявок по критерию «срок поставки товара» лучшим признается предложение участника закупки, которое содержит наименьший срок поставки товара (количество календарных дней).</w:t>
      </w:r>
    </w:p>
    <w:p w14:paraId="3E8D8C54" w14:textId="77777777" w:rsidR="0049569A" w:rsidRPr="0049569A" w:rsidRDefault="0049569A" w:rsidP="0049569A">
      <w:pPr>
        <w:autoSpaceDE w:val="0"/>
        <w:autoSpaceDN w:val="0"/>
        <w:adjustRightInd w:val="0"/>
        <w:spacing w:after="0"/>
        <w:ind w:firstLine="708"/>
        <w:rPr>
          <w:bCs/>
          <w:i/>
          <w:iCs/>
        </w:rPr>
      </w:pPr>
      <w:r w:rsidRPr="0049569A">
        <w:rPr>
          <w:bCs/>
          <w:i/>
          <w:iCs/>
        </w:rPr>
        <w:t>В случае непредставления сведений (Приложение №2 к документации о проведении конкурса в электронной форме) – заявке участника закупки по критерию «Срок поставки товара» выставляется «0» баллов.</w:t>
      </w:r>
    </w:p>
    <w:p w14:paraId="7F277C95" w14:textId="77777777" w:rsidR="0049569A" w:rsidRPr="0049569A" w:rsidRDefault="0049569A" w:rsidP="0049569A">
      <w:pPr>
        <w:autoSpaceDE w:val="0"/>
        <w:autoSpaceDN w:val="0"/>
        <w:adjustRightInd w:val="0"/>
        <w:spacing w:after="0"/>
        <w:ind w:firstLine="708"/>
      </w:pPr>
      <w:r w:rsidRPr="0049569A">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1D7F8B2E"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5"/>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w:t>
      </w:r>
      <w:r w:rsidR="00F85225" w:rsidRPr="0046432E">
        <w:lastRenderedPageBreak/>
        <w:t xml:space="preserve">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w:t>
      </w:r>
      <w:r w:rsidRPr="0046432E">
        <w:rPr>
          <w:sz w:val="24"/>
          <w:szCs w:val="24"/>
        </w:rPr>
        <w:lastRenderedPageBreak/>
        <w:t xml:space="preserve">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lastRenderedPageBreak/>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003AE8C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F6416">
        <w:t>.</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B2177A">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63"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64" w:name="_Hlk16680038"/>
      <w:bookmarkEnd w:id="63"/>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65"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64"/>
    <w:bookmarkEnd w:id="65"/>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proofErr w:type="spellStart"/>
      <w:r w:rsidR="00F61A39" w:rsidRPr="0046432E">
        <w:rPr>
          <w:color w:val="000000"/>
          <w:lang w:val="en-US"/>
        </w:rPr>
        <w:t>rts</w:t>
      </w:r>
      <w:proofErr w:type="spellEnd"/>
      <w:r w:rsidR="00F61A39" w:rsidRPr="0046432E">
        <w:rPr>
          <w:color w:val="000000"/>
        </w:rPr>
        <w:t>-</w:t>
      </w:r>
      <w:r w:rsidR="00F61A39" w:rsidRPr="0046432E">
        <w:rPr>
          <w:color w:val="000000"/>
          <w:lang w:val="en-US"/>
        </w:rPr>
        <w:t>tender</w:t>
      </w:r>
      <w:r w:rsidR="00F61A39" w:rsidRPr="0046432E">
        <w:rPr>
          <w:color w:val="000000"/>
        </w:rPr>
        <w:t>.</w:t>
      </w:r>
      <w:proofErr w:type="spellStart"/>
      <w:r w:rsidR="00F61A39" w:rsidRPr="0046432E">
        <w:rPr>
          <w:color w:val="000000"/>
          <w:lang w:val="en-US"/>
        </w:rPr>
        <w:t>ru</w:t>
      </w:r>
      <w:proofErr w:type="spellEnd"/>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proofErr w:type="spellStart"/>
      <w:r w:rsidRPr="0046432E">
        <w:t>ttp</w:t>
      </w:r>
      <w:proofErr w:type="spellEnd"/>
      <w:r w:rsidRPr="0046432E">
        <w:t>://</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lastRenderedPageBreak/>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66"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66"/>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6A2A3B" w:rsidRPr="0046432E" w14:paraId="681B8A68" w14:textId="77777777" w:rsidTr="00972658">
        <w:trPr>
          <w:cantSplit/>
          <w:trHeight w:val="146"/>
        </w:trPr>
        <w:tc>
          <w:tcPr>
            <w:tcW w:w="7196" w:type="dxa"/>
          </w:tcPr>
          <w:p w14:paraId="0AB243F9" w14:textId="6BBB3901" w:rsidR="006A2A3B" w:rsidRPr="0046432E" w:rsidRDefault="006A2A3B" w:rsidP="006A2A3B">
            <w:pPr>
              <w:numPr>
                <w:ilvl w:val="0"/>
                <w:numId w:val="7"/>
              </w:numPr>
              <w:tabs>
                <w:tab w:val="left" w:pos="426"/>
              </w:tabs>
              <w:ind w:hanging="720"/>
              <w:rPr>
                <w:b/>
              </w:rPr>
            </w:pPr>
            <w:r w:rsidRPr="00D84C12">
              <w:rPr>
                <w:b/>
              </w:rPr>
              <w:t>Страна регистрации</w:t>
            </w:r>
          </w:p>
        </w:tc>
        <w:tc>
          <w:tcPr>
            <w:tcW w:w="2693" w:type="dxa"/>
          </w:tcPr>
          <w:p w14:paraId="73E660C6" w14:textId="77777777" w:rsidR="006A2A3B" w:rsidRPr="0046432E" w:rsidRDefault="006A2A3B" w:rsidP="006A2A3B"/>
        </w:tc>
      </w:tr>
      <w:tr w:rsidR="006A2A3B" w:rsidRPr="0046432E" w14:paraId="78C1FF4E" w14:textId="77777777" w:rsidTr="00972658">
        <w:trPr>
          <w:cantSplit/>
          <w:trHeight w:val="146"/>
        </w:trPr>
        <w:tc>
          <w:tcPr>
            <w:tcW w:w="7196" w:type="dxa"/>
          </w:tcPr>
          <w:p w14:paraId="6EC66A03" w14:textId="37464B26" w:rsidR="006A2A3B" w:rsidRPr="0046432E" w:rsidRDefault="006A2A3B" w:rsidP="006A2A3B">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6A2A3B" w:rsidRPr="0046432E" w:rsidRDefault="006A2A3B" w:rsidP="006A2A3B"/>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proofErr w:type="gramStart"/>
      <w:r>
        <w:tab/>
        <w:t xml:space="preserve">  </w:t>
      </w:r>
      <w:r>
        <w:tab/>
      </w:r>
      <w:proofErr w:type="gramEnd"/>
      <w:r>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C55B25">
      <w:pPr>
        <w:numPr>
          <w:ilvl w:val="0"/>
          <w:numId w:val="46"/>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C55B25">
      <w:pPr>
        <w:numPr>
          <w:ilvl w:val="0"/>
          <w:numId w:val="46"/>
        </w:numPr>
        <w:tabs>
          <w:tab w:val="clear" w:pos="360"/>
          <w:tab w:val="num" w:pos="540"/>
        </w:tabs>
        <w:spacing w:after="0"/>
      </w:pPr>
      <w:r w:rsidRPr="00C55B25">
        <w:t>заверять подлинность документов;</w:t>
      </w:r>
    </w:p>
    <w:p w14:paraId="2DC76F29" w14:textId="77777777" w:rsidR="00C55B25" w:rsidRPr="00C55B25" w:rsidRDefault="00C55B25" w:rsidP="00C55B25">
      <w:pPr>
        <w:numPr>
          <w:ilvl w:val="0"/>
          <w:numId w:val="46"/>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C55B25">
      <w:pPr>
        <w:numPr>
          <w:ilvl w:val="0"/>
          <w:numId w:val="46"/>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C55B25">
      <w:pPr>
        <w:numPr>
          <w:ilvl w:val="0"/>
          <w:numId w:val="46"/>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C55B25">
      <w:pPr>
        <w:numPr>
          <w:ilvl w:val="0"/>
          <w:numId w:val="46"/>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C55B25">
      <w:pPr>
        <w:numPr>
          <w:ilvl w:val="0"/>
          <w:numId w:val="46"/>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67"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67"/>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3FD3D404" w14:textId="77777777" w:rsidR="00674343" w:rsidRPr="00674343" w:rsidRDefault="00674343" w:rsidP="00674343">
      <w:pPr>
        <w:spacing w:after="0" w:line="200" w:lineRule="atLeast"/>
        <w:rPr>
          <w:bCs/>
          <w:sz w:val="25"/>
          <w:szCs w:val="25"/>
        </w:rPr>
      </w:pPr>
      <w:r w:rsidRPr="00674343">
        <w:rPr>
          <w:b/>
          <w:sz w:val="25"/>
          <w:szCs w:val="25"/>
        </w:rPr>
        <w:t xml:space="preserve">1. Цена договора: _________________ (_________________________) </w:t>
      </w:r>
      <w:r w:rsidRPr="00674343">
        <w:rPr>
          <w:bCs/>
          <w:sz w:val="25"/>
          <w:szCs w:val="25"/>
        </w:rPr>
        <w:t>руб.______ коп.,</w:t>
      </w:r>
    </w:p>
    <w:p w14:paraId="3C798288" w14:textId="3DED42AE" w:rsidR="00674343" w:rsidRPr="00674343" w:rsidRDefault="00674343" w:rsidP="00674343">
      <w:pPr>
        <w:spacing w:after="0" w:line="200" w:lineRule="atLeast"/>
        <w:rPr>
          <w:bCs/>
          <w:sz w:val="22"/>
          <w:szCs w:val="22"/>
        </w:rPr>
      </w:pPr>
      <w:r w:rsidRPr="00674343">
        <w:rPr>
          <w:bCs/>
          <w:i/>
          <w:sz w:val="22"/>
          <w:szCs w:val="22"/>
        </w:rPr>
        <w:t xml:space="preserve">                                       </w:t>
      </w:r>
      <w:r>
        <w:rPr>
          <w:bCs/>
          <w:i/>
          <w:sz w:val="22"/>
          <w:szCs w:val="22"/>
        </w:rPr>
        <w:t xml:space="preserve">                 </w:t>
      </w:r>
      <w:r w:rsidRPr="00674343">
        <w:rPr>
          <w:bCs/>
          <w:i/>
          <w:sz w:val="22"/>
          <w:szCs w:val="22"/>
        </w:rPr>
        <w:t xml:space="preserve"> (указать цифрами и прописью)</w:t>
      </w:r>
    </w:p>
    <w:p w14:paraId="1C917686" w14:textId="77777777" w:rsidR="00674343" w:rsidRPr="00674343" w:rsidRDefault="00674343" w:rsidP="00674343">
      <w:pPr>
        <w:spacing w:after="0" w:line="200" w:lineRule="atLeast"/>
        <w:rPr>
          <w:b/>
          <w:sz w:val="25"/>
          <w:szCs w:val="25"/>
        </w:rPr>
      </w:pPr>
      <w:r w:rsidRPr="00674343">
        <w:rPr>
          <w:b/>
          <w:sz w:val="25"/>
          <w:szCs w:val="25"/>
        </w:rPr>
        <w:t xml:space="preserve">                                                        </w:t>
      </w:r>
    </w:p>
    <w:p w14:paraId="137CA15D" w14:textId="77777777" w:rsidR="00674343" w:rsidRPr="00964011" w:rsidRDefault="00674343" w:rsidP="00674343">
      <w:pPr>
        <w:spacing w:after="0" w:line="200" w:lineRule="atLeast"/>
        <w:rPr>
          <w:bCs/>
          <w:sz w:val="25"/>
          <w:szCs w:val="25"/>
        </w:rPr>
      </w:pPr>
      <w:r w:rsidRPr="00674343">
        <w:rPr>
          <w:sz w:val="25"/>
          <w:szCs w:val="25"/>
        </w:rPr>
        <w:t xml:space="preserve">в том числе НДС </w:t>
      </w:r>
      <w:r w:rsidRPr="00674343">
        <w:rPr>
          <w:i/>
          <w:iCs/>
          <w:sz w:val="25"/>
          <w:szCs w:val="25"/>
        </w:rPr>
        <w:t>(20</w:t>
      </w:r>
      <w:proofErr w:type="gramStart"/>
      <w:r w:rsidRPr="00674343">
        <w:rPr>
          <w:i/>
          <w:iCs/>
          <w:sz w:val="25"/>
          <w:szCs w:val="25"/>
        </w:rPr>
        <w:t>%)</w:t>
      </w:r>
      <w:r w:rsidRPr="00674343">
        <w:rPr>
          <w:sz w:val="25"/>
          <w:szCs w:val="25"/>
          <w:vertAlign w:val="superscript"/>
        </w:rPr>
        <w:t>*</w:t>
      </w:r>
      <w:proofErr w:type="gramEnd"/>
      <w:r w:rsidRPr="00674343">
        <w:rPr>
          <w:sz w:val="25"/>
          <w:szCs w:val="25"/>
        </w:rPr>
        <w:t xml:space="preserve">: </w:t>
      </w:r>
      <w:r w:rsidRPr="00674343">
        <w:rPr>
          <w:b/>
          <w:sz w:val="25"/>
          <w:szCs w:val="25"/>
        </w:rPr>
        <w:t xml:space="preserve">_____________ </w:t>
      </w:r>
      <w:r w:rsidRPr="00964011">
        <w:rPr>
          <w:bCs/>
          <w:sz w:val="25"/>
          <w:szCs w:val="25"/>
        </w:rPr>
        <w:t>(_________________________) руб._______ коп.</w:t>
      </w:r>
    </w:p>
    <w:p w14:paraId="2F47267B" w14:textId="5A4007BC" w:rsidR="00674343" w:rsidRPr="00674343" w:rsidRDefault="00674343" w:rsidP="00674343">
      <w:pPr>
        <w:spacing w:after="0" w:line="200" w:lineRule="atLeast"/>
        <w:rPr>
          <w:bCs/>
          <w:sz w:val="22"/>
          <w:szCs w:val="22"/>
        </w:rPr>
      </w:pPr>
      <w:r w:rsidRPr="00674343">
        <w:rPr>
          <w:bCs/>
          <w:sz w:val="22"/>
          <w:szCs w:val="22"/>
        </w:rPr>
        <w:t xml:space="preserve">                                                      </w:t>
      </w:r>
      <w:r>
        <w:rPr>
          <w:bCs/>
          <w:sz w:val="22"/>
          <w:szCs w:val="22"/>
        </w:rPr>
        <w:t xml:space="preserve">      </w:t>
      </w:r>
      <w:r w:rsidRPr="00674343">
        <w:rPr>
          <w:bCs/>
          <w:i/>
          <w:sz w:val="22"/>
          <w:szCs w:val="22"/>
        </w:rPr>
        <w:t>(указать цифрами и прописью)</w:t>
      </w:r>
    </w:p>
    <w:p w14:paraId="579C1147" w14:textId="77777777" w:rsidR="00674343" w:rsidRPr="00674343" w:rsidRDefault="00674343" w:rsidP="00674343">
      <w:pPr>
        <w:spacing w:after="0" w:line="200" w:lineRule="atLeast"/>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5005E182" w14:textId="77777777" w:rsidR="007C3697" w:rsidRDefault="007C3697" w:rsidP="007C3697">
      <w:pPr>
        <w:spacing w:after="0" w:line="200" w:lineRule="atLeast"/>
        <w:rPr>
          <w:b/>
          <w:bCs/>
          <w:iCs/>
          <w:sz w:val="25"/>
          <w:szCs w:val="25"/>
        </w:rPr>
      </w:pPr>
    </w:p>
    <w:p w14:paraId="7183331D" w14:textId="77777777" w:rsidR="00674343" w:rsidRPr="007C3697" w:rsidRDefault="00674343" w:rsidP="007C3697">
      <w:pPr>
        <w:spacing w:after="0" w:line="200" w:lineRule="atLeast"/>
        <w:rPr>
          <w:b/>
          <w:bCs/>
          <w:i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68"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68"/>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60E1128E" w14:textId="77777777" w:rsidR="00674343" w:rsidRDefault="00674343" w:rsidP="00DB028E">
      <w:pPr>
        <w:spacing w:before="480" w:after="240"/>
        <w:jc w:val="center"/>
        <w:rPr>
          <w:b/>
          <w:bCs/>
          <w:i/>
          <w:iCs/>
          <w:sz w:val="20"/>
          <w:szCs w:val="20"/>
        </w:rPr>
      </w:pPr>
    </w:p>
    <w:p w14:paraId="7C43AEFC" w14:textId="77777777" w:rsidR="006C39F9" w:rsidRDefault="006C39F9" w:rsidP="00DB028E">
      <w:pPr>
        <w:spacing w:before="480" w:after="240"/>
        <w:jc w:val="center"/>
        <w:rPr>
          <w:b/>
          <w:bCs/>
          <w:i/>
          <w:iCs/>
          <w:sz w:val="20"/>
          <w:szCs w:val="20"/>
        </w:rPr>
      </w:pPr>
    </w:p>
    <w:p w14:paraId="74C370E8" w14:textId="355E5EE0" w:rsidR="00461010" w:rsidRPr="00461010" w:rsidRDefault="00461010" w:rsidP="00461010">
      <w:pPr>
        <w:pStyle w:val="affff7"/>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509D40A7"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46432E" w:rsidRDefault="00B64EBA" w:rsidP="00DC4BA6">
      <w:pPr>
        <w:spacing w:after="0"/>
        <w:jc w:val="center"/>
        <w:rPr>
          <w:b/>
          <w:bCs/>
        </w:rPr>
      </w:pPr>
      <w:r w:rsidRPr="0046432E">
        <w:rPr>
          <w:b/>
          <w:bCs/>
        </w:rPr>
        <w:t>Пояснительная записка</w:t>
      </w:r>
    </w:p>
    <w:p w14:paraId="7728299D" w14:textId="7EEAC596" w:rsidR="00B64EBA" w:rsidRDefault="00B64EBA" w:rsidP="00B64EBA">
      <w:pPr>
        <w:spacing w:after="0"/>
        <w:jc w:val="center"/>
        <w:rPr>
          <w:b/>
          <w:bCs/>
        </w:rPr>
      </w:pPr>
      <w:r w:rsidRPr="0046432E">
        <w:rPr>
          <w:b/>
          <w:bCs/>
        </w:rPr>
        <w:t>о функциональных, качественных и количественных характеристиках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75"/>
        <w:gridCol w:w="3592"/>
        <w:gridCol w:w="3932"/>
      </w:tblGrid>
      <w:tr w:rsidR="000508BB" w:rsidRPr="00C95988" w14:paraId="18137380" w14:textId="197DF5F3" w:rsidTr="000508BB">
        <w:trPr>
          <w:trHeight w:val="20"/>
          <w:jc w:val="center"/>
        </w:trPr>
        <w:tc>
          <w:tcPr>
            <w:tcW w:w="227" w:type="pct"/>
            <w:shd w:val="clear" w:color="auto" w:fill="auto"/>
            <w:vAlign w:val="center"/>
            <w:hideMark/>
          </w:tcPr>
          <w:p w14:paraId="235B0D9C"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 п/п</w:t>
            </w:r>
          </w:p>
        </w:tc>
        <w:tc>
          <w:tcPr>
            <w:tcW w:w="1032" w:type="pct"/>
            <w:shd w:val="clear" w:color="auto" w:fill="auto"/>
            <w:vAlign w:val="center"/>
            <w:hideMark/>
          </w:tcPr>
          <w:p w14:paraId="7725D6E3"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Требуемый показатель технической или функциональной характеристики</w:t>
            </w:r>
          </w:p>
        </w:tc>
        <w:tc>
          <w:tcPr>
            <w:tcW w:w="1786" w:type="pct"/>
            <w:shd w:val="clear" w:color="auto" w:fill="auto"/>
            <w:vAlign w:val="center"/>
            <w:hideMark/>
          </w:tcPr>
          <w:p w14:paraId="4CCCB5F8" w14:textId="77777777" w:rsidR="000508BB" w:rsidRDefault="000508BB" w:rsidP="0019108E">
            <w:pPr>
              <w:widowControl w:val="0"/>
              <w:shd w:val="clear" w:color="auto" w:fill="FFFFFF"/>
              <w:spacing w:after="0"/>
              <w:jc w:val="center"/>
              <w:rPr>
                <w:b/>
                <w:sz w:val="16"/>
                <w:szCs w:val="16"/>
                <w:lang w:eastAsia="en-US"/>
              </w:rPr>
            </w:pPr>
            <w:r w:rsidRPr="00C95988">
              <w:rPr>
                <w:b/>
                <w:sz w:val="16"/>
                <w:szCs w:val="16"/>
                <w:lang w:eastAsia="en-US"/>
              </w:rPr>
              <w:t xml:space="preserve">Значение </w:t>
            </w:r>
          </w:p>
          <w:p w14:paraId="01B1ABAB" w14:textId="0E43742E" w:rsidR="000508BB" w:rsidRPr="00C95988" w:rsidRDefault="000508BB" w:rsidP="0019108E">
            <w:pPr>
              <w:widowControl w:val="0"/>
              <w:shd w:val="clear" w:color="auto" w:fill="FFFFFF"/>
              <w:spacing w:after="0"/>
              <w:jc w:val="center"/>
              <w:rPr>
                <w:b/>
                <w:bCs/>
                <w:sz w:val="16"/>
                <w:szCs w:val="16"/>
                <w:lang w:eastAsia="en-US"/>
              </w:rPr>
            </w:pPr>
            <w:r w:rsidRPr="00C95988">
              <w:rPr>
                <w:b/>
                <w:sz w:val="16"/>
                <w:szCs w:val="16"/>
                <w:lang w:eastAsia="en-US"/>
              </w:rPr>
              <w:t>показателей</w:t>
            </w:r>
          </w:p>
        </w:tc>
        <w:tc>
          <w:tcPr>
            <w:tcW w:w="1956" w:type="pct"/>
            <w:vAlign w:val="center"/>
          </w:tcPr>
          <w:p w14:paraId="2C904885" w14:textId="09DA9139" w:rsidR="000508BB" w:rsidRPr="000508BB" w:rsidRDefault="000508BB" w:rsidP="000508BB">
            <w:pPr>
              <w:widowControl w:val="0"/>
              <w:shd w:val="clear" w:color="auto" w:fill="FFFFFF"/>
              <w:spacing w:after="0"/>
              <w:jc w:val="center"/>
              <w:rPr>
                <w:b/>
                <w:sz w:val="16"/>
                <w:szCs w:val="16"/>
                <w:lang w:eastAsia="en-US"/>
              </w:rPr>
            </w:pPr>
            <w:r w:rsidRPr="000508BB">
              <w:rPr>
                <w:b/>
                <w:sz w:val="16"/>
                <w:szCs w:val="16"/>
                <w:lang w:eastAsia="en-US"/>
              </w:rPr>
              <w:tab/>
              <w:t xml:space="preserve">Предложение участника закупки. </w:t>
            </w:r>
          </w:p>
          <w:p w14:paraId="105138AE" w14:textId="363AD3C2" w:rsidR="000508BB" w:rsidRPr="00C95988" w:rsidRDefault="000508BB" w:rsidP="000508BB">
            <w:pPr>
              <w:widowControl w:val="0"/>
              <w:shd w:val="clear" w:color="auto" w:fill="FFFFFF"/>
              <w:spacing w:after="0"/>
              <w:jc w:val="center"/>
              <w:rPr>
                <w:b/>
                <w:sz w:val="16"/>
                <w:szCs w:val="16"/>
                <w:lang w:eastAsia="en-US"/>
              </w:rPr>
            </w:pPr>
            <w:r w:rsidRPr="000508BB">
              <w:rPr>
                <w:b/>
                <w:sz w:val="16"/>
                <w:szCs w:val="16"/>
                <w:lang w:eastAsia="en-US"/>
              </w:rPr>
              <w:t>Функциональные, качественные характеристики товара</w:t>
            </w:r>
          </w:p>
        </w:tc>
      </w:tr>
      <w:tr w:rsidR="000508BB" w:rsidRPr="000508BB" w14:paraId="1D5D765D" w14:textId="77777777" w:rsidTr="000508BB">
        <w:trPr>
          <w:trHeight w:val="20"/>
          <w:jc w:val="center"/>
        </w:trPr>
        <w:tc>
          <w:tcPr>
            <w:tcW w:w="227" w:type="pct"/>
            <w:shd w:val="clear" w:color="auto" w:fill="auto"/>
            <w:vAlign w:val="center"/>
          </w:tcPr>
          <w:p w14:paraId="07E22C2E" w14:textId="25929D23" w:rsidR="000508BB" w:rsidRPr="000508BB" w:rsidRDefault="000508BB" w:rsidP="0019108E">
            <w:pPr>
              <w:widowControl w:val="0"/>
              <w:shd w:val="clear" w:color="auto" w:fill="FFFFFF"/>
              <w:spacing w:after="0"/>
              <w:jc w:val="center"/>
              <w:rPr>
                <w:b/>
                <w:bCs/>
                <w:i/>
                <w:iCs/>
                <w:sz w:val="16"/>
                <w:szCs w:val="16"/>
                <w:lang w:eastAsia="en-US"/>
              </w:rPr>
            </w:pPr>
            <w:r w:rsidRPr="000508BB">
              <w:rPr>
                <w:b/>
                <w:bCs/>
                <w:i/>
                <w:iCs/>
                <w:sz w:val="16"/>
                <w:szCs w:val="16"/>
                <w:lang w:eastAsia="en-US"/>
              </w:rPr>
              <w:t>1</w:t>
            </w:r>
          </w:p>
        </w:tc>
        <w:tc>
          <w:tcPr>
            <w:tcW w:w="1032" w:type="pct"/>
            <w:shd w:val="clear" w:color="auto" w:fill="auto"/>
            <w:vAlign w:val="center"/>
          </w:tcPr>
          <w:p w14:paraId="0AC5849B" w14:textId="04A308E8" w:rsidR="000508BB" w:rsidRPr="000508BB" w:rsidRDefault="000508BB" w:rsidP="0019108E">
            <w:pPr>
              <w:widowControl w:val="0"/>
              <w:shd w:val="clear" w:color="auto" w:fill="FFFFFF"/>
              <w:spacing w:after="0"/>
              <w:jc w:val="center"/>
              <w:rPr>
                <w:b/>
                <w:bCs/>
                <w:i/>
                <w:iCs/>
                <w:sz w:val="16"/>
                <w:szCs w:val="16"/>
                <w:lang w:eastAsia="en-US"/>
              </w:rPr>
            </w:pPr>
            <w:r w:rsidRPr="000508BB">
              <w:rPr>
                <w:b/>
                <w:bCs/>
                <w:i/>
                <w:iCs/>
                <w:sz w:val="16"/>
                <w:szCs w:val="16"/>
                <w:lang w:eastAsia="en-US"/>
              </w:rPr>
              <w:t>2</w:t>
            </w:r>
          </w:p>
        </w:tc>
        <w:tc>
          <w:tcPr>
            <w:tcW w:w="1786" w:type="pct"/>
            <w:shd w:val="clear" w:color="auto" w:fill="auto"/>
            <w:vAlign w:val="center"/>
          </w:tcPr>
          <w:p w14:paraId="567CE202" w14:textId="7D9960CD" w:rsidR="000508BB" w:rsidRPr="000508BB" w:rsidRDefault="000508BB" w:rsidP="0019108E">
            <w:pPr>
              <w:widowControl w:val="0"/>
              <w:shd w:val="clear" w:color="auto" w:fill="FFFFFF"/>
              <w:spacing w:after="0"/>
              <w:jc w:val="center"/>
              <w:rPr>
                <w:b/>
                <w:i/>
                <w:iCs/>
                <w:sz w:val="16"/>
                <w:szCs w:val="16"/>
                <w:lang w:eastAsia="en-US"/>
              </w:rPr>
            </w:pPr>
            <w:r w:rsidRPr="000508BB">
              <w:rPr>
                <w:b/>
                <w:i/>
                <w:iCs/>
                <w:sz w:val="16"/>
                <w:szCs w:val="16"/>
                <w:lang w:eastAsia="en-US"/>
              </w:rPr>
              <w:t>3</w:t>
            </w:r>
          </w:p>
        </w:tc>
        <w:tc>
          <w:tcPr>
            <w:tcW w:w="1956" w:type="pct"/>
            <w:vAlign w:val="center"/>
          </w:tcPr>
          <w:p w14:paraId="0FF74D4F" w14:textId="0023A558" w:rsidR="000508BB" w:rsidRPr="000508BB" w:rsidRDefault="000508BB" w:rsidP="000508BB">
            <w:pPr>
              <w:widowControl w:val="0"/>
              <w:shd w:val="clear" w:color="auto" w:fill="FFFFFF"/>
              <w:spacing w:after="0"/>
              <w:jc w:val="center"/>
              <w:rPr>
                <w:b/>
                <w:i/>
                <w:iCs/>
                <w:sz w:val="16"/>
                <w:szCs w:val="16"/>
                <w:lang w:eastAsia="en-US"/>
              </w:rPr>
            </w:pPr>
            <w:r w:rsidRPr="000508BB">
              <w:rPr>
                <w:b/>
                <w:i/>
                <w:iCs/>
                <w:sz w:val="16"/>
                <w:szCs w:val="16"/>
                <w:lang w:eastAsia="en-US"/>
              </w:rPr>
              <w:t>4</w:t>
            </w:r>
          </w:p>
        </w:tc>
      </w:tr>
      <w:tr w:rsidR="000508BB" w:rsidRPr="00C95988" w14:paraId="4B373B51" w14:textId="16F8370B" w:rsidTr="000508BB">
        <w:trPr>
          <w:trHeight w:val="20"/>
          <w:jc w:val="center"/>
        </w:trPr>
        <w:tc>
          <w:tcPr>
            <w:tcW w:w="227" w:type="pct"/>
            <w:shd w:val="clear" w:color="auto" w:fill="auto"/>
            <w:vAlign w:val="center"/>
          </w:tcPr>
          <w:p w14:paraId="3D42A7B4"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1</w:t>
            </w:r>
          </w:p>
        </w:tc>
        <w:tc>
          <w:tcPr>
            <w:tcW w:w="2818" w:type="pct"/>
            <w:gridSpan w:val="2"/>
            <w:shd w:val="clear" w:color="auto" w:fill="auto"/>
            <w:vAlign w:val="center"/>
          </w:tcPr>
          <w:p w14:paraId="412889B2" w14:textId="581AA3A6" w:rsidR="000508BB" w:rsidRPr="00C95988" w:rsidRDefault="000508BB" w:rsidP="000508BB">
            <w:pPr>
              <w:widowControl w:val="0"/>
              <w:shd w:val="clear" w:color="auto" w:fill="FFFFFF"/>
              <w:spacing w:after="0"/>
              <w:jc w:val="left"/>
              <w:rPr>
                <w:b/>
                <w:sz w:val="16"/>
                <w:szCs w:val="16"/>
                <w:lang w:eastAsia="en-US"/>
              </w:rPr>
            </w:pPr>
            <w:r w:rsidRPr="00C95988">
              <w:rPr>
                <w:b/>
                <w:bCs/>
                <w:sz w:val="16"/>
                <w:szCs w:val="16"/>
                <w:lang w:eastAsia="en-US"/>
              </w:rPr>
              <w:t>Трактор «Беларус-1221.3» (или эквивалент)</w:t>
            </w:r>
            <w:r>
              <w:rPr>
                <w:b/>
                <w:bCs/>
                <w:sz w:val="16"/>
                <w:szCs w:val="16"/>
                <w:lang w:eastAsia="en-US"/>
              </w:rPr>
              <w:t>.</w:t>
            </w:r>
          </w:p>
        </w:tc>
        <w:tc>
          <w:tcPr>
            <w:tcW w:w="1956" w:type="pct"/>
          </w:tcPr>
          <w:p w14:paraId="4B644D94" w14:textId="77777777" w:rsidR="000508BB" w:rsidRPr="00C95988" w:rsidRDefault="000508BB" w:rsidP="00C95988">
            <w:pPr>
              <w:widowControl w:val="0"/>
              <w:shd w:val="clear" w:color="auto" w:fill="FFFFFF"/>
              <w:spacing w:after="0"/>
              <w:rPr>
                <w:b/>
                <w:sz w:val="16"/>
                <w:szCs w:val="16"/>
                <w:lang w:eastAsia="en-US"/>
              </w:rPr>
            </w:pPr>
          </w:p>
        </w:tc>
      </w:tr>
      <w:tr w:rsidR="000508BB" w:rsidRPr="00C95988" w14:paraId="78C4224F" w14:textId="62010386" w:rsidTr="000508BB">
        <w:trPr>
          <w:trHeight w:val="20"/>
          <w:jc w:val="center"/>
        </w:trPr>
        <w:tc>
          <w:tcPr>
            <w:tcW w:w="227" w:type="pct"/>
            <w:shd w:val="clear" w:color="auto" w:fill="auto"/>
            <w:vAlign w:val="center"/>
          </w:tcPr>
          <w:p w14:paraId="20EB8179"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1</w:t>
            </w:r>
          </w:p>
        </w:tc>
        <w:tc>
          <w:tcPr>
            <w:tcW w:w="1032" w:type="pct"/>
            <w:shd w:val="clear" w:color="auto" w:fill="auto"/>
            <w:vAlign w:val="center"/>
          </w:tcPr>
          <w:p w14:paraId="05D2B9C8" w14:textId="2D445C59"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 xml:space="preserve">Год изготовления базового трактора </w:t>
            </w:r>
          </w:p>
        </w:tc>
        <w:tc>
          <w:tcPr>
            <w:tcW w:w="1786" w:type="pct"/>
            <w:shd w:val="clear" w:color="auto" w:fill="auto"/>
            <w:vAlign w:val="center"/>
          </w:tcPr>
          <w:p w14:paraId="002DD154"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не ранее 2024 года.</w:t>
            </w:r>
          </w:p>
        </w:tc>
        <w:tc>
          <w:tcPr>
            <w:tcW w:w="1956" w:type="pct"/>
          </w:tcPr>
          <w:p w14:paraId="5BF126EF"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68CC9F3A" w14:textId="4D6F974F" w:rsidTr="000508BB">
        <w:trPr>
          <w:trHeight w:val="20"/>
          <w:jc w:val="center"/>
        </w:trPr>
        <w:tc>
          <w:tcPr>
            <w:tcW w:w="227" w:type="pct"/>
            <w:shd w:val="clear" w:color="auto" w:fill="auto"/>
            <w:vAlign w:val="center"/>
          </w:tcPr>
          <w:p w14:paraId="176523A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auto"/>
            <w:vAlign w:val="center"/>
          </w:tcPr>
          <w:p w14:paraId="1E1524D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Двигатель:</w:t>
            </w:r>
          </w:p>
        </w:tc>
        <w:tc>
          <w:tcPr>
            <w:tcW w:w="1786" w:type="pct"/>
            <w:shd w:val="clear" w:color="auto" w:fill="auto"/>
          </w:tcPr>
          <w:p w14:paraId="2C342DC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Должен быть Четырехтактный с турбонаддувом c охлаждением надувочного воздуха, Способ смесеобразования непосредственный впрыск, Число цилиндров не менее 6 шт.</w:t>
            </w:r>
          </w:p>
        </w:tc>
        <w:tc>
          <w:tcPr>
            <w:tcW w:w="1956" w:type="pct"/>
          </w:tcPr>
          <w:p w14:paraId="4D0C8E89" w14:textId="77777777" w:rsidR="000508BB" w:rsidRPr="00C95988" w:rsidRDefault="000508BB" w:rsidP="0019108E">
            <w:pPr>
              <w:widowControl w:val="0"/>
              <w:shd w:val="clear" w:color="auto" w:fill="FFFFFF"/>
              <w:spacing w:after="0"/>
              <w:jc w:val="center"/>
              <w:rPr>
                <w:sz w:val="16"/>
                <w:szCs w:val="16"/>
              </w:rPr>
            </w:pPr>
          </w:p>
        </w:tc>
      </w:tr>
      <w:tr w:rsidR="000508BB" w:rsidRPr="00C95988" w14:paraId="5B8E079F" w14:textId="75C4F9A1" w:rsidTr="000508BB">
        <w:trPr>
          <w:trHeight w:val="20"/>
          <w:jc w:val="center"/>
        </w:trPr>
        <w:tc>
          <w:tcPr>
            <w:tcW w:w="227" w:type="pct"/>
            <w:shd w:val="clear" w:color="auto" w:fill="auto"/>
            <w:vAlign w:val="center"/>
          </w:tcPr>
          <w:p w14:paraId="0D056AE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auto"/>
          </w:tcPr>
          <w:p w14:paraId="23E3234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Мощность двигателя, кВт (л.с.):</w:t>
            </w:r>
          </w:p>
        </w:tc>
        <w:tc>
          <w:tcPr>
            <w:tcW w:w="1786" w:type="pct"/>
            <w:shd w:val="clear" w:color="auto" w:fill="auto"/>
          </w:tcPr>
          <w:p w14:paraId="5BCCD18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100 (136,0)</w:t>
            </w:r>
          </w:p>
        </w:tc>
        <w:tc>
          <w:tcPr>
            <w:tcW w:w="1956" w:type="pct"/>
          </w:tcPr>
          <w:p w14:paraId="20A989DB" w14:textId="77777777" w:rsidR="000508BB" w:rsidRPr="00C95988" w:rsidRDefault="000508BB" w:rsidP="0019108E">
            <w:pPr>
              <w:widowControl w:val="0"/>
              <w:shd w:val="clear" w:color="auto" w:fill="FFFFFF"/>
              <w:spacing w:after="0"/>
              <w:jc w:val="center"/>
              <w:rPr>
                <w:sz w:val="16"/>
                <w:szCs w:val="16"/>
              </w:rPr>
            </w:pPr>
          </w:p>
        </w:tc>
      </w:tr>
      <w:tr w:rsidR="000508BB" w:rsidRPr="00C95988" w14:paraId="4C9FC1A1" w14:textId="231A4D7C" w:rsidTr="000508BB">
        <w:trPr>
          <w:trHeight w:val="20"/>
          <w:jc w:val="center"/>
        </w:trPr>
        <w:tc>
          <w:tcPr>
            <w:tcW w:w="227" w:type="pct"/>
            <w:shd w:val="clear" w:color="auto" w:fill="auto"/>
            <w:vAlign w:val="center"/>
          </w:tcPr>
          <w:p w14:paraId="72C73CB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auto"/>
          </w:tcPr>
          <w:p w14:paraId="60715681"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Требования к двигателю по выбросам вредных веществ</w:t>
            </w:r>
          </w:p>
        </w:tc>
        <w:tc>
          <w:tcPr>
            <w:tcW w:w="1786" w:type="pct"/>
            <w:shd w:val="clear" w:color="auto" w:fill="auto"/>
          </w:tcPr>
          <w:p w14:paraId="77106FD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 xml:space="preserve">Дизель должен соответствовать экологическим требованиям ступени не ниже </w:t>
            </w:r>
            <w:proofErr w:type="spellStart"/>
            <w:r w:rsidRPr="00C95988">
              <w:rPr>
                <w:sz w:val="16"/>
                <w:szCs w:val="16"/>
              </w:rPr>
              <w:t>Stage</w:t>
            </w:r>
            <w:proofErr w:type="spellEnd"/>
            <w:r w:rsidRPr="00C95988">
              <w:rPr>
                <w:sz w:val="16"/>
                <w:szCs w:val="16"/>
              </w:rPr>
              <w:t xml:space="preserve"> II </w:t>
            </w:r>
          </w:p>
        </w:tc>
        <w:tc>
          <w:tcPr>
            <w:tcW w:w="1956" w:type="pct"/>
          </w:tcPr>
          <w:p w14:paraId="431B46FE" w14:textId="77777777" w:rsidR="000508BB" w:rsidRPr="00C95988" w:rsidRDefault="000508BB" w:rsidP="0019108E">
            <w:pPr>
              <w:widowControl w:val="0"/>
              <w:shd w:val="clear" w:color="auto" w:fill="FFFFFF"/>
              <w:spacing w:after="0"/>
              <w:jc w:val="center"/>
              <w:rPr>
                <w:sz w:val="16"/>
                <w:szCs w:val="16"/>
              </w:rPr>
            </w:pPr>
          </w:p>
        </w:tc>
      </w:tr>
      <w:tr w:rsidR="000508BB" w:rsidRPr="00C95988" w14:paraId="1E83C1B8" w14:textId="087F59EA" w:rsidTr="000508BB">
        <w:trPr>
          <w:trHeight w:val="20"/>
          <w:jc w:val="center"/>
        </w:trPr>
        <w:tc>
          <w:tcPr>
            <w:tcW w:w="227" w:type="pct"/>
            <w:shd w:val="clear" w:color="auto" w:fill="auto"/>
            <w:vAlign w:val="center"/>
          </w:tcPr>
          <w:p w14:paraId="27D4299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5</w:t>
            </w:r>
          </w:p>
        </w:tc>
        <w:tc>
          <w:tcPr>
            <w:tcW w:w="1032" w:type="pct"/>
            <w:shd w:val="clear" w:color="auto" w:fill="auto"/>
          </w:tcPr>
          <w:p w14:paraId="114D23A3"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Подогрев передних зеркал</w:t>
            </w:r>
          </w:p>
        </w:tc>
        <w:tc>
          <w:tcPr>
            <w:tcW w:w="1786" w:type="pct"/>
            <w:shd w:val="clear" w:color="auto" w:fill="auto"/>
          </w:tcPr>
          <w:p w14:paraId="575CCF26"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18A91F1B" w14:textId="77777777" w:rsidR="000508BB" w:rsidRPr="00C95988" w:rsidRDefault="000508BB" w:rsidP="0019108E">
            <w:pPr>
              <w:widowControl w:val="0"/>
              <w:shd w:val="clear" w:color="auto" w:fill="FFFFFF"/>
              <w:spacing w:after="0"/>
              <w:jc w:val="center"/>
              <w:rPr>
                <w:sz w:val="16"/>
                <w:szCs w:val="16"/>
              </w:rPr>
            </w:pPr>
          </w:p>
        </w:tc>
      </w:tr>
      <w:tr w:rsidR="000508BB" w:rsidRPr="00C95988" w14:paraId="3A79D489" w14:textId="2B1B1205" w:rsidTr="000508BB">
        <w:trPr>
          <w:trHeight w:val="20"/>
          <w:jc w:val="center"/>
        </w:trPr>
        <w:tc>
          <w:tcPr>
            <w:tcW w:w="227" w:type="pct"/>
            <w:shd w:val="clear" w:color="auto" w:fill="auto"/>
            <w:vAlign w:val="center"/>
          </w:tcPr>
          <w:p w14:paraId="3FAB6C5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6</w:t>
            </w:r>
          </w:p>
        </w:tc>
        <w:tc>
          <w:tcPr>
            <w:tcW w:w="1032" w:type="pct"/>
            <w:shd w:val="clear" w:color="auto" w:fill="auto"/>
          </w:tcPr>
          <w:p w14:paraId="2E6702F1"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Дистанционный выключатель аккумуляторных батарей ("массы")</w:t>
            </w:r>
          </w:p>
        </w:tc>
        <w:tc>
          <w:tcPr>
            <w:tcW w:w="1786" w:type="pct"/>
            <w:shd w:val="clear" w:color="auto" w:fill="auto"/>
          </w:tcPr>
          <w:p w14:paraId="40E8B52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488F2108" w14:textId="77777777" w:rsidR="000508BB" w:rsidRPr="00C95988" w:rsidRDefault="000508BB" w:rsidP="0019108E">
            <w:pPr>
              <w:widowControl w:val="0"/>
              <w:shd w:val="clear" w:color="auto" w:fill="FFFFFF"/>
              <w:spacing w:after="0"/>
              <w:jc w:val="center"/>
              <w:rPr>
                <w:sz w:val="16"/>
                <w:szCs w:val="16"/>
              </w:rPr>
            </w:pPr>
          </w:p>
        </w:tc>
      </w:tr>
      <w:tr w:rsidR="000508BB" w:rsidRPr="00C95988" w14:paraId="71046FB8" w14:textId="35F31A3B" w:rsidTr="000508BB">
        <w:trPr>
          <w:trHeight w:val="20"/>
          <w:jc w:val="center"/>
        </w:trPr>
        <w:tc>
          <w:tcPr>
            <w:tcW w:w="227" w:type="pct"/>
            <w:shd w:val="clear" w:color="auto" w:fill="auto"/>
            <w:vAlign w:val="center"/>
          </w:tcPr>
          <w:p w14:paraId="6EDB56E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7</w:t>
            </w:r>
          </w:p>
        </w:tc>
        <w:tc>
          <w:tcPr>
            <w:tcW w:w="1032" w:type="pct"/>
            <w:shd w:val="clear" w:color="auto" w:fill="auto"/>
          </w:tcPr>
          <w:p w14:paraId="6FA27CB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Кондиционер</w:t>
            </w:r>
          </w:p>
        </w:tc>
        <w:tc>
          <w:tcPr>
            <w:tcW w:w="1786" w:type="pct"/>
            <w:shd w:val="clear" w:color="auto" w:fill="auto"/>
          </w:tcPr>
          <w:p w14:paraId="47966DF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4A42199B" w14:textId="77777777" w:rsidR="000508BB" w:rsidRPr="00C95988" w:rsidRDefault="000508BB" w:rsidP="0019108E">
            <w:pPr>
              <w:widowControl w:val="0"/>
              <w:shd w:val="clear" w:color="auto" w:fill="FFFFFF"/>
              <w:spacing w:after="0"/>
              <w:jc w:val="center"/>
              <w:rPr>
                <w:sz w:val="16"/>
                <w:szCs w:val="16"/>
              </w:rPr>
            </w:pPr>
          </w:p>
        </w:tc>
      </w:tr>
      <w:tr w:rsidR="000508BB" w:rsidRPr="00C95988" w14:paraId="6C44733C" w14:textId="64DD36C8" w:rsidTr="000508BB">
        <w:trPr>
          <w:trHeight w:val="20"/>
          <w:jc w:val="center"/>
        </w:trPr>
        <w:tc>
          <w:tcPr>
            <w:tcW w:w="227" w:type="pct"/>
            <w:shd w:val="clear" w:color="auto" w:fill="auto"/>
            <w:vAlign w:val="center"/>
          </w:tcPr>
          <w:p w14:paraId="523ED66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8</w:t>
            </w:r>
          </w:p>
        </w:tc>
        <w:tc>
          <w:tcPr>
            <w:tcW w:w="1032" w:type="pct"/>
            <w:shd w:val="clear" w:color="auto" w:fill="auto"/>
          </w:tcPr>
          <w:p w14:paraId="4FB36736"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Подогреватель топливного фильтра</w:t>
            </w:r>
          </w:p>
        </w:tc>
        <w:tc>
          <w:tcPr>
            <w:tcW w:w="1786" w:type="pct"/>
            <w:shd w:val="clear" w:color="auto" w:fill="auto"/>
          </w:tcPr>
          <w:p w14:paraId="308B54E4"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158B90F1" w14:textId="77777777" w:rsidR="000508BB" w:rsidRPr="00C95988" w:rsidRDefault="000508BB" w:rsidP="0019108E">
            <w:pPr>
              <w:widowControl w:val="0"/>
              <w:shd w:val="clear" w:color="auto" w:fill="FFFFFF"/>
              <w:spacing w:after="0"/>
              <w:jc w:val="center"/>
              <w:rPr>
                <w:sz w:val="16"/>
                <w:szCs w:val="16"/>
              </w:rPr>
            </w:pPr>
          </w:p>
        </w:tc>
      </w:tr>
      <w:tr w:rsidR="000508BB" w:rsidRPr="00C95988" w14:paraId="227413C6" w14:textId="264431D0" w:rsidTr="000508BB">
        <w:trPr>
          <w:trHeight w:val="20"/>
          <w:jc w:val="center"/>
        </w:trPr>
        <w:tc>
          <w:tcPr>
            <w:tcW w:w="227" w:type="pct"/>
            <w:shd w:val="clear" w:color="auto" w:fill="auto"/>
            <w:vAlign w:val="center"/>
          </w:tcPr>
          <w:p w14:paraId="1905BEC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9</w:t>
            </w:r>
          </w:p>
        </w:tc>
        <w:tc>
          <w:tcPr>
            <w:tcW w:w="1032" w:type="pct"/>
            <w:shd w:val="clear" w:color="auto" w:fill="auto"/>
          </w:tcPr>
          <w:p w14:paraId="0C74CD69"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База трактора, мм:</w:t>
            </w:r>
          </w:p>
        </w:tc>
        <w:tc>
          <w:tcPr>
            <w:tcW w:w="1786" w:type="pct"/>
            <w:shd w:val="clear" w:color="auto" w:fill="auto"/>
          </w:tcPr>
          <w:p w14:paraId="77F8E4F2"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1736 не более 2800</w:t>
            </w:r>
          </w:p>
        </w:tc>
        <w:tc>
          <w:tcPr>
            <w:tcW w:w="1956" w:type="pct"/>
          </w:tcPr>
          <w:p w14:paraId="2137BE3F" w14:textId="77777777" w:rsidR="000508BB" w:rsidRPr="00C95988" w:rsidRDefault="000508BB" w:rsidP="0019108E">
            <w:pPr>
              <w:widowControl w:val="0"/>
              <w:shd w:val="clear" w:color="auto" w:fill="FFFFFF"/>
              <w:spacing w:after="0"/>
              <w:jc w:val="center"/>
              <w:rPr>
                <w:sz w:val="16"/>
                <w:szCs w:val="16"/>
              </w:rPr>
            </w:pPr>
          </w:p>
        </w:tc>
      </w:tr>
      <w:tr w:rsidR="000508BB" w:rsidRPr="00C95988" w14:paraId="5C6B95FD" w14:textId="728A4DE0" w:rsidTr="000508BB">
        <w:trPr>
          <w:trHeight w:val="20"/>
          <w:jc w:val="center"/>
        </w:trPr>
        <w:tc>
          <w:tcPr>
            <w:tcW w:w="227" w:type="pct"/>
            <w:shd w:val="clear" w:color="auto" w:fill="auto"/>
            <w:vAlign w:val="center"/>
          </w:tcPr>
          <w:p w14:paraId="5A27502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10</w:t>
            </w:r>
          </w:p>
        </w:tc>
        <w:tc>
          <w:tcPr>
            <w:tcW w:w="1032" w:type="pct"/>
            <w:shd w:val="clear" w:color="auto" w:fill="auto"/>
          </w:tcPr>
          <w:p w14:paraId="313A84A4"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Общая длина, мм:</w:t>
            </w:r>
          </w:p>
        </w:tc>
        <w:tc>
          <w:tcPr>
            <w:tcW w:w="1786" w:type="pct"/>
            <w:shd w:val="clear" w:color="auto" w:fill="auto"/>
          </w:tcPr>
          <w:p w14:paraId="2CFF625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5060 не более 5250</w:t>
            </w:r>
          </w:p>
        </w:tc>
        <w:tc>
          <w:tcPr>
            <w:tcW w:w="1956" w:type="pct"/>
          </w:tcPr>
          <w:p w14:paraId="3EDA8628" w14:textId="77777777" w:rsidR="000508BB" w:rsidRPr="00C95988" w:rsidRDefault="000508BB" w:rsidP="0019108E">
            <w:pPr>
              <w:widowControl w:val="0"/>
              <w:shd w:val="clear" w:color="auto" w:fill="FFFFFF"/>
              <w:spacing w:after="0"/>
              <w:jc w:val="center"/>
              <w:rPr>
                <w:sz w:val="16"/>
                <w:szCs w:val="16"/>
              </w:rPr>
            </w:pPr>
          </w:p>
        </w:tc>
      </w:tr>
      <w:tr w:rsidR="000508BB" w:rsidRPr="00C95988" w14:paraId="57D8DBF0" w14:textId="60598911" w:rsidTr="000508BB">
        <w:trPr>
          <w:trHeight w:val="20"/>
          <w:jc w:val="center"/>
        </w:trPr>
        <w:tc>
          <w:tcPr>
            <w:tcW w:w="227" w:type="pct"/>
            <w:shd w:val="clear" w:color="auto" w:fill="auto"/>
            <w:vAlign w:val="center"/>
          </w:tcPr>
          <w:p w14:paraId="2665FF9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11</w:t>
            </w:r>
          </w:p>
        </w:tc>
        <w:tc>
          <w:tcPr>
            <w:tcW w:w="1032" w:type="pct"/>
            <w:shd w:val="clear" w:color="auto" w:fill="auto"/>
          </w:tcPr>
          <w:p w14:paraId="320A7D2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Ширина, мм:</w:t>
            </w:r>
          </w:p>
        </w:tc>
        <w:tc>
          <w:tcPr>
            <w:tcW w:w="1786" w:type="pct"/>
            <w:shd w:val="clear" w:color="auto" w:fill="auto"/>
          </w:tcPr>
          <w:p w14:paraId="576EFC7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2250 не более 2820</w:t>
            </w:r>
          </w:p>
        </w:tc>
        <w:tc>
          <w:tcPr>
            <w:tcW w:w="1956" w:type="pct"/>
          </w:tcPr>
          <w:p w14:paraId="65EC3787" w14:textId="77777777" w:rsidR="000508BB" w:rsidRPr="00C95988" w:rsidRDefault="000508BB" w:rsidP="0019108E">
            <w:pPr>
              <w:widowControl w:val="0"/>
              <w:shd w:val="clear" w:color="auto" w:fill="FFFFFF"/>
              <w:spacing w:after="0"/>
              <w:jc w:val="center"/>
              <w:rPr>
                <w:sz w:val="16"/>
                <w:szCs w:val="16"/>
              </w:rPr>
            </w:pPr>
          </w:p>
        </w:tc>
      </w:tr>
      <w:tr w:rsidR="000508BB" w:rsidRPr="00C95988" w14:paraId="09CF03A1" w14:textId="321B1487" w:rsidTr="000508BB">
        <w:trPr>
          <w:trHeight w:val="20"/>
          <w:jc w:val="center"/>
        </w:trPr>
        <w:tc>
          <w:tcPr>
            <w:tcW w:w="227" w:type="pct"/>
            <w:shd w:val="clear" w:color="auto" w:fill="auto"/>
            <w:vAlign w:val="center"/>
          </w:tcPr>
          <w:p w14:paraId="357A7D8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12</w:t>
            </w:r>
          </w:p>
        </w:tc>
        <w:tc>
          <w:tcPr>
            <w:tcW w:w="1032" w:type="pct"/>
            <w:shd w:val="clear" w:color="auto" w:fill="auto"/>
          </w:tcPr>
          <w:p w14:paraId="372F4B43"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Высота по кабине, мм:</w:t>
            </w:r>
          </w:p>
        </w:tc>
        <w:tc>
          <w:tcPr>
            <w:tcW w:w="1786" w:type="pct"/>
            <w:shd w:val="clear" w:color="auto" w:fill="auto"/>
          </w:tcPr>
          <w:p w14:paraId="2C67164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2800 не более 3100</w:t>
            </w:r>
          </w:p>
        </w:tc>
        <w:tc>
          <w:tcPr>
            <w:tcW w:w="1956" w:type="pct"/>
          </w:tcPr>
          <w:p w14:paraId="53EF5AC1" w14:textId="77777777" w:rsidR="000508BB" w:rsidRPr="00C95988" w:rsidRDefault="000508BB" w:rsidP="0019108E">
            <w:pPr>
              <w:widowControl w:val="0"/>
              <w:shd w:val="clear" w:color="auto" w:fill="FFFFFF"/>
              <w:spacing w:after="0"/>
              <w:jc w:val="center"/>
              <w:rPr>
                <w:sz w:val="16"/>
                <w:szCs w:val="16"/>
              </w:rPr>
            </w:pPr>
          </w:p>
        </w:tc>
      </w:tr>
      <w:tr w:rsidR="000508BB" w:rsidRPr="00C95988" w14:paraId="293C5AAF" w14:textId="2079848B" w:rsidTr="000508BB">
        <w:trPr>
          <w:trHeight w:val="20"/>
          <w:jc w:val="center"/>
        </w:trPr>
        <w:tc>
          <w:tcPr>
            <w:tcW w:w="227" w:type="pct"/>
            <w:shd w:val="clear" w:color="auto" w:fill="auto"/>
            <w:vAlign w:val="center"/>
          </w:tcPr>
          <w:p w14:paraId="65CAFCC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13</w:t>
            </w:r>
          </w:p>
        </w:tc>
        <w:tc>
          <w:tcPr>
            <w:tcW w:w="1032" w:type="pct"/>
            <w:shd w:val="clear" w:color="auto" w:fill="auto"/>
          </w:tcPr>
          <w:p w14:paraId="3750F8A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Колея, мм:</w:t>
            </w:r>
          </w:p>
        </w:tc>
        <w:tc>
          <w:tcPr>
            <w:tcW w:w="1786" w:type="pct"/>
            <w:shd w:val="clear" w:color="auto" w:fill="auto"/>
          </w:tcPr>
          <w:p w14:paraId="385ED5C9" w14:textId="77777777" w:rsidR="000508BB" w:rsidRPr="00C95988" w:rsidRDefault="000508BB" w:rsidP="0019108E">
            <w:pPr>
              <w:widowControl w:val="0"/>
              <w:shd w:val="clear" w:color="auto" w:fill="FFFFFF"/>
              <w:spacing w:after="0"/>
              <w:jc w:val="center"/>
              <w:rPr>
                <w:sz w:val="16"/>
                <w:szCs w:val="16"/>
                <w:lang w:eastAsia="en-US"/>
              </w:rPr>
            </w:pPr>
          </w:p>
        </w:tc>
        <w:tc>
          <w:tcPr>
            <w:tcW w:w="1956" w:type="pct"/>
          </w:tcPr>
          <w:p w14:paraId="70DE8795"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252A705E" w14:textId="24045D16" w:rsidTr="000508BB">
        <w:trPr>
          <w:trHeight w:val="20"/>
          <w:jc w:val="center"/>
        </w:trPr>
        <w:tc>
          <w:tcPr>
            <w:tcW w:w="227" w:type="pct"/>
            <w:shd w:val="clear" w:color="auto" w:fill="auto"/>
            <w:vAlign w:val="center"/>
          </w:tcPr>
          <w:p w14:paraId="0B6FBD2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14</w:t>
            </w:r>
          </w:p>
        </w:tc>
        <w:tc>
          <w:tcPr>
            <w:tcW w:w="1032" w:type="pct"/>
            <w:shd w:val="clear" w:color="auto" w:fill="auto"/>
          </w:tcPr>
          <w:p w14:paraId="58B91368"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по передним колесам:</w:t>
            </w:r>
          </w:p>
        </w:tc>
        <w:tc>
          <w:tcPr>
            <w:tcW w:w="1786" w:type="pct"/>
            <w:shd w:val="clear" w:color="auto" w:fill="auto"/>
          </w:tcPr>
          <w:p w14:paraId="4F2A4F2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Регулируемая в диапазоне не менее 1540 не более 2300</w:t>
            </w:r>
          </w:p>
        </w:tc>
        <w:tc>
          <w:tcPr>
            <w:tcW w:w="1956" w:type="pct"/>
          </w:tcPr>
          <w:p w14:paraId="5673D581" w14:textId="77777777" w:rsidR="000508BB" w:rsidRPr="00C95988" w:rsidRDefault="000508BB" w:rsidP="0019108E">
            <w:pPr>
              <w:widowControl w:val="0"/>
              <w:shd w:val="clear" w:color="auto" w:fill="FFFFFF"/>
              <w:spacing w:after="0"/>
              <w:jc w:val="center"/>
              <w:rPr>
                <w:sz w:val="16"/>
                <w:szCs w:val="16"/>
              </w:rPr>
            </w:pPr>
          </w:p>
        </w:tc>
      </w:tr>
      <w:tr w:rsidR="000508BB" w:rsidRPr="00C95988" w14:paraId="364AC790" w14:textId="34D29EC4" w:rsidTr="000508BB">
        <w:trPr>
          <w:trHeight w:val="20"/>
          <w:jc w:val="center"/>
        </w:trPr>
        <w:tc>
          <w:tcPr>
            <w:tcW w:w="227" w:type="pct"/>
            <w:shd w:val="clear" w:color="auto" w:fill="auto"/>
            <w:vAlign w:val="center"/>
          </w:tcPr>
          <w:p w14:paraId="682595A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15</w:t>
            </w:r>
          </w:p>
        </w:tc>
        <w:tc>
          <w:tcPr>
            <w:tcW w:w="1032" w:type="pct"/>
            <w:shd w:val="clear" w:color="auto" w:fill="auto"/>
          </w:tcPr>
          <w:p w14:paraId="04EAD06F"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по задним колесам:</w:t>
            </w:r>
          </w:p>
        </w:tc>
        <w:tc>
          <w:tcPr>
            <w:tcW w:w="1786" w:type="pct"/>
            <w:shd w:val="clear" w:color="auto" w:fill="auto"/>
          </w:tcPr>
          <w:p w14:paraId="3F4ADE9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Регулируемая в диапазоне не менее1530 не более 2200</w:t>
            </w:r>
          </w:p>
        </w:tc>
        <w:tc>
          <w:tcPr>
            <w:tcW w:w="1956" w:type="pct"/>
          </w:tcPr>
          <w:p w14:paraId="0F218412" w14:textId="77777777" w:rsidR="000508BB" w:rsidRPr="00C95988" w:rsidRDefault="000508BB" w:rsidP="0019108E">
            <w:pPr>
              <w:widowControl w:val="0"/>
              <w:shd w:val="clear" w:color="auto" w:fill="FFFFFF"/>
              <w:spacing w:after="0"/>
              <w:jc w:val="center"/>
              <w:rPr>
                <w:sz w:val="16"/>
                <w:szCs w:val="16"/>
              </w:rPr>
            </w:pPr>
          </w:p>
        </w:tc>
      </w:tr>
      <w:tr w:rsidR="000508BB" w:rsidRPr="00C95988" w14:paraId="0E7228C6" w14:textId="13D4693A" w:rsidTr="000508BB">
        <w:trPr>
          <w:trHeight w:val="20"/>
          <w:jc w:val="center"/>
        </w:trPr>
        <w:tc>
          <w:tcPr>
            <w:tcW w:w="227" w:type="pct"/>
            <w:shd w:val="clear" w:color="auto" w:fill="auto"/>
            <w:vAlign w:val="center"/>
          </w:tcPr>
          <w:p w14:paraId="6DD69E5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16</w:t>
            </w:r>
          </w:p>
        </w:tc>
        <w:tc>
          <w:tcPr>
            <w:tcW w:w="1032" w:type="pct"/>
            <w:shd w:val="clear" w:color="auto" w:fill="auto"/>
          </w:tcPr>
          <w:p w14:paraId="5D84CD23"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Дорожный просвет, мм:</w:t>
            </w:r>
          </w:p>
        </w:tc>
        <w:tc>
          <w:tcPr>
            <w:tcW w:w="1786" w:type="pct"/>
            <w:shd w:val="clear" w:color="auto" w:fill="auto"/>
          </w:tcPr>
          <w:p w14:paraId="4ABEA2A3" w14:textId="77777777" w:rsidR="000508BB" w:rsidRPr="00C95988" w:rsidRDefault="000508BB" w:rsidP="0019108E">
            <w:pPr>
              <w:widowControl w:val="0"/>
              <w:shd w:val="clear" w:color="auto" w:fill="FFFFFF"/>
              <w:spacing w:after="0"/>
              <w:jc w:val="center"/>
              <w:rPr>
                <w:sz w:val="16"/>
                <w:szCs w:val="16"/>
                <w:lang w:eastAsia="en-US"/>
              </w:rPr>
            </w:pPr>
          </w:p>
        </w:tc>
        <w:tc>
          <w:tcPr>
            <w:tcW w:w="1956" w:type="pct"/>
          </w:tcPr>
          <w:p w14:paraId="56D5A2DF"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7A449421" w14:textId="5CD625D1" w:rsidTr="000508BB">
        <w:trPr>
          <w:trHeight w:val="20"/>
          <w:jc w:val="center"/>
        </w:trPr>
        <w:tc>
          <w:tcPr>
            <w:tcW w:w="227" w:type="pct"/>
            <w:shd w:val="clear" w:color="auto" w:fill="auto"/>
            <w:vAlign w:val="center"/>
          </w:tcPr>
          <w:p w14:paraId="4C92FA7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17</w:t>
            </w:r>
          </w:p>
        </w:tc>
        <w:tc>
          <w:tcPr>
            <w:tcW w:w="1032" w:type="pct"/>
            <w:shd w:val="clear" w:color="auto" w:fill="auto"/>
          </w:tcPr>
          <w:p w14:paraId="3D9E719B"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под передней осью:</w:t>
            </w:r>
          </w:p>
        </w:tc>
        <w:tc>
          <w:tcPr>
            <w:tcW w:w="1786" w:type="pct"/>
            <w:shd w:val="clear" w:color="auto" w:fill="auto"/>
          </w:tcPr>
          <w:p w14:paraId="027915C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438</w:t>
            </w:r>
          </w:p>
        </w:tc>
        <w:tc>
          <w:tcPr>
            <w:tcW w:w="1956" w:type="pct"/>
          </w:tcPr>
          <w:p w14:paraId="1E75B6D8" w14:textId="77777777" w:rsidR="000508BB" w:rsidRPr="00C95988" w:rsidRDefault="000508BB" w:rsidP="0019108E">
            <w:pPr>
              <w:widowControl w:val="0"/>
              <w:shd w:val="clear" w:color="auto" w:fill="FFFFFF"/>
              <w:spacing w:after="0"/>
              <w:jc w:val="center"/>
              <w:rPr>
                <w:sz w:val="16"/>
                <w:szCs w:val="16"/>
              </w:rPr>
            </w:pPr>
          </w:p>
        </w:tc>
      </w:tr>
      <w:tr w:rsidR="000508BB" w:rsidRPr="00C95988" w14:paraId="0B64CFD8" w14:textId="24F42FDF" w:rsidTr="000508BB">
        <w:trPr>
          <w:trHeight w:val="20"/>
          <w:jc w:val="center"/>
        </w:trPr>
        <w:tc>
          <w:tcPr>
            <w:tcW w:w="227" w:type="pct"/>
            <w:shd w:val="clear" w:color="auto" w:fill="auto"/>
            <w:vAlign w:val="center"/>
          </w:tcPr>
          <w:p w14:paraId="33F3C25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18</w:t>
            </w:r>
          </w:p>
        </w:tc>
        <w:tc>
          <w:tcPr>
            <w:tcW w:w="1032" w:type="pct"/>
            <w:shd w:val="clear" w:color="auto" w:fill="auto"/>
          </w:tcPr>
          <w:p w14:paraId="29730987"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под задним мостом:</w:t>
            </w:r>
          </w:p>
        </w:tc>
        <w:tc>
          <w:tcPr>
            <w:tcW w:w="1786" w:type="pct"/>
            <w:shd w:val="clear" w:color="auto" w:fill="auto"/>
          </w:tcPr>
          <w:p w14:paraId="3D4140E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465</w:t>
            </w:r>
          </w:p>
        </w:tc>
        <w:tc>
          <w:tcPr>
            <w:tcW w:w="1956" w:type="pct"/>
          </w:tcPr>
          <w:p w14:paraId="46DD48B7" w14:textId="77777777" w:rsidR="000508BB" w:rsidRPr="00C95988" w:rsidRDefault="000508BB" w:rsidP="0019108E">
            <w:pPr>
              <w:widowControl w:val="0"/>
              <w:shd w:val="clear" w:color="auto" w:fill="FFFFFF"/>
              <w:spacing w:after="0"/>
              <w:jc w:val="center"/>
              <w:rPr>
                <w:sz w:val="16"/>
                <w:szCs w:val="16"/>
              </w:rPr>
            </w:pPr>
          </w:p>
        </w:tc>
      </w:tr>
      <w:tr w:rsidR="000508BB" w:rsidRPr="00C95988" w14:paraId="5D751B89" w14:textId="323B71FE" w:rsidTr="000508BB">
        <w:trPr>
          <w:trHeight w:val="20"/>
          <w:jc w:val="center"/>
        </w:trPr>
        <w:tc>
          <w:tcPr>
            <w:tcW w:w="227" w:type="pct"/>
            <w:shd w:val="clear" w:color="auto" w:fill="auto"/>
            <w:vAlign w:val="center"/>
          </w:tcPr>
          <w:p w14:paraId="35863BB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19</w:t>
            </w:r>
          </w:p>
        </w:tc>
        <w:tc>
          <w:tcPr>
            <w:tcW w:w="1032" w:type="pct"/>
            <w:shd w:val="clear" w:color="auto" w:fill="auto"/>
          </w:tcPr>
          <w:p w14:paraId="79AE397D"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Эксплуатационная масса, кг:</w:t>
            </w:r>
          </w:p>
        </w:tc>
        <w:tc>
          <w:tcPr>
            <w:tcW w:w="1786" w:type="pct"/>
            <w:shd w:val="clear" w:color="auto" w:fill="auto"/>
          </w:tcPr>
          <w:p w14:paraId="2BE0785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более 7000</w:t>
            </w:r>
          </w:p>
        </w:tc>
        <w:tc>
          <w:tcPr>
            <w:tcW w:w="1956" w:type="pct"/>
          </w:tcPr>
          <w:p w14:paraId="2D90EB20" w14:textId="77777777" w:rsidR="000508BB" w:rsidRPr="00C95988" w:rsidRDefault="000508BB" w:rsidP="0019108E">
            <w:pPr>
              <w:widowControl w:val="0"/>
              <w:shd w:val="clear" w:color="auto" w:fill="FFFFFF"/>
              <w:spacing w:after="0"/>
              <w:jc w:val="center"/>
              <w:rPr>
                <w:sz w:val="16"/>
                <w:szCs w:val="16"/>
              </w:rPr>
            </w:pPr>
          </w:p>
        </w:tc>
      </w:tr>
      <w:tr w:rsidR="000508BB" w:rsidRPr="00C95988" w14:paraId="64F6FC53" w14:textId="2B98F9E7" w:rsidTr="000508BB">
        <w:trPr>
          <w:trHeight w:val="20"/>
          <w:jc w:val="center"/>
        </w:trPr>
        <w:tc>
          <w:tcPr>
            <w:tcW w:w="227" w:type="pct"/>
            <w:shd w:val="clear" w:color="auto" w:fill="auto"/>
            <w:vAlign w:val="center"/>
          </w:tcPr>
          <w:p w14:paraId="70AE3B9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20</w:t>
            </w:r>
          </w:p>
        </w:tc>
        <w:tc>
          <w:tcPr>
            <w:tcW w:w="1032" w:type="pct"/>
            <w:shd w:val="clear" w:color="auto" w:fill="auto"/>
          </w:tcPr>
          <w:p w14:paraId="67322F5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 xml:space="preserve">Колесная формула </w:t>
            </w:r>
          </w:p>
        </w:tc>
        <w:tc>
          <w:tcPr>
            <w:tcW w:w="1786" w:type="pct"/>
            <w:shd w:val="clear" w:color="auto" w:fill="auto"/>
          </w:tcPr>
          <w:p w14:paraId="0B4EB15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4х4</w:t>
            </w:r>
          </w:p>
        </w:tc>
        <w:tc>
          <w:tcPr>
            <w:tcW w:w="1956" w:type="pct"/>
          </w:tcPr>
          <w:p w14:paraId="26B7CD24" w14:textId="77777777" w:rsidR="000508BB" w:rsidRPr="00C95988" w:rsidRDefault="000508BB" w:rsidP="0019108E">
            <w:pPr>
              <w:widowControl w:val="0"/>
              <w:shd w:val="clear" w:color="auto" w:fill="FFFFFF"/>
              <w:spacing w:after="0"/>
              <w:jc w:val="center"/>
              <w:rPr>
                <w:sz w:val="16"/>
                <w:szCs w:val="16"/>
              </w:rPr>
            </w:pPr>
          </w:p>
        </w:tc>
      </w:tr>
      <w:tr w:rsidR="000508BB" w:rsidRPr="00C95988" w14:paraId="05A69C8D" w14:textId="744596B9" w:rsidTr="000508BB">
        <w:trPr>
          <w:trHeight w:val="20"/>
          <w:jc w:val="center"/>
        </w:trPr>
        <w:tc>
          <w:tcPr>
            <w:tcW w:w="227" w:type="pct"/>
            <w:shd w:val="clear" w:color="auto" w:fill="auto"/>
            <w:vAlign w:val="center"/>
          </w:tcPr>
          <w:p w14:paraId="723AD73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21</w:t>
            </w:r>
          </w:p>
        </w:tc>
        <w:tc>
          <w:tcPr>
            <w:tcW w:w="1032" w:type="pct"/>
            <w:shd w:val="clear" w:color="auto" w:fill="auto"/>
          </w:tcPr>
          <w:p w14:paraId="565E40E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Размеры шин передних колес</w:t>
            </w:r>
          </w:p>
        </w:tc>
        <w:tc>
          <w:tcPr>
            <w:tcW w:w="1786" w:type="pct"/>
            <w:shd w:val="clear" w:color="auto" w:fill="auto"/>
          </w:tcPr>
          <w:p w14:paraId="78EBB5B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420/70R24</w:t>
            </w:r>
          </w:p>
        </w:tc>
        <w:tc>
          <w:tcPr>
            <w:tcW w:w="1956" w:type="pct"/>
          </w:tcPr>
          <w:p w14:paraId="2CB41D56" w14:textId="77777777" w:rsidR="000508BB" w:rsidRPr="00C95988" w:rsidRDefault="000508BB" w:rsidP="0019108E">
            <w:pPr>
              <w:widowControl w:val="0"/>
              <w:shd w:val="clear" w:color="auto" w:fill="FFFFFF"/>
              <w:spacing w:after="0"/>
              <w:jc w:val="center"/>
              <w:rPr>
                <w:sz w:val="16"/>
                <w:szCs w:val="16"/>
              </w:rPr>
            </w:pPr>
          </w:p>
        </w:tc>
      </w:tr>
      <w:tr w:rsidR="000508BB" w:rsidRPr="00C95988" w14:paraId="562D123B" w14:textId="14D635E6" w:rsidTr="000508BB">
        <w:trPr>
          <w:trHeight w:val="20"/>
          <w:jc w:val="center"/>
        </w:trPr>
        <w:tc>
          <w:tcPr>
            <w:tcW w:w="227" w:type="pct"/>
            <w:shd w:val="clear" w:color="auto" w:fill="auto"/>
            <w:vAlign w:val="center"/>
          </w:tcPr>
          <w:p w14:paraId="63D07EE6"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22</w:t>
            </w:r>
          </w:p>
        </w:tc>
        <w:tc>
          <w:tcPr>
            <w:tcW w:w="1032" w:type="pct"/>
            <w:shd w:val="clear" w:color="auto" w:fill="auto"/>
          </w:tcPr>
          <w:p w14:paraId="50A127CD"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Размеры шин задних колес</w:t>
            </w:r>
          </w:p>
        </w:tc>
        <w:tc>
          <w:tcPr>
            <w:tcW w:w="1786" w:type="pct"/>
            <w:shd w:val="clear" w:color="auto" w:fill="auto"/>
          </w:tcPr>
          <w:p w14:paraId="5180D30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18,4R38</w:t>
            </w:r>
          </w:p>
        </w:tc>
        <w:tc>
          <w:tcPr>
            <w:tcW w:w="1956" w:type="pct"/>
          </w:tcPr>
          <w:p w14:paraId="78DE813B" w14:textId="77777777" w:rsidR="000508BB" w:rsidRPr="00C95988" w:rsidRDefault="000508BB" w:rsidP="0019108E">
            <w:pPr>
              <w:widowControl w:val="0"/>
              <w:shd w:val="clear" w:color="auto" w:fill="FFFFFF"/>
              <w:spacing w:after="0"/>
              <w:jc w:val="center"/>
              <w:rPr>
                <w:sz w:val="16"/>
                <w:szCs w:val="16"/>
              </w:rPr>
            </w:pPr>
          </w:p>
        </w:tc>
      </w:tr>
      <w:tr w:rsidR="000508BB" w:rsidRPr="00C95988" w14:paraId="5CC9C2EF" w14:textId="0B10BBFC" w:rsidTr="000508BB">
        <w:trPr>
          <w:trHeight w:val="20"/>
          <w:jc w:val="center"/>
        </w:trPr>
        <w:tc>
          <w:tcPr>
            <w:tcW w:w="227" w:type="pct"/>
            <w:shd w:val="clear" w:color="auto" w:fill="auto"/>
            <w:vAlign w:val="center"/>
          </w:tcPr>
          <w:p w14:paraId="1A2134F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23</w:t>
            </w:r>
          </w:p>
        </w:tc>
        <w:tc>
          <w:tcPr>
            <w:tcW w:w="1032" w:type="pct"/>
            <w:shd w:val="clear" w:color="auto" w:fill="auto"/>
          </w:tcPr>
          <w:p w14:paraId="06FA48F8"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Емкость топливного бака, л</w:t>
            </w:r>
          </w:p>
        </w:tc>
        <w:tc>
          <w:tcPr>
            <w:tcW w:w="1786" w:type="pct"/>
            <w:shd w:val="clear" w:color="auto" w:fill="auto"/>
          </w:tcPr>
          <w:p w14:paraId="4ACE060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160</w:t>
            </w:r>
          </w:p>
        </w:tc>
        <w:tc>
          <w:tcPr>
            <w:tcW w:w="1956" w:type="pct"/>
          </w:tcPr>
          <w:p w14:paraId="1C08564A" w14:textId="77777777" w:rsidR="000508BB" w:rsidRPr="00C95988" w:rsidRDefault="000508BB" w:rsidP="0019108E">
            <w:pPr>
              <w:widowControl w:val="0"/>
              <w:shd w:val="clear" w:color="auto" w:fill="FFFFFF"/>
              <w:spacing w:after="0"/>
              <w:jc w:val="center"/>
              <w:rPr>
                <w:sz w:val="16"/>
                <w:szCs w:val="16"/>
              </w:rPr>
            </w:pPr>
          </w:p>
        </w:tc>
      </w:tr>
      <w:tr w:rsidR="000508BB" w:rsidRPr="00C95988" w14:paraId="77CFE69B" w14:textId="06E32104" w:rsidTr="000508BB">
        <w:trPr>
          <w:trHeight w:val="20"/>
          <w:jc w:val="center"/>
        </w:trPr>
        <w:tc>
          <w:tcPr>
            <w:tcW w:w="227" w:type="pct"/>
            <w:shd w:val="clear" w:color="auto" w:fill="auto"/>
            <w:vAlign w:val="center"/>
          </w:tcPr>
          <w:p w14:paraId="434831D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24</w:t>
            </w:r>
          </w:p>
        </w:tc>
        <w:tc>
          <w:tcPr>
            <w:tcW w:w="1032" w:type="pct"/>
            <w:shd w:val="clear" w:color="auto" w:fill="auto"/>
          </w:tcPr>
          <w:p w14:paraId="43AD48AB"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Сцепление двухдисковое</w:t>
            </w:r>
          </w:p>
        </w:tc>
        <w:tc>
          <w:tcPr>
            <w:tcW w:w="1786" w:type="pct"/>
            <w:shd w:val="clear" w:color="auto" w:fill="auto"/>
          </w:tcPr>
          <w:p w14:paraId="69C9A51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5276388B" w14:textId="77777777" w:rsidR="000508BB" w:rsidRPr="00C95988" w:rsidRDefault="000508BB" w:rsidP="0019108E">
            <w:pPr>
              <w:widowControl w:val="0"/>
              <w:shd w:val="clear" w:color="auto" w:fill="FFFFFF"/>
              <w:spacing w:after="0"/>
              <w:jc w:val="center"/>
              <w:rPr>
                <w:sz w:val="16"/>
                <w:szCs w:val="16"/>
              </w:rPr>
            </w:pPr>
          </w:p>
        </w:tc>
      </w:tr>
      <w:tr w:rsidR="000508BB" w:rsidRPr="00C95988" w14:paraId="3A3BD1A7" w14:textId="1C641F24" w:rsidTr="000508BB">
        <w:trPr>
          <w:trHeight w:val="20"/>
          <w:jc w:val="center"/>
        </w:trPr>
        <w:tc>
          <w:tcPr>
            <w:tcW w:w="227" w:type="pct"/>
            <w:shd w:val="clear" w:color="auto" w:fill="auto"/>
            <w:vAlign w:val="center"/>
          </w:tcPr>
          <w:p w14:paraId="7DCEB46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25</w:t>
            </w:r>
          </w:p>
        </w:tc>
        <w:tc>
          <w:tcPr>
            <w:tcW w:w="1032" w:type="pct"/>
            <w:shd w:val="clear" w:color="auto" w:fill="auto"/>
          </w:tcPr>
          <w:p w14:paraId="7DECBDFE"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Механическая, синхронизированная, ступенчатая коробка передач</w:t>
            </w:r>
          </w:p>
        </w:tc>
        <w:tc>
          <w:tcPr>
            <w:tcW w:w="1786" w:type="pct"/>
            <w:shd w:val="clear" w:color="auto" w:fill="auto"/>
          </w:tcPr>
          <w:p w14:paraId="7E41B7F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Наличие</w:t>
            </w:r>
          </w:p>
        </w:tc>
        <w:tc>
          <w:tcPr>
            <w:tcW w:w="1956" w:type="pct"/>
          </w:tcPr>
          <w:p w14:paraId="480B581B"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71463064" w14:textId="763FEE34" w:rsidTr="000508BB">
        <w:trPr>
          <w:trHeight w:val="20"/>
          <w:jc w:val="center"/>
        </w:trPr>
        <w:tc>
          <w:tcPr>
            <w:tcW w:w="227" w:type="pct"/>
            <w:shd w:val="clear" w:color="auto" w:fill="auto"/>
            <w:vAlign w:val="center"/>
          </w:tcPr>
          <w:p w14:paraId="23E6D9C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26</w:t>
            </w:r>
          </w:p>
        </w:tc>
        <w:tc>
          <w:tcPr>
            <w:tcW w:w="1032" w:type="pct"/>
            <w:shd w:val="clear" w:color="auto" w:fill="auto"/>
          </w:tcPr>
          <w:p w14:paraId="6A3E30B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Число передач вперед</w:t>
            </w:r>
          </w:p>
        </w:tc>
        <w:tc>
          <w:tcPr>
            <w:tcW w:w="1786" w:type="pct"/>
            <w:shd w:val="clear" w:color="auto" w:fill="auto"/>
          </w:tcPr>
          <w:p w14:paraId="6EDEB80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16</w:t>
            </w:r>
          </w:p>
        </w:tc>
        <w:tc>
          <w:tcPr>
            <w:tcW w:w="1956" w:type="pct"/>
          </w:tcPr>
          <w:p w14:paraId="0DA23E66" w14:textId="77777777" w:rsidR="000508BB" w:rsidRPr="00C95988" w:rsidRDefault="000508BB" w:rsidP="0019108E">
            <w:pPr>
              <w:widowControl w:val="0"/>
              <w:shd w:val="clear" w:color="auto" w:fill="FFFFFF"/>
              <w:spacing w:after="0"/>
              <w:jc w:val="center"/>
              <w:rPr>
                <w:sz w:val="16"/>
                <w:szCs w:val="16"/>
              </w:rPr>
            </w:pPr>
          </w:p>
        </w:tc>
      </w:tr>
      <w:tr w:rsidR="000508BB" w:rsidRPr="00C95988" w14:paraId="1C9B585A" w14:textId="24408C20" w:rsidTr="000508BB">
        <w:trPr>
          <w:trHeight w:val="20"/>
          <w:jc w:val="center"/>
        </w:trPr>
        <w:tc>
          <w:tcPr>
            <w:tcW w:w="227" w:type="pct"/>
            <w:shd w:val="clear" w:color="auto" w:fill="auto"/>
            <w:vAlign w:val="center"/>
          </w:tcPr>
          <w:p w14:paraId="2CBB5C5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27</w:t>
            </w:r>
          </w:p>
        </w:tc>
        <w:tc>
          <w:tcPr>
            <w:tcW w:w="1032" w:type="pct"/>
            <w:shd w:val="clear" w:color="auto" w:fill="auto"/>
          </w:tcPr>
          <w:p w14:paraId="2AD28B17"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 xml:space="preserve">Число передач назад </w:t>
            </w:r>
          </w:p>
        </w:tc>
        <w:tc>
          <w:tcPr>
            <w:tcW w:w="1786" w:type="pct"/>
            <w:shd w:val="clear" w:color="auto" w:fill="auto"/>
          </w:tcPr>
          <w:p w14:paraId="6A2EB324"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8</w:t>
            </w:r>
          </w:p>
        </w:tc>
        <w:tc>
          <w:tcPr>
            <w:tcW w:w="1956" w:type="pct"/>
          </w:tcPr>
          <w:p w14:paraId="5B4C5C86" w14:textId="77777777" w:rsidR="000508BB" w:rsidRPr="00C95988" w:rsidRDefault="000508BB" w:rsidP="0019108E">
            <w:pPr>
              <w:widowControl w:val="0"/>
              <w:shd w:val="clear" w:color="auto" w:fill="FFFFFF"/>
              <w:spacing w:after="0"/>
              <w:jc w:val="center"/>
              <w:rPr>
                <w:sz w:val="16"/>
                <w:szCs w:val="16"/>
              </w:rPr>
            </w:pPr>
          </w:p>
        </w:tc>
      </w:tr>
      <w:tr w:rsidR="000508BB" w:rsidRPr="00C95988" w14:paraId="0DA8E554" w14:textId="1B8663AA" w:rsidTr="000508BB">
        <w:trPr>
          <w:trHeight w:val="20"/>
          <w:jc w:val="center"/>
        </w:trPr>
        <w:tc>
          <w:tcPr>
            <w:tcW w:w="227" w:type="pct"/>
            <w:shd w:val="clear" w:color="auto" w:fill="auto"/>
            <w:vAlign w:val="center"/>
          </w:tcPr>
          <w:p w14:paraId="0E993A3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28</w:t>
            </w:r>
          </w:p>
        </w:tc>
        <w:tc>
          <w:tcPr>
            <w:tcW w:w="1032" w:type="pct"/>
            <w:shd w:val="clear" w:color="auto" w:fill="auto"/>
          </w:tcPr>
          <w:p w14:paraId="275BB27E"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Планетарно-цилиндрический редуктор переднего моста</w:t>
            </w:r>
          </w:p>
        </w:tc>
        <w:tc>
          <w:tcPr>
            <w:tcW w:w="1786" w:type="pct"/>
            <w:shd w:val="clear" w:color="auto" w:fill="auto"/>
          </w:tcPr>
          <w:p w14:paraId="03DB431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0DAA2237" w14:textId="77777777" w:rsidR="000508BB" w:rsidRPr="00C95988" w:rsidRDefault="000508BB" w:rsidP="0019108E">
            <w:pPr>
              <w:widowControl w:val="0"/>
              <w:shd w:val="clear" w:color="auto" w:fill="FFFFFF"/>
              <w:spacing w:after="0"/>
              <w:jc w:val="center"/>
              <w:rPr>
                <w:sz w:val="16"/>
                <w:szCs w:val="16"/>
              </w:rPr>
            </w:pPr>
          </w:p>
        </w:tc>
      </w:tr>
      <w:tr w:rsidR="000508BB" w:rsidRPr="00C95988" w14:paraId="1BA7D7A3" w14:textId="52EF46F6" w:rsidTr="000508BB">
        <w:trPr>
          <w:trHeight w:val="20"/>
          <w:jc w:val="center"/>
        </w:trPr>
        <w:tc>
          <w:tcPr>
            <w:tcW w:w="227" w:type="pct"/>
            <w:shd w:val="clear" w:color="auto" w:fill="auto"/>
            <w:vAlign w:val="center"/>
          </w:tcPr>
          <w:p w14:paraId="23728E8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29</w:t>
            </w:r>
          </w:p>
        </w:tc>
        <w:tc>
          <w:tcPr>
            <w:tcW w:w="1032" w:type="pct"/>
            <w:shd w:val="clear" w:color="auto" w:fill="auto"/>
          </w:tcPr>
          <w:p w14:paraId="7CD3723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 xml:space="preserve">Самоблокирующийся дифференциал переднего моста </w:t>
            </w:r>
          </w:p>
        </w:tc>
        <w:tc>
          <w:tcPr>
            <w:tcW w:w="1786" w:type="pct"/>
            <w:shd w:val="clear" w:color="auto" w:fill="auto"/>
          </w:tcPr>
          <w:p w14:paraId="56D099C4"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Наличие</w:t>
            </w:r>
          </w:p>
        </w:tc>
        <w:tc>
          <w:tcPr>
            <w:tcW w:w="1956" w:type="pct"/>
          </w:tcPr>
          <w:p w14:paraId="408220F0" w14:textId="77777777" w:rsidR="000508BB" w:rsidRPr="00C95988" w:rsidRDefault="000508BB" w:rsidP="0019108E">
            <w:pPr>
              <w:widowControl w:val="0"/>
              <w:shd w:val="clear" w:color="auto" w:fill="FFFFFF"/>
              <w:spacing w:after="0"/>
              <w:jc w:val="center"/>
              <w:rPr>
                <w:sz w:val="16"/>
                <w:szCs w:val="16"/>
              </w:rPr>
            </w:pPr>
          </w:p>
        </w:tc>
      </w:tr>
      <w:tr w:rsidR="000508BB" w:rsidRPr="00C95988" w14:paraId="5785A1E9" w14:textId="5B365B4C" w:rsidTr="000508BB">
        <w:trPr>
          <w:trHeight w:val="20"/>
          <w:jc w:val="center"/>
        </w:trPr>
        <w:tc>
          <w:tcPr>
            <w:tcW w:w="227" w:type="pct"/>
            <w:shd w:val="clear" w:color="auto" w:fill="auto"/>
            <w:vAlign w:val="center"/>
          </w:tcPr>
          <w:p w14:paraId="11083D1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30</w:t>
            </w:r>
          </w:p>
        </w:tc>
        <w:tc>
          <w:tcPr>
            <w:tcW w:w="1032" w:type="pct"/>
            <w:shd w:val="clear" w:color="auto" w:fill="auto"/>
          </w:tcPr>
          <w:p w14:paraId="041D6485" w14:textId="77777777" w:rsidR="000508BB" w:rsidRPr="00C95988" w:rsidRDefault="000508BB" w:rsidP="0019108E">
            <w:pPr>
              <w:widowControl w:val="0"/>
              <w:shd w:val="clear" w:color="auto" w:fill="FFFFFF"/>
              <w:spacing w:after="0"/>
              <w:jc w:val="left"/>
              <w:rPr>
                <w:sz w:val="16"/>
                <w:szCs w:val="16"/>
                <w:lang w:eastAsia="en-US"/>
              </w:rPr>
            </w:pPr>
            <w:proofErr w:type="gramStart"/>
            <w:r w:rsidRPr="00C95988">
              <w:rPr>
                <w:sz w:val="16"/>
                <w:szCs w:val="16"/>
              </w:rPr>
              <w:t>Электро-гидравлическое</w:t>
            </w:r>
            <w:proofErr w:type="gramEnd"/>
            <w:r w:rsidRPr="00C95988">
              <w:rPr>
                <w:sz w:val="16"/>
                <w:szCs w:val="16"/>
              </w:rPr>
              <w:t xml:space="preserve"> управление приводом ведущего моста с тремя режимами</w:t>
            </w:r>
          </w:p>
        </w:tc>
        <w:tc>
          <w:tcPr>
            <w:tcW w:w="1786" w:type="pct"/>
            <w:shd w:val="clear" w:color="auto" w:fill="auto"/>
          </w:tcPr>
          <w:p w14:paraId="76A5F3C4"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4F5950B8" w14:textId="77777777" w:rsidR="000508BB" w:rsidRPr="00C95988" w:rsidRDefault="000508BB" w:rsidP="0019108E">
            <w:pPr>
              <w:widowControl w:val="0"/>
              <w:shd w:val="clear" w:color="auto" w:fill="FFFFFF"/>
              <w:spacing w:after="0"/>
              <w:jc w:val="center"/>
              <w:rPr>
                <w:sz w:val="16"/>
                <w:szCs w:val="16"/>
              </w:rPr>
            </w:pPr>
          </w:p>
        </w:tc>
      </w:tr>
      <w:tr w:rsidR="000508BB" w:rsidRPr="00C95988" w14:paraId="1BA48C45" w14:textId="307A8214" w:rsidTr="000508BB">
        <w:trPr>
          <w:trHeight w:val="20"/>
          <w:jc w:val="center"/>
        </w:trPr>
        <w:tc>
          <w:tcPr>
            <w:tcW w:w="227" w:type="pct"/>
            <w:shd w:val="clear" w:color="auto" w:fill="auto"/>
            <w:vAlign w:val="center"/>
          </w:tcPr>
          <w:p w14:paraId="3CA13D4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31</w:t>
            </w:r>
          </w:p>
        </w:tc>
        <w:tc>
          <w:tcPr>
            <w:tcW w:w="1032" w:type="pct"/>
            <w:shd w:val="clear" w:color="auto" w:fill="auto"/>
          </w:tcPr>
          <w:p w14:paraId="10B90AF7" w14:textId="77777777" w:rsidR="000508BB" w:rsidRPr="00C95988" w:rsidRDefault="000508BB" w:rsidP="0019108E">
            <w:pPr>
              <w:widowControl w:val="0"/>
              <w:shd w:val="clear" w:color="auto" w:fill="FFFFFF"/>
              <w:spacing w:after="0"/>
              <w:jc w:val="left"/>
              <w:rPr>
                <w:sz w:val="16"/>
                <w:szCs w:val="16"/>
              </w:rPr>
            </w:pPr>
            <w:r w:rsidRPr="00C95988">
              <w:rPr>
                <w:sz w:val="16"/>
                <w:szCs w:val="16"/>
              </w:rPr>
              <w:t>Планетарный</w:t>
            </w:r>
          </w:p>
          <w:p w14:paraId="25E6595C"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редуктор заднего моста</w:t>
            </w:r>
          </w:p>
        </w:tc>
        <w:tc>
          <w:tcPr>
            <w:tcW w:w="1786" w:type="pct"/>
            <w:shd w:val="clear" w:color="auto" w:fill="auto"/>
          </w:tcPr>
          <w:p w14:paraId="10FED7A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66DD0DEF" w14:textId="77777777" w:rsidR="000508BB" w:rsidRPr="00C95988" w:rsidRDefault="000508BB" w:rsidP="0019108E">
            <w:pPr>
              <w:widowControl w:val="0"/>
              <w:shd w:val="clear" w:color="auto" w:fill="FFFFFF"/>
              <w:spacing w:after="0"/>
              <w:jc w:val="center"/>
              <w:rPr>
                <w:sz w:val="16"/>
                <w:szCs w:val="16"/>
              </w:rPr>
            </w:pPr>
          </w:p>
        </w:tc>
      </w:tr>
      <w:tr w:rsidR="000508BB" w:rsidRPr="00C95988" w14:paraId="127F4EBC" w14:textId="496C6D67" w:rsidTr="000508BB">
        <w:trPr>
          <w:trHeight w:val="20"/>
          <w:jc w:val="center"/>
        </w:trPr>
        <w:tc>
          <w:tcPr>
            <w:tcW w:w="227" w:type="pct"/>
            <w:shd w:val="clear" w:color="auto" w:fill="auto"/>
            <w:vAlign w:val="center"/>
          </w:tcPr>
          <w:p w14:paraId="12A6020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32</w:t>
            </w:r>
          </w:p>
        </w:tc>
        <w:tc>
          <w:tcPr>
            <w:tcW w:w="1032" w:type="pct"/>
            <w:shd w:val="clear" w:color="auto" w:fill="auto"/>
          </w:tcPr>
          <w:p w14:paraId="05A924B6"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Задний вал отбора мощности</w:t>
            </w:r>
          </w:p>
        </w:tc>
        <w:tc>
          <w:tcPr>
            <w:tcW w:w="1786" w:type="pct"/>
            <w:shd w:val="clear" w:color="auto" w:fill="auto"/>
          </w:tcPr>
          <w:p w14:paraId="44F1FCE2"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5FADF19E" w14:textId="77777777" w:rsidR="000508BB" w:rsidRPr="00C95988" w:rsidRDefault="000508BB" w:rsidP="0019108E">
            <w:pPr>
              <w:widowControl w:val="0"/>
              <w:shd w:val="clear" w:color="auto" w:fill="FFFFFF"/>
              <w:spacing w:after="0"/>
              <w:jc w:val="center"/>
              <w:rPr>
                <w:sz w:val="16"/>
                <w:szCs w:val="16"/>
              </w:rPr>
            </w:pPr>
          </w:p>
        </w:tc>
      </w:tr>
      <w:tr w:rsidR="000508BB" w:rsidRPr="00C95988" w14:paraId="37A9E297" w14:textId="2F1B1523" w:rsidTr="000508BB">
        <w:trPr>
          <w:trHeight w:val="20"/>
          <w:jc w:val="center"/>
        </w:trPr>
        <w:tc>
          <w:tcPr>
            <w:tcW w:w="227" w:type="pct"/>
            <w:shd w:val="clear" w:color="auto" w:fill="auto"/>
            <w:vAlign w:val="center"/>
          </w:tcPr>
          <w:p w14:paraId="38FC339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33</w:t>
            </w:r>
          </w:p>
        </w:tc>
        <w:tc>
          <w:tcPr>
            <w:tcW w:w="1032" w:type="pct"/>
            <w:shd w:val="clear" w:color="auto" w:fill="auto"/>
          </w:tcPr>
          <w:p w14:paraId="3E54625A"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 xml:space="preserve">Гидравлический привод рулевого управления с </w:t>
            </w:r>
            <w:r w:rsidRPr="00C95988">
              <w:rPr>
                <w:sz w:val="16"/>
                <w:szCs w:val="16"/>
              </w:rPr>
              <w:lastRenderedPageBreak/>
              <w:t>двумя гидроцилиндрами.</w:t>
            </w:r>
          </w:p>
        </w:tc>
        <w:tc>
          <w:tcPr>
            <w:tcW w:w="1786" w:type="pct"/>
            <w:shd w:val="clear" w:color="auto" w:fill="auto"/>
          </w:tcPr>
          <w:p w14:paraId="464DF481"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lastRenderedPageBreak/>
              <w:t>Наличие</w:t>
            </w:r>
          </w:p>
        </w:tc>
        <w:tc>
          <w:tcPr>
            <w:tcW w:w="1956" w:type="pct"/>
          </w:tcPr>
          <w:p w14:paraId="3D06B848" w14:textId="77777777" w:rsidR="000508BB" w:rsidRPr="00C95988" w:rsidRDefault="000508BB" w:rsidP="0019108E">
            <w:pPr>
              <w:widowControl w:val="0"/>
              <w:shd w:val="clear" w:color="auto" w:fill="FFFFFF"/>
              <w:spacing w:after="0"/>
              <w:jc w:val="center"/>
              <w:rPr>
                <w:sz w:val="16"/>
                <w:szCs w:val="16"/>
              </w:rPr>
            </w:pPr>
          </w:p>
        </w:tc>
      </w:tr>
      <w:tr w:rsidR="000508BB" w:rsidRPr="00C95988" w14:paraId="737219E0" w14:textId="45D87075" w:rsidTr="000508BB">
        <w:trPr>
          <w:trHeight w:val="20"/>
          <w:jc w:val="center"/>
        </w:trPr>
        <w:tc>
          <w:tcPr>
            <w:tcW w:w="227" w:type="pct"/>
            <w:shd w:val="clear" w:color="auto" w:fill="auto"/>
            <w:vAlign w:val="center"/>
          </w:tcPr>
          <w:p w14:paraId="0B6679A6"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34</w:t>
            </w:r>
          </w:p>
        </w:tc>
        <w:tc>
          <w:tcPr>
            <w:tcW w:w="1032" w:type="pct"/>
            <w:shd w:val="clear" w:color="auto" w:fill="auto"/>
          </w:tcPr>
          <w:p w14:paraId="7555910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Грузоподъемность на оси шарниров нижних тяг задней ГНС, кг.</w:t>
            </w:r>
          </w:p>
        </w:tc>
        <w:tc>
          <w:tcPr>
            <w:tcW w:w="1786" w:type="pct"/>
            <w:shd w:val="clear" w:color="auto" w:fill="auto"/>
          </w:tcPr>
          <w:p w14:paraId="6EA9641A"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4000</w:t>
            </w:r>
          </w:p>
        </w:tc>
        <w:tc>
          <w:tcPr>
            <w:tcW w:w="1956" w:type="pct"/>
          </w:tcPr>
          <w:p w14:paraId="1B5F0B3A" w14:textId="77777777" w:rsidR="000508BB" w:rsidRPr="00C95988" w:rsidRDefault="000508BB" w:rsidP="0019108E">
            <w:pPr>
              <w:widowControl w:val="0"/>
              <w:shd w:val="clear" w:color="auto" w:fill="FFFFFF"/>
              <w:spacing w:after="0"/>
              <w:jc w:val="center"/>
              <w:rPr>
                <w:sz w:val="16"/>
                <w:szCs w:val="16"/>
              </w:rPr>
            </w:pPr>
          </w:p>
        </w:tc>
      </w:tr>
      <w:tr w:rsidR="000508BB" w:rsidRPr="00C95988" w14:paraId="64B80ECE" w14:textId="283E77EE" w:rsidTr="000508BB">
        <w:trPr>
          <w:trHeight w:val="20"/>
          <w:jc w:val="center"/>
        </w:trPr>
        <w:tc>
          <w:tcPr>
            <w:tcW w:w="227" w:type="pct"/>
            <w:shd w:val="clear" w:color="auto" w:fill="auto"/>
            <w:vAlign w:val="center"/>
          </w:tcPr>
          <w:p w14:paraId="7B579DE2"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35</w:t>
            </w:r>
          </w:p>
        </w:tc>
        <w:tc>
          <w:tcPr>
            <w:tcW w:w="1032" w:type="pct"/>
            <w:shd w:val="clear" w:color="auto" w:fill="auto"/>
          </w:tcPr>
          <w:p w14:paraId="6B50DC83"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Грузоподъемность на оси шарниров нижних тяг передней ГНС, кг</w:t>
            </w:r>
          </w:p>
        </w:tc>
        <w:tc>
          <w:tcPr>
            <w:tcW w:w="1786" w:type="pct"/>
            <w:shd w:val="clear" w:color="auto" w:fill="auto"/>
          </w:tcPr>
          <w:p w14:paraId="18287FB5"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2400</w:t>
            </w:r>
          </w:p>
        </w:tc>
        <w:tc>
          <w:tcPr>
            <w:tcW w:w="1956" w:type="pct"/>
          </w:tcPr>
          <w:p w14:paraId="7F8BA05A" w14:textId="77777777" w:rsidR="000508BB" w:rsidRPr="00C95988" w:rsidRDefault="000508BB" w:rsidP="0019108E">
            <w:pPr>
              <w:widowControl w:val="0"/>
              <w:shd w:val="clear" w:color="auto" w:fill="FFFFFF"/>
              <w:spacing w:after="0"/>
              <w:jc w:val="center"/>
              <w:rPr>
                <w:sz w:val="16"/>
                <w:szCs w:val="16"/>
              </w:rPr>
            </w:pPr>
          </w:p>
        </w:tc>
      </w:tr>
      <w:tr w:rsidR="000508BB" w:rsidRPr="00C95988" w14:paraId="498A02E5" w14:textId="2A93940F" w:rsidTr="000508BB">
        <w:trPr>
          <w:trHeight w:val="20"/>
          <w:jc w:val="center"/>
        </w:trPr>
        <w:tc>
          <w:tcPr>
            <w:tcW w:w="227" w:type="pct"/>
            <w:shd w:val="clear" w:color="auto" w:fill="auto"/>
            <w:vAlign w:val="center"/>
          </w:tcPr>
          <w:p w14:paraId="041CDCB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36</w:t>
            </w:r>
          </w:p>
        </w:tc>
        <w:tc>
          <w:tcPr>
            <w:tcW w:w="1032" w:type="pct"/>
            <w:shd w:val="clear" w:color="auto" w:fill="auto"/>
          </w:tcPr>
          <w:p w14:paraId="624B1C5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 xml:space="preserve">Количество </w:t>
            </w:r>
            <w:proofErr w:type="spellStart"/>
            <w:r w:rsidRPr="00C95988">
              <w:rPr>
                <w:sz w:val="16"/>
                <w:szCs w:val="16"/>
              </w:rPr>
              <w:t>гидровыводов</w:t>
            </w:r>
            <w:proofErr w:type="spellEnd"/>
            <w:r w:rsidRPr="00C95988">
              <w:rPr>
                <w:sz w:val="16"/>
                <w:szCs w:val="16"/>
              </w:rPr>
              <w:t xml:space="preserve"> задней ГНС</w:t>
            </w:r>
          </w:p>
        </w:tc>
        <w:tc>
          <w:tcPr>
            <w:tcW w:w="1786" w:type="pct"/>
            <w:shd w:val="clear" w:color="auto" w:fill="auto"/>
          </w:tcPr>
          <w:p w14:paraId="768AE542"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3</w:t>
            </w:r>
          </w:p>
        </w:tc>
        <w:tc>
          <w:tcPr>
            <w:tcW w:w="1956" w:type="pct"/>
          </w:tcPr>
          <w:p w14:paraId="7AA3C48F" w14:textId="77777777" w:rsidR="000508BB" w:rsidRPr="00C95988" w:rsidRDefault="000508BB" w:rsidP="0019108E">
            <w:pPr>
              <w:widowControl w:val="0"/>
              <w:shd w:val="clear" w:color="auto" w:fill="FFFFFF"/>
              <w:spacing w:after="0"/>
              <w:jc w:val="center"/>
              <w:rPr>
                <w:sz w:val="16"/>
                <w:szCs w:val="16"/>
              </w:rPr>
            </w:pPr>
          </w:p>
        </w:tc>
      </w:tr>
      <w:tr w:rsidR="000508BB" w:rsidRPr="00C95988" w14:paraId="7754256B" w14:textId="77B89C3B" w:rsidTr="000508BB">
        <w:trPr>
          <w:trHeight w:val="20"/>
          <w:jc w:val="center"/>
        </w:trPr>
        <w:tc>
          <w:tcPr>
            <w:tcW w:w="227" w:type="pct"/>
            <w:shd w:val="clear" w:color="auto" w:fill="auto"/>
            <w:vAlign w:val="center"/>
          </w:tcPr>
          <w:p w14:paraId="4E9DF70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37</w:t>
            </w:r>
          </w:p>
        </w:tc>
        <w:tc>
          <w:tcPr>
            <w:tcW w:w="1032" w:type="pct"/>
            <w:shd w:val="clear" w:color="auto" w:fill="auto"/>
          </w:tcPr>
          <w:p w14:paraId="1D1A168B"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 xml:space="preserve">Количество </w:t>
            </w:r>
            <w:proofErr w:type="spellStart"/>
            <w:r w:rsidRPr="00C95988">
              <w:rPr>
                <w:sz w:val="16"/>
                <w:szCs w:val="16"/>
              </w:rPr>
              <w:t>гидровыводов</w:t>
            </w:r>
            <w:proofErr w:type="spellEnd"/>
            <w:r w:rsidRPr="00C95988">
              <w:rPr>
                <w:sz w:val="16"/>
                <w:szCs w:val="16"/>
              </w:rPr>
              <w:t xml:space="preserve"> передней ГНС</w:t>
            </w:r>
          </w:p>
        </w:tc>
        <w:tc>
          <w:tcPr>
            <w:tcW w:w="1786" w:type="pct"/>
            <w:shd w:val="clear" w:color="auto" w:fill="auto"/>
          </w:tcPr>
          <w:p w14:paraId="0CDF8DEB"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2</w:t>
            </w:r>
          </w:p>
        </w:tc>
        <w:tc>
          <w:tcPr>
            <w:tcW w:w="1956" w:type="pct"/>
          </w:tcPr>
          <w:p w14:paraId="004E6E10" w14:textId="77777777" w:rsidR="000508BB" w:rsidRPr="00C95988" w:rsidRDefault="000508BB" w:rsidP="0019108E">
            <w:pPr>
              <w:widowControl w:val="0"/>
              <w:shd w:val="clear" w:color="auto" w:fill="FFFFFF"/>
              <w:spacing w:after="0"/>
              <w:jc w:val="center"/>
              <w:rPr>
                <w:sz w:val="16"/>
                <w:szCs w:val="16"/>
              </w:rPr>
            </w:pPr>
          </w:p>
        </w:tc>
      </w:tr>
      <w:tr w:rsidR="000508BB" w:rsidRPr="00C95988" w14:paraId="1F8CD65F" w14:textId="5BE0FB35" w:rsidTr="000508BB">
        <w:trPr>
          <w:trHeight w:val="20"/>
          <w:jc w:val="center"/>
        </w:trPr>
        <w:tc>
          <w:tcPr>
            <w:tcW w:w="227" w:type="pct"/>
            <w:shd w:val="clear" w:color="auto" w:fill="auto"/>
            <w:vAlign w:val="center"/>
          </w:tcPr>
          <w:p w14:paraId="722C6AC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38</w:t>
            </w:r>
          </w:p>
        </w:tc>
        <w:tc>
          <w:tcPr>
            <w:tcW w:w="1032" w:type="pct"/>
            <w:shd w:val="clear" w:color="auto" w:fill="auto"/>
          </w:tcPr>
          <w:p w14:paraId="2D099708"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Шестеренчатый насос гидросистемы</w:t>
            </w:r>
          </w:p>
        </w:tc>
        <w:tc>
          <w:tcPr>
            <w:tcW w:w="1786" w:type="pct"/>
            <w:shd w:val="clear" w:color="auto" w:fill="auto"/>
          </w:tcPr>
          <w:p w14:paraId="63F3EB0A"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Наличие</w:t>
            </w:r>
          </w:p>
        </w:tc>
        <w:tc>
          <w:tcPr>
            <w:tcW w:w="1956" w:type="pct"/>
          </w:tcPr>
          <w:p w14:paraId="6111FE37" w14:textId="77777777" w:rsidR="000508BB" w:rsidRPr="00C95988" w:rsidRDefault="000508BB" w:rsidP="0019108E">
            <w:pPr>
              <w:widowControl w:val="0"/>
              <w:shd w:val="clear" w:color="auto" w:fill="FFFFFF"/>
              <w:spacing w:after="0"/>
              <w:jc w:val="center"/>
              <w:rPr>
                <w:sz w:val="16"/>
                <w:szCs w:val="16"/>
              </w:rPr>
            </w:pPr>
          </w:p>
        </w:tc>
      </w:tr>
      <w:tr w:rsidR="000508BB" w:rsidRPr="00C95988" w14:paraId="78BF44B6" w14:textId="0A5263AB" w:rsidTr="000508BB">
        <w:trPr>
          <w:trHeight w:val="20"/>
          <w:jc w:val="center"/>
        </w:trPr>
        <w:tc>
          <w:tcPr>
            <w:tcW w:w="227" w:type="pct"/>
            <w:shd w:val="clear" w:color="auto" w:fill="auto"/>
            <w:vAlign w:val="center"/>
          </w:tcPr>
          <w:p w14:paraId="7908B806"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39</w:t>
            </w:r>
          </w:p>
        </w:tc>
        <w:tc>
          <w:tcPr>
            <w:tcW w:w="1032" w:type="pct"/>
            <w:shd w:val="clear" w:color="auto" w:fill="auto"/>
          </w:tcPr>
          <w:p w14:paraId="5E88C340"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Рабочий объем насоса гидросистемы см3\об</w:t>
            </w:r>
          </w:p>
        </w:tc>
        <w:tc>
          <w:tcPr>
            <w:tcW w:w="1786" w:type="pct"/>
            <w:shd w:val="clear" w:color="auto" w:fill="auto"/>
          </w:tcPr>
          <w:p w14:paraId="3FB75EDE"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32</w:t>
            </w:r>
          </w:p>
        </w:tc>
        <w:tc>
          <w:tcPr>
            <w:tcW w:w="1956" w:type="pct"/>
          </w:tcPr>
          <w:p w14:paraId="15C648E0" w14:textId="77777777" w:rsidR="000508BB" w:rsidRPr="00C95988" w:rsidRDefault="000508BB" w:rsidP="0019108E">
            <w:pPr>
              <w:widowControl w:val="0"/>
              <w:shd w:val="clear" w:color="auto" w:fill="FFFFFF"/>
              <w:spacing w:after="0"/>
              <w:jc w:val="center"/>
              <w:rPr>
                <w:sz w:val="16"/>
                <w:szCs w:val="16"/>
              </w:rPr>
            </w:pPr>
          </w:p>
        </w:tc>
      </w:tr>
      <w:tr w:rsidR="000508BB" w:rsidRPr="00C95988" w14:paraId="432F41B9" w14:textId="72E6843A" w:rsidTr="000508BB">
        <w:trPr>
          <w:trHeight w:val="20"/>
          <w:jc w:val="center"/>
        </w:trPr>
        <w:tc>
          <w:tcPr>
            <w:tcW w:w="227" w:type="pct"/>
            <w:shd w:val="clear" w:color="auto" w:fill="auto"/>
            <w:vAlign w:val="center"/>
          </w:tcPr>
          <w:p w14:paraId="5CBBE0B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40</w:t>
            </w:r>
          </w:p>
        </w:tc>
        <w:tc>
          <w:tcPr>
            <w:tcW w:w="1032" w:type="pct"/>
            <w:shd w:val="clear" w:color="auto" w:fill="auto"/>
          </w:tcPr>
          <w:p w14:paraId="2EA7D9C4" w14:textId="77777777" w:rsidR="000508BB" w:rsidRPr="00C95988" w:rsidRDefault="000508BB" w:rsidP="0019108E">
            <w:pPr>
              <w:widowControl w:val="0"/>
              <w:shd w:val="clear" w:color="auto" w:fill="FFFFFF"/>
              <w:spacing w:after="0"/>
              <w:jc w:val="left"/>
              <w:rPr>
                <w:sz w:val="16"/>
                <w:szCs w:val="16"/>
              </w:rPr>
            </w:pPr>
            <w:r w:rsidRPr="00C95988">
              <w:rPr>
                <w:sz w:val="16"/>
                <w:szCs w:val="16"/>
              </w:rPr>
              <w:t>Производительность насоса гидросистемы</w:t>
            </w:r>
          </w:p>
          <w:p w14:paraId="785A0A84" w14:textId="77777777" w:rsidR="000508BB" w:rsidRPr="00C95988" w:rsidRDefault="000508BB" w:rsidP="0019108E">
            <w:pPr>
              <w:widowControl w:val="0"/>
              <w:shd w:val="clear" w:color="auto" w:fill="FFFFFF"/>
              <w:spacing w:after="0"/>
              <w:jc w:val="left"/>
              <w:rPr>
                <w:sz w:val="16"/>
                <w:szCs w:val="16"/>
                <w:lang w:eastAsia="en-US"/>
              </w:rPr>
            </w:pPr>
          </w:p>
        </w:tc>
        <w:tc>
          <w:tcPr>
            <w:tcW w:w="1786" w:type="pct"/>
            <w:shd w:val="clear" w:color="auto" w:fill="auto"/>
          </w:tcPr>
          <w:p w14:paraId="315273BF"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50</w:t>
            </w:r>
          </w:p>
        </w:tc>
        <w:tc>
          <w:tcPr>
            <w:tcW w:w="1956" w:type="pct"/>
          </w:tcPr>
          <w:p w14:paraId="106B9085" w14:textId="77777777" w:rsidR="000508BB" w:rsidRPr="00C95988" w:rsidRDefault="000508BB" w:rsidP="0019108E">
            <w:pPr>
              <w:widowControl w:val="0"/>
              <w:shd w:val="clear" w:color="auto" w:fill="FFFFFF"/>
              <w:spacing w:after="0"/>
              <w:jc w:val="center"/>
              <w:rPr>
                <w:sz w:val="16"/>
                <w:szCs w:val="16"/>
              </w:rPr>
            </w:pPr>
          </w:p>
        </w:tc>
      </w:tr>
      <w:tr w:rsidR="000508BB" w:rsidRPr="00C95988" w14:paraId="536350DE" w14:textId="09940414" w:rsidTr="000508BB">
        <w:trPr>
          <w:trHeight w:val="20"/>
          <w:jc w:val="center"/>
        </w:trPr>
        <w:tc>
          <w:tcPr>
            <w:tcW w:w="227" w:type="pct"/>
            <w:shd w:val="clear" w:color="auto" w:fill="auto"/>
            <w:vAlign w:val="center"/>
          </w:tcPr>
          <w:p w14:paraId="06F9402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41</w:t>
            </w:r>
          </w:p>
        </w:tc>
        <w:tc>
          <w:tcPr>
            <w:tcW w:w="1032" w:type="pct"/>
            <w:shd w:val="clear" w:color="auto" w:fill="auto"/>
            <w:vAlign w:val="center"/>
          </w:tcPr>
          <w:p w14:paraId="231F123A"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Дополнительная комплектация</w:t>
            </w:r>
          </w:p>
        </w:tc>
        <w:tc>
          <w:tcPr>
            <w:tcW w:w="1786" w:type="pct"/>
            <w:shd w:val="clear" w:color="auto" w:fill="auto"/>
          </w:tcPr>
          <w:p w14:paraId="7A0B10C9" w14:textId="77777777" w:rsidR="000508BB" w:rsidRPr="00C95988" w:rsidRDefault="000508BB" w:rsidP="0019108E">
            <w:pPr>
              <w:widowControl w:val="0"/>
              <w:shd w:val="clear" w:color="auto" w:fill="FFFFFF"/>
              <w:spacing w:after="0"/>
              <w:jc w:val="left"/>
              <w:rPr>
                <w:sz w:val="16"/>
                <w:szCs w:val="16"/>
              </w:rPr>
            </w:pPr>
            <w:r w:rsidRPr="00C95988">
              <w:rPr>
                <w:sz w:val="16"/>
                <w:szCs w:val="16"/>
              </w:rPr>
              <w:t>1. на кабине трактора должен быть установлен один проблесковый маячок оранжевого цвета;</w:t>
            </w:r>
          </w:p>
          <w:p w14:paraId="158FE76F" w14:textId="77777777" w:rsidR="000508BB" w:rsidRPr="00C95988" w:rsidRDefault="000508BB" w:rsidP="0019108E">
            <w:pPr>
              <w:widowControl w:val="0"/>
              <w:shd w:val="clear" w:color="auto" w:fill="FFFFFF"/>
              <w:spacing w:after="0"/>
              <w:jc w:val="left"/>
              <w:rPr>
                <w:sz w:val="16"/>
                <w:szCs w:val="16"/>
              </w:rPr>
            </w:pPr>
            <w:r w:rsidRPr="00C95988">
              <w:rPr>
                <w:sz w:val="16"/>
                <w:szCs w:val="16"/>
              </w:rPr>
              <w:t>2. в кабине трактора должен быть чемодан с комплектом инструментов для обслуживания трактора;</w:t>
            </w:r>
          </w:p>
          <w:p w14:paraId="4CAE3CE7"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3. трактор должен быть укомплектован утеплителем моторного отсека.</w:t>
            </w:r>
          </w:p>
        </w:tc>
        <w:tc>
          <w:tcPr>
            <w:tcW w:w="1956" w:type="pct"/>
          </w:tcPr>
          <w:p w14:paraId="0E6D2ADE" w14:textId="77777777" w:rsidR="000508BB" w:rsidRPr="00C95988" w:rsidRDefault="000508BB" w:rsidP="0019108E">
            <w:pPr>
              <w:widowControl w:val="0"/>
              <w:shd w:val="clear" w:color="auto" w:fill="FFFFFF"/>
              <w:spacing w:after="0"/>
              <w:jc w:val="left"/>
              <w:rPr>
                <w:sz w:val="16"/>
                <w:szCs w:val="16"/>
              </w:rPr>
            </w:pPr>
          </w:p>
        </w:tc>
      </w:tr>
      <w:tr w:rsidR="000508BB" w:rsidRPr="00C95988" w14:paraId="361DF1E0" w14:textId="0D123196" w:rsidTr="000508BB">
        <w:trPr>
          <w:trHeight w:val="20"/>
          <w:jc w:val="center"/>
        </w:trPr>
        <w:tc>
          <w:tcPr>
            <w:tcW w:w="227" w:type="pct"/>
            <w:shd w:val="clear" w:color="auto" w:fill="auto"/>
            <w:vAlign w:val="center"/>
          </w:tcPr>
          <w:p w14:paraId="24224485" w14:textId="77777777" w:rsidR="000508BB" w:rsidRPr="00C95988" w:rsidRDefault="000508BB" w:rsidP="0019108E">
            <w:pPr>
              <w:spacing w:after="0"/>
              <w:jc w:val="center"/>
              <w:rPr>
                <w:b/>
                <w:bCs/>
                <w:sz w:val="16"/>
                <w:szCs w:val="16"/>
                <w:lang w:eastAsia="en-US"/>
              </w:rPr>
            </w:pPr>
            <w:r w:rsidRPr="00C95988">
              <w:rPr>
                <w:b/>
                <w:bCs/>
                <w:sz w:val="16"/>
                <w:szCs w:val="16"/>
                <w:lang w:eastAsia="en-US"/>
              </w:rPr>
              <w:t>1.1.</w:t>
            </w:r>
          </w:p>
        </w:tc>
        <w:tc>
          <w:tcPr>
            <w:tcW w:w="2818" w:type="pct"/>
            <w:gridSpan w:val="2"/>
            <w:shd w:val="clear" w:color="auto" w:fill="auto"/>
            <w:vAlign w:val="center"/>
            <w:hideMark/>
          </w:tcPr>
          <w:p w14:paraId="51AB5D0F" w14:textId="77777777" w:rsidR="000508BB" w:rsidRPr="00C95988" w:rsidRDefault="000508BB" w:rsidP="000508BB">
            <w:pPr>
              <w:widowControl w:val="0"/>
              <w:shd w:val="clear" w:color="auto" w:fill="FFFFFF"/>
              <w:spacing w:after="0"/>
              <w:jc w:val="left"/>
              <w:rPr>
                <w:b/>
                <w:bCs/>
                <w:sz w:val="16"/>
                <w:szCs w:val="16"/>
                <w:lang w:eastAsia="en-US"/>
              </w:rPr>
            </w:pPr>
            <w:r w:rsidRPr="00C95988">
              <w:rPr>
                <w:b/>
                <w:bCs/>
                <w:sz w:val="16"/>
                <w:szCs w:val="16"/>
                <w:lang w:eastAsia="en-US"/>
              </w:rPr>
              <w:t>Навесная снегоуборочная машина СУ 2.5 (или эквивалент).</w:t>
            </w:r>
          </w:p>
        </w:tc>
        <w:tc>
          <w:tcPr>
            <w:tcW w:w="1956" w:type="pct"/>
          </w:tcPr>
          <w:p w14:paraId="0E04FE0B" w14:textId="77777777" w:rsidR="000508BB" w:rsidRPr="00C95988" w:rsidRDefault="000508BB" w:rsidP="0019108E">
            <w:pPr>
              <w:widowControl w:val="0"/>
              <w:shd w:val="clear" w:color="auto" w:fill="FFFFFF"/>
              <w:spacing w:after="0"/>
              <w:jc w:val="center"/>
              <w:rPr>
                <w:b/>
                <w:bCs/>
                <w:sz w:val="16"/>
                <w:szCs w:val="16"/>
                <w:lang w:eastAsia="en-US"/>
              </w:rPr>
            </w:pPr>
          </w:p>
        </w:tc>
      </w:tr>
      <w:tr w:rsidR="000508BB" w:rsidRPr="00C95988" w14:paraId="15B4CFDE" w14:textId="7092A876" w:rsidTr="000508BB">
        <w:trPr>
          <w:trHeight w:val="20"/>
          <w:jc w:val="center"/>
        </w:trPr>
        <w:tc>
          <w:tcPr>
            <w:tcW w:w="227" w:type="pct"/>
            <w:shd w:val="clear" w:color="auto" w:fill="auto"/>
            <w:vAlign w:val="center"/>
          </w:tcPr>
          <w:p w14:paraId="35D4E7A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w:t>
            </w:r>
          </w:p>
        </w:tc>
        <w:tc>
          <w:tcPr>
            <w:tcW w:w="1032" w:type="pct"/>
            <w:shd w:val="clear" w:color="auto" w:fill="auto"/>
          </w:tcPr>
          <w:p w14:paraId="43C7E43C" w14:textId="77777777" w:rsidR="000508BB" w:rsidRPr="00C95988" w:rsidRDefault="000508BB" w:rsidP="0019108E">
            <w:pPr>
              <w:widowControl w:val="0"/>
              <w:shd w:val="clear" w:color="auto" w:fill="FFFFFF"/>
              <w:spacing w:after="0"/>
              <w:jc w:val="left"/>
              <w:rPr>
                <w:sz w:val="16"/>
                <w:szCs w:val="16"/>
                <w:lang w:val="en-US" w:eastAsia="en-US"/>
              </w:rPr>
            </w:pPr>
            <w:r w:rsidRPr="00C95988">
              <w:rPr>
                <w:sz w:val="16"/>
                <w:szCs w:val="16"/>
                <w:lang w:eastAsia="en-US"/>
              </w:rPr>
              <w:t>Тип оборудования</w:t>
            </w:r>
          </w:p>
        </w:tc>
        <w:tc>
          <w:tcPr>
            <w:tcW w:w="1786" w:type="pct"/>
            <w:shd w:val="clear" w:color="auto" w:fill="auto"/>
            <w:noWrap/>
          </w:tcPr>
          <w:p w14:paraId="668BA13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 xml:space="preserve">навесное </w:t>
            </w:r>
          </w:p>
        </w:tc>
        <w:tc>
          <w:tcPr>
            <w:tcW w:w="1956" w:type="pct"/>
          </w:tcPr>
          <w:p w14:paraId="4555A71C"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1AF93AEA" w14:textId="01F8BAE9" w:rsidTr="000508BB">
        <w:trPr>
          <w:trHeight w:val="20"/>
          <w:jc w:val="center"/>
        </w:trPr>
        <w:tc>
          <w:tcPr>
            <w:tcW w:w="227" w:type="pct"/>
            <w:shd w:val="clear" w:color="auto" w:fill="auto"/>
            <w:vAlign w:val="center"/>
            <w:hideMark/>
          </w:tcPr>
          <w:p w14:paraId="5497280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auto"/>
          </w:tcPr>
          <w:p w14:paraId="45E86199"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Максимальная дальность отброса снега, метров</w:t>
            </w:r>
            <w:r w:rsidRPr="00C95988">
              <w:rPr>
                <w:sz w:val="16"/>
                <w:szCs w:val="16"/>
                <w:lang w:eastAsia="en-US"/>
              </w:rPr>
              <w:tab/>
            </w:r>
          </w:p>
        </w:tc>
        <w:tc>
          <w:tcPr>
            <w:tcW w:w="1786" w:type="pct"/>
            <w:shd w:val="clear" w:color="auto" w:fill="auto"/>
            <w:noWrap/>
          </w:tcPr>
          <w:p w14:paraId="7EF5137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25</w:t>
            </w:r>
          </w:p>
        </w:tc>
        <w:tc>
          <w:tcPr>
            <w:tcW w:w="1956" w:type="pct"/>
          </w:tcPr>
          <w:p w14:paraId="3E27390A" w14:textId="77777777" w:rsidR="000508BB" w:rsidRPr="00C95988" w:rsidRDefault="000508BB" w:rsidP="0019108E">
            <w:pPr>
              <w:widowControl w:val="0"/>
              <w:shd w:val="clear" w:color="auto" w:fill="FFFFFF"/>
              <w:spacing w:after="0"/>
              <w:jc w:val="center"/>
              <w:rPr>
                <w:sz w:val="16"/>
                <w:szCs w:val="16"/>
              </w:rPr>
            </w:pPr>
          </w:p>
        </w:tc>
      </w:tr>
      <w:tr w:rsidR="000508BB" w:rsidRPr="00C95988" w14:paraId="1E6F3564" w14:textId="01C3F78D" w:rsidTr="000508BB">
        <w:trPr>
          <w:trHeight w:val="20"/>
          <w:jc w:val="center"/>
        </w:trPr>
        <w:tc>
          <w:tcPr>
            <w:tcW w:w="227" w:type="pct"/>
            <w:shd w:val="clear" w:color="auto" w:fill="auto"/>
            <w:vAlign w:val="center"/>
          </w:tcPr>
          <w:p w14:paraId="6655E5C4"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lang w:val="en-US" w:eastAsia="en-US"/>
              </w:rPr>
              <w:t>3</w:t>
            </w:r>
          </w:p>
        </w:tc>
        <w:tc>
          <w:tcPr>
            <w:tcW w:w="1032" w:type="pct"/>
            <w:shd w:val="clear" w:color="auto" w:fill="auto"/>
          </w:tcPr>
          <w:p w14:paraId="085C8A57"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Максимальная скорость движения при выполнении основной операции, км/ч</w:t>
            </w:r>
          </w:p>
        </w:tc>
        <w:tc>
          <w:tcPr>
            <w:tcW w:w="1786" w:type="pct"/>
            <w:shd w:val="clear" w:color="auto" w:fill="auto"/>
            <w:noWrap/>
          </w:tcPr>
          <w:p w14:paraId="6133E1E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18</w:t>
            </w:r>
          </w:p>
        </w:tc>
        <w:tc>
          <w:tcPr>
            <w:tcW w:w="1956" w:type="pct"/>
          </w:tcPr>
          <w:p w14:paraId="55FC8834" w14:textId="77777777" w:rsidR="000508BB" w:rsidRPr="00C95988" w:rsidRDefault="000508BB" w:rsidP="0019108E">
            <w:pPr>
              <w:widowControl w:val="0"/>
              <w:shd w:val="clear" w:color="auto" w:fill="FFFFFF"/>
              <w:spacing w:after="0"/>
              <w:jc w:val="center"/>
              <w:rPr>
                <w:sz w:val="16"/>
                <w:szCs w:val="16"/>
              </w:rPr>
            </w:pPr>
          </w:p>
        </w:tc>
      </w:tr>
      <w:tr w:rsidR="000508BB" w:rsidRPr="00C95988" w14:paraId="26A8D5E5" w14:textId="540224A2" w:rsidTr="000508BB">
        <w:trPr>
          <w:trHeight w:val="20"/>
          <w:jc w:val="center"/>
        </w:trPr>
        <w:tc>
          <w:tcPr>
            <w:tcW w:w="227" w:type="pct"/>
            <w:shd w:val="clear" w:color="auto" w:fill="auto"/>
            <w:vAlign w:val="center"/>
          </w:tcPr>
          <w:p w14:paraId="2B5FED35"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lang w:val="en-US" w:eastAsia="en-US"/>
              </w:rPr>
              <w:t>4</w:t>
            </w:r>
          </w:p>
        </w:tc>
        <w:tc>
          <w:tcPr>
            <w:tcW w:w="1032" w:type="pct"/>
            <w:shd w:val="clear" w:color="auto" w:fill="auto"/>
          </w:tcPr>
          <w:p w14:paraId="1A1BE6B8"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Производительность при средней нагрузке, тон/час</w:t>
            </w:r>
          </w:p>
        </w:tc>
        <w:tc>
          <w:tcPr>
            <w:tcW w:w="1786" w:type="pct"/>
            <w:shd w:val="clear" w:color="auto" w:fill="auto"/>
            <w:noWrap/>
          </w:tcPr>
          <w:p w14:paraId="3B6ED9D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1 200 тон/час</w:t>
            </w:r>
          </w:p>
        </w:tc>
        <w:tc>
          <w:tcPr>
            <w:tcW w:w="1956" w:type="pct"/>
          </w:tcPr>
          <w:p w14:paraId="7144415A" w14:textId="77777777" w:rsidR="000508BB" w:rsidRPr="00C95988" w:rsidRDefault="000508BB" w:rsidP="0019108E">
            <w:pPr>
              <w:widowControl w:val="0"/>
              <w:shd w:val="clear" w:color="auto" w:fill="FFFFFF"/>
              <w:spacing w:after="0"/>
              <w:jc w:val="center"/>
              <w:rPr>
                <w:sz w:val="16"/>
                <w:szCs w:val="16"/>
              </w:rPr>
            </w:pPr>
          </w:p>
        </w:tc>
      </w:tr>
      <w:tr w:rsidR="000508BB" w:rsidRPr="00C95988" w14:paraId="562E13FF" w14:textId="628C061D" w:rsidTr="000508BB">
        <w:trPr>
          <w:trHeight w:val="20"/>
          <w:jc w:val="center"/>
        </w:trPr>
        <w:tc>
          <w:tcPr>
            <w:tcW w:w="227" w:type="pct"/>
            <w:shd w:val="clear" w:color="auto" w:fill="auto"/>
            <w:vAlign w:val="center"/>
          </w:tcPr>
          <w:p w14:paraId="3622672B"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lang w:val="en-US" w:eastAsia="en-US"/>
              </w:rPr>
              <w:t>5</w:t>
            </w:r>
          </w:p>
        </w:tc>
        <w:tc>
          <w:tcPr>
            <w:tcW w:w="1032" w:type="pct"/>
            <w:shd w:val="clear" w:color="auto" w:fill="auto"/>
          </w:tcPr>
          <w:p w14:paraId="60DCA034"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Количество патрубков выброса</w:t>
            </w:r>
          </w:p>
        </w:tc>
        <w:tc>
          <w:tcPr>
            <w:tcW w:w="1786" w:type="pct"/>
            <w:shd w:val="clear" w:color="auto" w:fill="auto"/>
            <w:noWrap/>
          </w:tcPr>
          <w:p w14:paraId="0AFAE4F4"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 xml:space="preserve"> Не менее 2 </w:t>
            </w:r>
          </w:p>
        </w:tc>
        <w:tc>
          <w:tcPr>
            <w:tcW w:w="1956" w:type="pct"/>
          </w:tcPr>
          <w:p w14:paraId="30D38072" w14:textId="77777777" w:rsidR="000508BB" w:rsidRPr="00C95988" w:rsidRDefault="000508BB" w:rsidP="0019108E">
            <w:pPr>
              <w:widowControl w:val="0"/>
              <w:shd w:val="clear" w:color="auto" w:fill="FFFFFF"/>
              <w:spacing w:after="0"/>
              <w:jc w:val="center"/>
              <w:rPr>
                <w:sz w:val="16"/>
                <w:szCs w:val="16"/>
              </w:rPr>
            </w:pPr>
          </w:p>
        </w:tc>
      </w:tr>
      <w:tr w:rsidR="000508BB" w:rsidRPr="00C95988" w14:paraId="7DDBCBF7" w14:textId="3CF35D32" w:rsidTr="000508BB">
        <w:trPr>
          <w:trHeight w:val="20"/>
          <w:jc w:val="center"/>
        </w:trPr>
        <w:tc>
          <w:tcPr>
            <w:tcW w:w="227" w:type="pct"/>
            <w:shd w:val="clear" w:color="auto" w:fill="auto"/>
            <w:vAlign w:val="center"/>
          </w:tcPr>
          <w:p w14:paraId="40C1EFA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6</w:t>
            </w:r>
          </w:p>
        </w:tc>
        <w:tc>
          <w:tcPr>
            <w:tcW w:w="1032" w:type="pct"/>
            <w:shd w:val="clear" w:color="auto" w:fill="auto"/>
          </w:tcPr>
          <w:p w14:paraId="6B14E271"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Угол поворота патрубков выброса снега</w:t>
            </w:r>
          </w:p>
        </w:tc>
        <w:tc>
          <w:tcPr>
            <w:tcW w:w="1786" w:type="pct"/>
            <w:shd w:val="clear" w:color="auto" w:fill="auto"/>
            <w:noWrap/>
          </w:tcPr>
          <w:p w14:paraId="1B3FE909"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Не менее 160 º</w:t>
            </w:r>
          </w:p>
        </w:tc>
        <w:tc>
          <w:tcPr>
            <w:tcW w:w="1956" w:type="pct"/>
          </w:tcPr>
          <w:p w14:paraId="5F4B2173" w14:textId="77777777" w:rsidR="000508BB" w:rsidRPr="00C95988" w:rsidRDefault="000508BB" w:rsidP="0019108E">
            <w:pPr>
              <w:widowControl w:val="0"/>
              <w:shd w:val="clear" w:color="auto" w:fill="FFFFFF"/>
              <w:spacing w:after="0"/>
              <w:jc w:val="center"/>
              <w:rPr>
                <w:sz w:val="16"/>
                <w:szCs w:val="16"/>
              </w:rPr>
            </w:pPr>
          </w:p>
        </w:tc>
      </w:tr>
      <w:tr w:rsidR="000508BB" w:rsidRPr="00C95988" w14:paraId="547D97B9" w14:textId="604F3442" w:rsidTr="000508BB">
        <w:trPr>
          <w:trHeight w:val="20"/>
          <w:jc w:val="center"/>
        </w:trPr>
        <w:tc>
          <w:tcPr>
            <w:tcW w:w="227" w:type="pct"/>
            <w:shd w:val="clear" w:color="auto" w:fill="auto"/>
            <w:vAlign w:val="center"/>
          </w:tcPr>
          <w:p w14:paraId="742CD0C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7</w:t>
            </w:r>
          </w:p>
        </w:tc>
        <w:tc>
          <w:tcPr>
            <w:tcW w:w="1032" w:type="pct"/>
            <w:shd w:val="clear" w:color="auto" w:fill="auto"/>
          </w:tcPr>
          <w:p w14:paraId="7652E491"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Ширина захвата</w:t>
            </w:r>
          </w:p>
        </w:tc>
        <w:tc>
          <w:tcPr>
            <w:tcW w:w="1786" w:type="pct"/>
            <w:shd w:val="clear" w:color="auto" w:fill="auto"/>
            <w:noWrap/>
          </w:tcPr>
          <w:p w14:paraId="6517935F"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Не менее 2.5 м, не более 2.6</w:t>
            </w:r>
          </w:p>
        </w:tc>
        <w:tc>
          <w:tcPr>
            <w:tcW w:w="1956" w:type="pct"/>
          </w:tcPr>
          <w:p w14:paraId="5994AF00" w14:textId="77777777" w:rsidR="000508BB" w:rsidRPr="00C95988" w:rsidRDefault="000508BB" w:rsidP="0019108E">
            <w:pPr>
              <w:widowControl w:val="0"/>
              <w:shd w:val="clear" w:color="auto" w:fill="FFFFFF"/>
              <w:spacing w:after="0"/>
              <w:jc w:val="center"/>
              <w:rPr>
                <w:sz w:val="16"/>
                <w:szCs w:val="16"/>
              </w:rPr>
            </w:pPr>
          </w:p>
        </w:tc>
      </w:tr>
      <w:tr w:rsidR="000508BB" w:rsidRPr="00C95988" w14:paraId="7DA1DCEE" w14:textId="380A89D6" w:rsidTr="000508BB">
        <w:trPr>
          <w:trHeight w:val="20"/>
          <w:jc w:val="center"/>
        </w:trPr>
        <w:tc>
          <w:tcPr>
            <w:tcW w:w="227" w:type="pct"/>
            <w:shd w:val="clear" w:color="auto" w:fill="auto"/>
            <w:vAlign w:val="center"/>
          </w:tcPr>
          <w:p w14:paraId="713289D7"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8</w:t>
            </w:r>
          </w:p>
        </w:tc>
        <w:tc>
          <w:tcPr>
            <w:tcW w:w="1032" w:type="pct"/>
            <w:shd w:val="clear" w:color="auto" w:fill="auto"/>
          </w:tcPr>
          <w:p w14:paraId="3ADF040D"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Высота убираемого снежного вала за один проход метров</w:t>
            </w:r>
          </w:p>
        </w:tc>
        <w:tc>
          <w:tcPr>
            <w:tcW w:w="1786" w:type="pct"/>
            <w:shd w:val="clear" w:color="auto" w:fill="auto"/>
            <w:noWrap/>
          </w:tcPr>
          <w:p w14:paraId="18AB45CF"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Не менее 1</w:t>
            </w:r>
          </w:p>
        </w:tc>
        <w:tc>
          <w:tcPr>
            <w:tcW w:w="1956" w:type="pct"/>
          </w:tcPr>
          <w:p w14:paraId="0756B3BB" w14:textId="77777777" w:rsidR="000508BB" w:rsidRPr="00C95988" w:rsidRDefault="000508BB" w:rsidP="0019108E">
            <w:pPr>
              <w:widowControl w:val="0"/>
              <w:shd w:val="clear" w:color="auto" w:fill="FFFFFF"/>
              <w:spacing w:after="0"/>
              <w:jc w:val="center"/>
              <w:rPr>
                <w:sz w:val="16"/>
                <w:szCs w:val="16"/>
              </w:rPr>
            </w:pPr>
          </w:p>
        </w:tc>
      </w:tr>
      <w:tr w:rsidR="000508BB" w:rsidRPr="00C95988" w14:paraId="236D2FD0" w14:textId="2439D05F" w:rsidTr="000508BB">
        <w:trPr>
          <w:trHeight w:val="20"/>
          <w:jc w:val="center"/>
        </w:trPr>
        <w:tc>
          <w:tcPr>
            <w:tcW w:w="227" w:type="pct"/>
            <w:shd w:val="clear" w:color="auto" w:fill="auto"/>
            <w:vAlign w:val="center"/>
          </w:tcPr>
          <w:p w14:paraId="45A5824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9</w:t>
            </w:r>
          </w:p>
        </w:tc>
        <w:tc>
          <w:tcPr>
            <w:tcW w:w="1032" w:type="pct"/>
            <w:shd w:val="clear" w:color="auto" w:fill="auto"/>
          </w:tcPr>
          <w:p w14:paraId="7983ECAE"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Механический привод рабочего органа</w:t>
            </w:r>
          </w:p>
        </w:tc>
        <w:tc>
          <w:tcPr>
            <w:tcW w:w="1786" w:type="pct"/>
            <w:shd w:val="clear" w:color="auto" w:fill="auto"/>
            <w:noWrap/>
          </w:tcPr>
          <w:p w14:paraId="551BB7F6"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Наличие</w:t>
            </w:r>
          </w:p>
        </w:tc>
        <w:tc>
          <w:tcPr>
            <w:tcW w:w="1956" w:type="pct"/>
          </w:tcPr>
          <w:p w14:paraId="58FB9245" w14:textId="77777777" w:rsidR="000508BB" w:rsidRPr="00C95988" w:rsidRDefault="000508BB" w:rsidP="0019108E">
            <w:pPr>
              <w:widowControl w:val="0"/>
              <w:shd w:val="clear" w:color="auto" w:fill="FFFFFF"/>
              <w:spacing w:after="0"/>
              <w:jc w:val="center"/>
              <w:rPr>
                <w:sz w:val="16"/>
                <w:szCs w:val="16"/>
              </w:rPr>
            </w:pPr>
          </w:p>
        </w:tc>
      </w:tr>
      <w:tr w:rsidR="000508BB" w:rsidRPr="00C95988" w14:paraId="00B2B32A" w14:textId="46273F07" w:rsidTr="000508BB">
        <w:trPr>
          <w:trHeight w:val="20"/>
          <w:jc w:val="center"/>
        </w:trPr>
        <w:tc>
          <w:tcPr>
            <w:tcW w:w="227" w:type="pct"/>
            <w:shd w:val="clear" w:color="auto" w:fill="auto"/>
            <w:vAlign w:val="center"/>
          </w:tcPr>
          <w:p w14:paraId="2ECFF11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10</w:t>
            </w:r>
          </w:p>
        </w:tc>
        <w:tc>
          <w:tcPr>
            <w:tcW w:w="1032" w:type="pct"/>
            <w:shd w:val="clear" w:color="auto" w:fill="auto"/>
          </w:tcPr>
          <w:p w14:paraId="7A5FDCFC"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Гидравлический привод исполнительных механизмов</w:t>
            </w:r>
          </w:p>
        </w:tc>
        <w:tc>
          <w:tcPr>
            <w:tcW w:w="1786" w:type="pct"/>
            <w:shd w:val="clear" w:color="auto" w:fill="auto"/>
            <w:noWrap/>
          </w:tcPr>
          <w:p w14:paraId="4AAD9825"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Наличие</w:t>
            </w:r>
          </w:p>
        </w:tc>
        <w:tc>
          <w:tcPr>
            <w:tcW w:w="1956" w:type="pct"/>
          </w:tcPr>
          <w:p w14:paraId="6AA9C0D6" w14:textId="77777777" w:rsidR="000508BB" w:rsidRPr="00C95988" w:rsidRDefault="000508BB" w:rsidP="0019108E">
            <w:pPr>
              <w:widowControl w:val="0"/>
              <w:shd w:val="clear" w:color="auto" w:fill="FFFFFF"/>
              <w:spacing w:after="0"/>
              <w:jc w:val="center"/>
              <w:rPr>
                <w:sz w:val="16"/>
                <w:szCs w:val="16"/>
              </w:rPr>
            </w:pPr>
          </w:p>
        </w:tc>
      </w:tr>
      <w:tr w:rsidR="000508BB" w:rsidRPr="00C95988" w14:paraId="2D9C2271" w14:textId="0D57D505" w:rsidTr="000508BB">
        <w:trPr>
          <w:trHeight w:val="20"/>
          <w:jc w:val="center"/>
        </w:trPr>
        <w:tc>
          <w:tcPr>
            <w:tcW w:w="227" w:type="pct"/>
            <w:shd w:val="clear" w:color="auto" w:fill="auto"/>
            <w:vAlign w:val="center"/>
          </w:tcPr>
          <w:p w14:paraId="628FFF1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11</w:t>
            </w:r>
          </w:p>
        </w:tc>
        <w:tc>
          <w:tcPr>
            <w:tcW w:w="1032" w:type="pct"/>
            <w:shd w:val="clear" w:color="auto" w:fill="auto"/>
          </w:tcPr>
          <w:p w14:paraId="4938FA7B"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Сохранение всех функций задней навески</w:t>
            </w:r>
          </w:p>
        </w:tc>
        <w:tc>
          <w:tcPr>
            <w:tcW w:w="1786" w:type="pct"/>
            <w:shd w:val="clear" w:color="auto" w:fill="auto"/>
            <w:noWrap/>
          </w:tcPr>
          <w:p w14:paraId="29EE14AE"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наличие</w:t>
            </w:r>
          </w:p>
        </w:tc>
        <w:tc>
          <w:tcPr>
            <w:tcW w:w="1956" w:type="pct"/>
          </w:tcPr>
          <w:p w14:paraId="7D93DD48" w14:textId="77777777" w:rsidR="000508BB" w:rsidRPr="00C95988" w:rsidRDefault="000508BB" w:rsidP="0019108E">
            <w:pPr>
              <w:widowControl w:val="0"/>
              <w:shd w:val="clear" w:color="auto" w:fill="FFFFFF"/>
              <w:spacing w:after="0"/>
              <w:jc w:val="center"/>
              <w:rPr>
                <w:sz w:val="16"/>
                <w:szCs w:val="16"/>
              </w:rPr>
            </w:pPr>
          </w:p>
        </w:tc>
      </w:tr>
      <w:tr w:rsidR="000508BB" w:rsidRPr="00C95988" w14:paraId="0830885C" w14:textId="2C9D0366" w:rsidTr="000508BB">
        <w:trPr>
          <w:trHeight w:val="20"/>
          <w:jc w:val="center"/>
        </w:trPr>
        <w:tc>
          <w:tcPr>
            <w:tcW w:w="227" w:type="pct"/>
            <w:shd w:val="clear" w:color="auto" w:fill="auto"/>
            <w:vAlign w:val="center"/>
          </w:tcPr>
          <w:p w14:paraId="59E20A9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12</w:t>
            </w:r>
          </w:p>
        </w:tc>
        <w:tc>
          <w:tcPr>
            <w:tcW w:w="1032" w:type="pct"/>
            <w:shd w:val="clear" w:color="auto" w:fill="auto"/>
          </w:tcPr>
          <w:p w14:paraId="4FBE0067"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Диаметр фрезы-ротора</w:t>
            </w:r>
          </w:p>
        </w:tc>
        <w:tc>
          <w:tcPr>
            <w:tcW w:w="1786" w:type="pct"/>
            <w:shd w:val="clear" w:color="auto" w:fill="auto"/>
            <w:noWrap/>
          </w:tcPr>
          <w:p w14:paraId="47224151"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Не менее 700 мм</w:t>
            </w:r>
          </w:p>
        </w:tc>
        <w:tc>
          <w:tcPr>
            <w:tcW w:w="1956" w:type="pct"/>
          </w:tcPr>
          <w:p w14:paraId="1E983DCB" w14:textId="77777777" w:rsidR="000508BB" w:rsidRPr="00C95988" w:rsidRDefault="000508BB" w:rsidP="0019108E">
            <w:pPr>
              <w:widowControl w:val="0"/>
              <w:shd w:val="clear" w:color="auto" w:fill="FFFFFF"/>
              <w:spacing w:after="0"/>
              <w:jc w:val="center"/>
              <w:rPr>
                <w:sz w:val="16"/>
                <w:szCs w:val="16"/>
              </w:rPr>
            </w:pPr>
          </w:p>
        </w:tc>
      </w:tr>
      <w:tr w:rsidR="000508BB" w:rsidRPr="00C95988" w14:paraId="39727E78" w14:textId="51875123" w:rsidTr="000508BB">
        <w:trPr>
          <w:trHeight w:val="20"/>
          <w:jc w:val="center"/>
        </w:trPr>
        <w:tc>
          <w:tcPr>
            <w:tcW w:w="227" w:type="pct"/>
            <w:shd w:val="clear" w:color="auto" w:fill="auto"/>
            <w:vAlign w:val="center"/>
            <w:hideMark/>
          </w:tcPr>
          <w:p w14:paraId="48EBF349" w14:textId="77777777" w:rsidR="000508BB" w:rsidRPr="00C95988" w:rsidRDefault="000508BB" w:rsidP="0019108E">
            <w:pPr>
              <w:spacing w:after="0"/>
              <w:jc w:val="center"/>
              <w:rPr>
                <w:b/>
                <w:bCs/>
                <w:sz w:val="16"/>
                <w:szCs w:val="16"/>
                <w:lang w:eastAsia="en-US"/>
              </w:rPr>
            </w:pPr>
            <w:r w:rsidRPr="00C95988">
              <w:rPr>
                <w:b/>
                <w:bCs/>
                <w:sz w:val="16"/>
                <w:szCs w:val="16"/>
                <w:lang w:eastAsia="en-US"/>
              </w:rPr>
              <w:t>1.2.</w:t>
            </w:r>
          </w:p>
        </w:tc>
        <w:tc>
          <w:tcPr>
            <w:tcW w:w="2818" w:type="pct"/>
            <w:gridSpan w:val="2"/>
            <w:shd w:val="clear" w:color="auto" w:fill="auto"/>
            <w:hideMark/>
          </w:tcPr>
          <w:p w14:paraId="1EE10466" w14:textId="77777777" w:rsidR="000508BB" w:rsidRPr="00C95988" w:rsidRDefault="000508BB" w:rsidP="000508BB">
            <w:pPr>
              <w:widowControl w:val="0"/>
              <w:shd w:val="clear" w:color="auto" w:fill="FFFFFF"/>
              <w:spacing w:after="0"/>
              <w:jc w:val="left"/>
              <w:rPr>
                <w:b/>
                <w:bCs/>
                <w:sz w:val="16"/>
                <w:szCs w:val="16"/>
                <w:lang w:eastAsia="en-US"/>
              </w:rPr>
            </w:pPr>
            <w:r w:rsidRPr="00C95988">
              <w:rPr>
                <w:b/>
                <w:bCs/>
                <w:sz w:val="16"/>
                <w:szCs w:val="16"/>
                <w:lang w:eastAsia="en-US"/>
              </w:rPr>
              <w:t>Навеска передняя универсальная НУ-4 (или эквивалент).</w:t>
            </w:r>
          </w:p>
        </w:tc>
        <w:tc>
          <w:tcPr>
            <w:tcW w:w="1956" w:type="pct"/>
          </w:tcPr>
          <w:p w14:paraId="4F4094FD" w14:textId="77777777" w:rsidR="000508BB" w:rsidRPr="00C95988" w:rsidRDefault="000508BB" w:rsidP="0019108E">
            <w:pPr>
              <w:widowControl w:val="0"/>
              <w:shd w:val="clear" w:color="auto" w:fill="FFFFFF"/>
              <w:spacing w:after="0"/>
              <w:jc w:val="center"/>
              <w:rPr>
                <w:b/>
                <w:bCs/>
                <w:sz w:val="16"/>
                <w:szCs w:val="16"/>
                <w:lang w:eastAsia="en-US"/>
              </w:rPr>
            </w:pPr>
          </w:p>
        </w:tc>
      </w:tr>
      <w:tr w:rsidR="000508BB" w:rsidRPr="00C95988" w14:paraId="77E8403B" w14:textId="7BA08F9D" w:rsidTr="000508BB">
        <w:trPr>
          <w:trHeight w:val="20"/>
          <w:jc w:val="center"/>
        </w:trPr>
        <w:tc>
          <w:tcPr>
            <w:tcW w:w="227" w:type="pct"/>
            <w:shd w:val="clear" w:color="auto" w:fill="auto"/>
            <w:vAlign w:val="center"/>
            <w:hideMark/>
          </w:tcPr>
          <w:p w14:paraId="786A8B0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w:t>
            </w:r>
          </w:p>
        </w:tc>
        <w:tc>
          <w:tcPr>
            <w:tcW w:w="1032" w:type="pct"/>
            <w:shd w:val="clear" w:color="auto" w:fill="auto"/>
          </w:tcPr>
          <w:p w14:paraId="2A643F52"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Тип приспособления</w:t>
            </w:r>
          </w:p>
        </w:tc>
        <w:tc>
          <w:tcPr>
            <w:tcW w:w="1786" w:type="pct"/>
            <w:shd w:val="clear" w:color="auto" w:fill="auto"/>
            <w:noWrap/>
          </w:tcPr>
          <w:p w14:paraId="62DDF40B"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 xml:space="preserve">навесное на трактор МТЗ-1221 </w:t>
            </w:r>
          </w:p>
        </w:tc>
        <w:tc>
          <w:tcPr>
            <w:tcW w:w="1956" w:type="pct"/>
          </w:tcPr>
          <w:p w14:paraId="59B274D7" w14:textId="77777777" w:rsidR="000508BB" w:rsidRPr="00C95988" w:rsidRDefault="000508BB" w:rsidP="0019108E">
            <w:pPr>
              <w:widowControl w:val="0"/>
              <w:shd w:val="clear" w:color="auto" w:fill="FFFFFF"/>
              <w:spacing w:after="0"/>
              <w:jc w:val="center"/>
              <w:rPr>
                <w:sz w:val="16"/>
                <w:szCs w:val="16"/>
              </w:rPr>
            </w:pPr>
          </w:p>
        </w:tc>
      </w:tr>
      <w:tr w:rsidR="000508BB" w:rsidRPr="00C95988" w14:paraId="1F69ED27" w14:textId="2E395138" w:rsidTr="000508BB">
        <w:trPr>
          <w:trHeight w:val="20"/>
          <w:jc w:val="center"/>
        </w:trPr>
        <w:tc>
          <w:tcPr>
            <w:tcW w:w="227" w:type="pct"/>
            <w:shd w:val="clear" w:color="auto" w:fill="auto"/>
            <w:vAlign w:val="center"/>
            <w:hideMark/>
          </w:tcPr>
          <w:p w14:paraId="23F50967"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auto"/>
          </w:tcPr>
          <w:p w14:paraId="0A76728A"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Масса навески, кг</w:t>
            </w:r>
          </w:p>
        </w:tc>
        <w:tc>
          <w:tcPr>
            <w:tcW w:w="1786" w:type="pct"/>
            <w:shd w:val="clear" w:color="auto" w:fill="auto"/>
          </w:tcPr>
          <w:p w14:paraId="7D14BB7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170</w:t>
            </w:r>
          </w:p>
        </w:tc>
        <w:tc>
          <w:tcPr>
            <w:tcW w:w="1956" w:type="pct"/>
          </w:tcPr>
          <w:p w14:paraId="67EDA782" w14:textId="77777777" w:rsidR="000508BB" w:rsidRPr="00C95988" w:rsidRDefault="000508BB" w:rsidP="0019108E">
            <w:pPr>
              <w:widowControl w:val="0"/>
              <w:shd w:val="clear" w:color="auto" w:fill="FFFFFF"/>
              <w:spacing w:after="0"/>
              <w:jc w:val="center"/>
              <w:rPr>
                <w:sz w:val="16"/>
                <w:szCs w:val="16"/>
              </w:rPr>
            </w:pPr>
          </w:p>
        </w:tc>
      </w:tr>
      <w:tr w:rsidR="000508BB" w:rsidRPr="00C95988" w14:paraId="249523BF" w14:textId="23402216" w:rsidTr="000508BB">
        <w:trPr>
          <w:trHeight w:val="20"/>
          <w:jc w:val="center"/>
        </w:trPr>
        <w:tc>
          <w:tcPr>
            <w:tcW w:w="227" w:type="pct"/>
            <w:shd w:val="clear" w:color="auto" w:fill="auto"/>
            <w:vAlign w:val="center"/>
            <w:hideMark/>
          </w:tcPr>
          <w:p w14:paraId="3DBBA7F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auto"/>
          </w:tcPr>
          <w:p w14:paraId="632699EC"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Грузоподъемность навески, кг</w:t>
            </w:r>
          </w:p>
        </w:tc>
        <w:tc>
          <w:tcPr>
            <w:tcW w:w="1786" w:type="pct"/>
            <w:shd w:val="clear" w:color="auto" w:fill="auto"/>
          </w:tcPr>
          <w:p w14:paraId="5AEBD69D"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rPr>
              <w:t>Не менее 1100</w:t>
            </w:r>
          </w:p>
        </w:tc>
        <w:tc>
          <w:tcPr>
            <w:tcW w:w="1956" w:type="pct"/>
          </w:tcPr>
          <w:p w14:paraId="6E686322" w14:textId="77777777" w:rsidR="000508BB" w:rsidRPr="00C95988" w:rsidRDefault="000508BB" w:rsidP="0019108E">
            <w:pPr>
              <w:widowControl w:val="0"/>
              <w:shd w:val="clear" w:color="auto" w:fill="FFFFFF"/>
              <w:spacing w:after="0"/>
              <w:jc w:val="center"/>
              <w:rPr>
                <w:sz w:val="16"/>
                <w:szCs w:val="16"/>
              </w:rPr>
            </w:pPr>
          </w:p>
        </w:tc>
      </w:tr>
      <w:tr w:rsidR="000508BB" w:rsidRPr="00C95988" w14:paraId="7855528E" w14:textId="35AFF195" w:rsidTr="000508BB">
        <w:trPr>
          <w:trHeight w:val="20"/>
          <w:jc w:val="center"/>
        </w:trPr>
        <w:tc>
          <w:tcPr>
            <w:tcW w:w="227" w:type="pct"/>
            <w:shd w:val="clear" w:color="auto" w:fill="auto"/>
            <w:vAlign w:val="center"/>
            <w:hideMark/>
          </w:tcPr>
          <w:p w14:paraId="088920A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auto"/>
          </w:tcPr>
          <w:p w14:paraId="0FB60DA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Вертикальный рабочий ход автосцепки, мм</w:t>
            </w:r>
          </w:p>
        </w:tc>
        <w:tc>
          <w:tcPr>
            <w:tcW w:w="1786" w:type="pct"/>
            <w:shd w:val="clear" w:color="auto" w:fill="auto"/>
            <w:noWrap/>
          </w:tcPr>
          <w:p w14:paraId="56363327"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330</w:t>
            </w:r>
          </w:p>
        </w:tc>
        <w:tc>
          <w:tcPr>
            <w:tcW w:w="1956" w:type="pct"/>
          </w:tcPr>
          <w:p w14:paraId="39D3C010" w14:textId="77777777" w:rsidR="000508BB" w:rsidRPr="00C95988" w:rsidRDefault="000508BB" w:rsidP="0019108E">
            <w:pPr>
              <w:widowControl w:val="0"/>
              <w:shd w:val="clear" w:color="auto" w:fill="FFFFFF"/>
              <w:spacing w:after="0"/>
              <w:jc w:val="center"/>
              <w:rPr>
                <w:sz w:val="16"/>
                <w:szCs w:val="16"/>
              </w:rPr>
            </w:pPr>
          </w:p>
        </w:tc>
      </w:tr>
      <w:tr w:rsidR="000508BB" w:rsidRPr="00C95988" w14:paraId="3B9FD1EC" w14:textId="0B7C04FA" w:rsidTr="000508BB">
        <w:trPr>
          <w:trHeight w:val="20"/>
          <w:jc w:val="center"/>
        </w:trPr>
        <w:tc>
          <w:tcPr>
            <w:tcW w:w="227" w:type="pct"/>
            <w:shd w:val="clear" w:color="auto" w:fill="auto"/>
            <w:vAlign w:val="center"/>
          </w:tcPr>
          <w:p w14:paraId="7C4D074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5</w:t>
            </w:r>
          </w:p>
        </w:tc>
        <w:tc>
          <w:tcPr>
            <w:tcW w:w="1032" w:type="pct"/>
            <w:shd w:val="clear" w:color="auto" w:fill="auto"/>
          </w:tcPr>
          <w:p w14:paraId="321DD63D" w14:textId="77777777" w:rsidR="000508BB" w:rsidRPr="00C95988" w:rsidRDefault="000508BB" w:rsidP="0019108E">
            <w:pPr>
              <w:widowControl w:val="0"/>
              <w:shd w:val="clear" w:color="auto" w:fill="FFFFFF"/>
              <w:spacing w:after="0"/>
              <w:jc w:val="left"/>
              <w:rPr>
                <w:sz w:val="16"/>
                <w:szCs w:val="16"/>
              </w:rPr>
            </w:pPr>
            <w:r w:rsidRPr="00C95988">
              <w:rPr>
                <w:sz w:val="16"/>
                <w:szCs w:val="16"/>
              </w:rPr>
              <w:t>Гидравлический привод органов управления от гидросистемы трактора</w:t>
            </w:r>
          </w:p>
        </w:tc>
        <w:tc>
          <w:tcPr>
            <w:tcW w:w="1786" w:type="pct"/>
            <w:shd w:val="clear" w:color="auto" w:fill="auto"/>
            <w:noWrap/>
          </w:tcPr>
          <w:p w14:paraId="3DB09DBB" w14:textId="77777777" w:rsidR="000508BB" w:rsidRPr="00C95988" w:rsidRDefault="000508BB" w:rsidP="0019108E">
            <w:pPr>
              <w:widowControl w:val="0"/>
              <w:shd w:val="clear" w:color="auto" w:fill="FFFFFF"/>
              <w:spacing w:after="0"/>
              <w:jc w:val="center"/>
              <w:rPr>
                <w:sz w:val="16"/>
                <w:szCs w:val="16"/>
              </w:rPr>
            </w:pPr>
            <w:r w:rsidRPr="00C95988">
              <w:rPr>
                <w:sz w:val="16"/>
                <w:szCs w:val="16"/>
              </w:rPr>
              <w:t>Наличие</w:t>
            </w:r>
          </w:p>
        </w:tc>
        <w:tc>
          <w:tcPr>
            <w:tcW w:w="1956" w:type="pct"/>
          </w:tcPr>
          <w:p w14:paraId="2FD79229" w14:textId="77777777" w:rsidR="000508BB" w:rsidRPr="00C95988" w:rsidRDefault="000508BB" w:rsidP="0019108E">
            <w:pPr>
              <w:widowControl w:val="0"/>
              <w:shd w:val="clear" w:color="auto" w:fill="FFFFFF"/>
              <w:spacing w:after="0"/>
              <w:jc w:val="center"/>
              <w:rPr>
                <w:sz w:val="16"/>
                <w:szCs w:val="16"/>
              </w:rPr>
            </w:pPr>
          </w:p>
        </w:tc>
      </w:tr>
      <w:tr w:rsidR="000508BB" w:rsidRPr="00C95988" w14:paraId="4AA86ACD" w14:textId="7C0EF03B" w:rsidTr="000508BB">
        <w:trPr>
          <w:trHeight w:val="20"/>
          <w:jc w:val="center"/>
        </w:trPr>
        <w:tc>
          <w:tcPr>
            <w:tcW w:w="227" w:type="pct"/>
            <w:shd w:val="clear" w:color="auto" w:fill="auto"/>
            <w:vAlign w:val="center"/>
            <w:hideMark/>
          </w:tcPr>
          <w:p w14:paraId="7D450D0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6</w:t>
            </w:r>
          </w:p>
        </w:tc>
        <w:tc>
          <w:tcPr>
            <w:tcW w:w="1032" w:type="pct"/>
            <w:shd w:val="clear" w:color="auto" w:fill="auto"/>
          </w:tcPr>
          <w:p w14:paraId="5D1255AE"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Количество гидроцилиндров органов управления</w:t>
            </w:r>
          </w:p>
        </w:tc>
        <w:tc>
          <w:tcPr>
            <w:tcW w:w="1786" w:type="pct"/>
            <w:shd w:val="clear" w:color="auto" w:fill="auto"/>
            <w:noWrap/>
          </w:tcPr>
          <w:p w14:paraId="236DE9A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w:t>
            </w:r>
          </w:p>
        </w:tc>
        <w:tc>
          <w:tcPr>
            <w:tcW w:w="1956" w:type="pct"/>
          </w:tcPr>
          <w:p w14:paraId="6422F042" w14:textId="77777777" w:rsidR="000508BB" w:rsidRPr="00C95988" w:rsidRDefault="000508BB" w:rsidP="0019108E">
            <w:pPr>
              <w:widowControl w:val="0"/>
              <w:shd w:val="clear" w:color="auto" w:fill="FFFFFF"/>
              <w:spacing w:after="0"/>
              <w:jc w:val="center"/>
              <w:rPr>
                <w:sz w:val="16"/>
                <w:szCs w:val="16"/>
              </w:rPr>
            </w:pPr>
          </w:p>
        </w:tc>
      </w:tr>
      <w:tr w:rsidR="000508BB" w:rsidRPr="00C95988" w14:paraId="42365A1A" w14:textId="2B67F250" w:rsidTr="000508BB">
        <w:trPr>
          <w:trHeight w:val="20"/>
          <w:jc w:val="center"/>
        </w:trPr>
        <w:tc>
          <w:tcPr>
            <w:tcW w:w="227" w:type="pct"/>
            <w:shd w:val="clear" w:color="auto" w:fill="auto"/>
            <w:vAlign w:val="center"/>
          </w:tcPr>
          <w:p w14:paraId="3A1625D8"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1.3.</w:t>
            </w:r>
          </w:p>
        </w:tc>
        <w:tc>
          <w:tcPr>
            <w:tcW w:w="2818" w:type="pct"/>
            <w:gridSpan w:val="2"/>
            <w:shd w:val="clear" w:color="auto" w:fill="auto"/>
          </w:tcPr>
          <w:p w14:paraId="7EB6B478" w14:textId="77777777" w:rsidR="000508BB" w:rsidRPr="00C95988" w:rsidRDefault="000508BB" w:rsidP="000508BB">
            <w:pPr>
              <w:widowControl w:val="0"/>
              <w:shd w:val="clear" w:color="auto" w:fill="FFFFFF"/>
              <w:spacing w:after="0"/>
              <w:jc w:val="left"/>
              <w:rPr>
                <w:b/>
                <w:bCs/>
                <w:sz w:val="16"/>
                <w:szCs w:val="16"/>
                <w:lang w:eastAsia="en-US"/>
              </w:rPr>
            </w:pPr>
            <w:r w:rsidRPr="00C95988">
              <w:rPr>
                <w:b/>
                <w:bCs/>
                <w:sz w:val="16"/>
                <w:szCs w:val="16"/>
                <w:lang w:eastAsia="en-US"/>
              </w:rPr>
              <w:t>Передний ВОМ -6 (или эквивалент).</w:t>
            </w:r>
          </w:p>
        </w:tc>
        <w:tc>
          <w:tcPr>
            <w:tcW w:w="1956" w:type="pct"/>
          </w:tcPr>
          <w:p w14:paraId="4DC7B4D6" w14:textId="77777777" w:rsidR="000508BB" w:rsidRPr="00C95988" w:rsidRDefault="000508BB" w:rsidP="0019108E">
            <w:pPr>
              <w:widowControl w:val="0"/>
              <w:shd w:val="clear" w:color="auto" w:fill="FFFFFF"/>
              <w:spacing w:after="0"/>
              <w:jc w:val="center"/>
              <w:rPr>
                <w:b/>
                <w:bCs/>
                <w:sz w:val="16"/>
                <w:szCs w:val="16"/>
                <w:lang w:eastAsia="en-US"/>
              </w:rPr>
            </w:pPr>
          </w:p>
        </w:tc>
      </w:tr>
      <w:tr w:rsidR="000508BB" w:rsidRPr="00C95988" w14:paraId="1A4FF868" w14:textId="0171646A" w:rsidTr="000508BB">
        <w:trPr>
          <w:trHeight w:val="20"/>
          <w:jc w:val="center"/>
        </w:trPr>
        <w:tc>
          <w:tcPr>
            <w:tcW w:w="227" w:type="pct"/>
            <w:shd w:val="clear" w:color="auto" w:fill="auto"/>
            <w:vAlign w:val="center"/>
          </w:tcPr>
          <w:p w14:paraId="3A2B70B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w:t>
            </w:r>
          </w:p>
        </w:tc>
        <w:tc>
          <w:tcPr>
            <w:tcW w:w="1032" w:type="pct"/>
            <w:shd w:val="clear" w:color="auto" w:fill="auto"/>
          </w:tcPr>
          <w:p w14:paraId="2F8ED03A"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Тип приспособления</w:t>
            </w:r>
          </w:p>
        </w:tc>
        <w:tc>
          <w:tcPr>
            <w:tcW w:w="1786" w:type="pct"/>
            <w:shd w:val="clear" w:color="auto" w:fill="auto"/>
            <w:noWrap/>
          </w:tcPr>
          <w:p w14:paraId="14D7151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навесное на трактор МТЗ 1221</w:t>
            </w:r>
          </w:p>
        </w:tc>
        <w:tc>
          <w:tcPr>
            <w:tcW w:w="1956" w:type="pct"/>
          </w:tcPr>
          <w:p w14:paraId="7625F4D8" w14:textId="77777777" w:rsidR="000508BB" w:rsidRPr="00C95988" w:rsidRDefault="000508BB" w:rsidP="0019108E">
            <w:pPr>
              <w:widowControl w:val="0"/>
              <w:shd w:val="clear" w:color="auto" w:fill="FFFFFF"/>
              <w:spacing w:after="0"/>
              <w:jc w:val="center"/>
              <w:rPr>
                <w:sz w:val="16"/>
                <w:szCs w:val="16"/>
              </w:rPr>
            </w:pPr>
          </w:p>
        </w:tc>
      </w:tr>
      <w:tr w:rsidR="000508BB" w:rsidRPr="00C95988" w14:paraId="04789803" w14:textId="292F0778" w:rsidTr="000508BB">
        <w:trPr>
          <w:trHeight w:val="20"/>
          <w:jc w:val="center"/>
        </w:trPr>
        <w:tc>
          <w:tcPr>
            <w:tcW w:w="227" w:type="pct"/>
            <w:shd w:val="clear" w:color="auto" w:fill="auto"/>
            <w:vAlign w:val="center"/>
          </w:tcPr>
          <w:p w14:paraId="08F96F5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auto"/>
          </w:tcPr>
          <w:p w14:paraId="64315A5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Масса (вал подвесной с редуктором), кг</w:t>
            </w:r>
          </w:p>
        </w:tc>
        <w:tc>
          <w:tcPr>
            <w:tcW w:w="1786" w:type="pct"/>
            <w:shd w:val="clear" w:color="auto" w:fill="auto"/>
            <w:noWrap/>
          </w:tcPr>
          <w:p w14:paraId="54636723"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более 200</w:t>
            </w:r>
          </w:p>
        </w:tc>
        <w:tc>
          <w:tcPr>
            <w:tcW w:w="1956" w:type="pct"/>
          </w:tcPr>
          <w:p w14:paraId="0C3E557F" w14:textId="77777777" w:rsidR="000508BB" w:rsidRPr="00C95988" w:rsidRDefault="000508BB" w:rsidP="0019108E">
            <w:pPr>
              <w:widowControl w:val="0"/>
              <w:shd w:val="clear" w:color="auto" w:fill="FFFFFF"/>
              <w:spacing w:after="0"/>
              <w:jc w:val="center"/>
              <w:rPr>
                <w:sz w:val="16"/>
                <w:szCs w:val="16"/>
              </w:rPr>
            </w:pPr>
          </w:p>
        </w:tc>
      </w:tr>
      <w:tr w:rsidR="000508BB" w:rsidRPr="00C95988" w14:paraId="5DEB835D" w14:textId="4E62A6E1" w:rsidTr="000508BB">
        <w:trPr>
          <w:trHeight w:val="20"/>
          <w:jc w:val="center"/>
        </w:trPr>
        <w:tc>
          <w:tcPr>
            <w:tcW w:w="227" w:type="pct"/>
            <w:shd w:val="clear" w:color="auto" w:fill="auto"/>
            <w:vAlign w:val="center"/>
          </w:tcPr>
          <w:p w14:paraId="216C6CF4"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auto"/>
          </w:tcPr>
          <w:p w14:paraId="579C9984"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Механический привод От ВОМ трактора</w:t>
            </w:r>
          </w:p>
        </w:tc>
        <w:tc>
          <w:tcPr>
            <w:tcW w:w="1786" w:type="pct"/>
            <w:shd w:val="clear" w:color="auto" w:fill="auto"/>
            <w:noWrap/>
          </w:tcPr>
          <w:p w14:paraId="2DBA44B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39A8D2FD" w14:textId="77777777" w:rsidR="000508BB" w:rsidRPr="00C95988" w:rsidRDefault="000508BB" w:rsidP="0019108E">
            <w:pPr>
              <w:widowControl w:val="0"/>
              <w:shd w:val="clear" w:color="auto" w:fill="FFFFFF"/>
              <w:spacing w:after="0"/>
              <w:jc w:val="center"/>
              <w:rPr>
                <w:sz w:val="16"/>
                <w:szCs w:val="16"/>
              </w:rPr>
            </w:pPr>
          </w:p>
        </w:tc>
      </w:tr>
      <w:tr w:rsidR="000508BB" w:rsidRPr="00C95988" w14:paraId="56445F89" w14:textId="1CB3182B" w:rsidTr="000508BB">
        <w:trPr>
          <w:trHeight w:val="20"/>
          <w:jc w:val="center"/>
        </w:trPr>
        <w:tc>
          <w:tcPr>
            <w:tcW w:w="227" w:type="pct"/>
            <w:shd w:val="clear" w:color="auto" w:fill="auto"/>
            <w:vAlign w:val="center"/>
          </w:tcPr>
          <w:p w14:paraId="2F1B60E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auto"/>
          </w:tcPr>
          <w:p w14:paraId="48622B48"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Частота вращения, об/мин</w:t>
            </w:r>
          </w:p>
        </w:tc>
        <w:tc>
          <w:tcPr>
            <w:tcW w:w="1786" w:type="pct"/>
            <w:shd w:val="clear" w:color="auto" w:fill="auto"/>
            <w:noWrap/>
          </w:tcPr>
          <w:p w14:paraId="7923320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1000</w:t>
            </w:r>
          </w:p>
        </w:tc>
        <w:tc>
          <w:tcPr>
            <w:tcW w:w="1956" w:type="pct"/>
          </w:tcPr>
          <w:p w14:paraId="1DB2DE73" w14:textId="77777777" w:rsidR="000508BB" w:rsidRPr="00C95988" w:rsidRDefault="000508BB" w:rsidP="0019108E">
            <w:pPr>
              <w:widowControl w:val="0"/>
              <w:shd w:val="clear" w:color="auto" w:fill="FFFFFF"/>
              <w:spacing w:after="0"/>
              <w:jc w:val="center"/>
              <w:rPr>
                <w:sz w:val="16"/>
                <w:szCs w:val="16"/>
              </w:rPr>
            </w:pPr>
          </w:p>
        </w:tc>
      </w:tr>
      <w:tr w:rsidR="000508BB" w:rsidRPr="00C95988" w14:paraId="2374787E" w14:textId="720C976C" w:rsidTr="000508BB">
        <w:trPr>
          <w:trHeight w:val="20"/>
          <w:jc w:val="center"/>
        </w:trPr>
        <w:tc>
          <w:tcPr>
            <w:tcW w:w="227" w:type="pct"/>
            <w:shd w:val="clear" w:color="auto" w:fill="auto"/>
            <w:vAlign w:val="center"/>
          </w:tcPr>
          <w:p w14:paraId="1811EECD"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1.4.</w:t>
            </w:r>
          </w:p>
        </w:tc>
        <w:tc>
          <w:tcPr>
            <w:tcW w:w="2818" w:type="pct"/>
            <w:gridSpan w:val="2"/>
            <w:shd w:val="clear" w:color="auto" w:fill="auto"/>
            <w:hideMark/>
          </w:tcPr>
          <w:p w14:paraId="0302F4C2" w14:textId="77777777" w:rsidR="000508BB" w:rsidRPr="00C95988" w:rsidRDefault="000508BB" w:rsidP="000508BB">
            <w:pPr>
              <w:widowControl w:val="0"/>
              <w:shd w:val="clear" w:color="auto" w:fill="FFFFFF"/>
              <w:spacing w:after="0"/>
              <w:jc w:val="left"/>
              <w:rPr>
                <w:b/>
                <w:bCs/>
                <w:sz w:val="16"/>
                <w:szCs w:val="16"/>
                <w:lang w:eastAsia="en-US"/>
              </w:rPr>
            </w:pPr>
            <w:r w:rsidRPr="00C95988">
              <w:rPr>
                <w:b/>
                <w:bCs/>
                <w:sz w:val="16"/>
                <w:szCs w:val="16"/>
                <w:lang w:eastAsia="en-US"/>
              </w:rPr>
              <w:t>Отвал передний снегоуборочный СО 3,0 (или эквивалент):</w:t>
            </w:r>
          </w:p>
        </w:tc>
        <w:tc>
          <w:tcPr>
            <w:tcW w:w="1956" w:type="pct"/>
          </w:tcPr>
          <w:p w14:paraId="681A0C88" w14:textId="77777777" w:rsidR="000508BB" w:rsidRPr="00C95988" w:rsidRDefault="000508BB" w:rsidP="0019108E">
            <w:pPr>
              <w:widowControl w:val="0"/>
              <w:shd w:val="clear" w:color="auto" w:fill="FFFFFF"/>
              <w:spacing w:after="0"/>
              <w:jc w:val="center"/>
              <w:rPr>
                <w:b/>
                <w:bCs/>
                <w:sz w:val="16"/>
                <w:szCs w:val="16"/>
                <w:lang w:eastAsia="en-US"/>
              </w:rPr>
            </w:pPr>
          </w:p>
        </w:tc>
      </w:tr>
      <w:tr w:rsidR="000508BB" w:rsidRPr="00C95988" w14:paraId="77CC2974" w14:textId="4A5FB8D0" w:rsidTr="000508BB">
        <w:trPr>
          <w:trHeight w:val="20"/>
          <w:jc w:val="center"/>
        </w:trPr>
        <w:tc>
          <w:tcPr>
            <w:tcW w:w="227" w:type="pct"/>
            <w:shd w:val="clear" w:color="auto" w:fill="auto"/>
            <w:vAlign w:val="center"/>
            <w:hideMark/>
          </w:tcPr>
          <w:p w14:paraId="463F2E3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w:t>
            </w:r>
          </w:p>
        </w:tc>
        <w:tc>
          <w:tcPr>
            <w:tcW w:w="1032" w:type="pct"/>
            <w:shd w:val="clear" w:color="auto" w:fill="auto"/>
          </w:tcPr>
          <w:p w14:paraId="00DD373F"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lang w:eastAsia="en-US"/>
              </w:rPr>
              <w:t>Тип отвала</w:t>
            </w:r>
          </w:p>
        </w:tc>
        <w:tc>
          <w:tcPr>
            <w:tcW w:w="1786" w:type="pct"/>
            <w:tcBorders>
              <w:bottom w:val="single" w:sz="4" w:space="0" w:color="auto"/>
            </w:tcBorders>
            <w:shd w:val="clear" w:color="auto" w:fill="auto"/>
            <w:noWrap/>
          </w:tcPr>
          <w:p w14:paraId="419D2D0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 xml:space="preserve">Должен быть быстросменным, полноприводным, </w:t>
            </w:r>
          </w:p>
          <w:p w14:paraId="45D42CEC" w14:textId="77777777" w:rsidR="000508BB" w:rsidRPr="00C95988" w:rsidRDefault="000508BB" w:rsidP="0019108E">
            <w:pPr>
              <w:widowControl w:val="0"/>
              <w:shd w:val="clear" w:color="auto" w:fill="FFFFFF"/>
              <w:spacing w:after="0"/>
              <w:jc w:val="center"/>
              <w:rPr>
                <w:sz w:val="16"/>
                <w:szCs w:val="16"/>
                <w:lang w:eastAsia="en-US"/>
              </w:rPr>
            </w:pPr>
            <w:proofErr w:type="spellStart"/>
            <w:r w:rsidRPr="00C95988">
              <w:rPr>
                <w:sz w:val="16"/>
                <w:szCs w:val="16"/>
                <w:lang w:eastAsia="en-US"/>
              </w:rPr>
              <w:t>гидрофицированным</w:t>
            </w:r>
            <w:proofErr w:type="spellEnd"/>
            <w:r w:rsidRPr="00C95988">
              <w:rPr>
                <w:sz w:val="16"/>
                <w:szCs w:val="16"/>
                <w:lang w:eastAsia="en-US"/>
              </w:rPr>
              <w:t>, со сменными ножами</w:t>
            </w:r>
          </w:p>
        </w:tc>
        <w:tc>
          <w:tcPr>
            <w:tcW w:w="1956" w:type="pct"/>
            <w:tcBorders>
              <w:bottom w:val="single" w:sz="4" w:space="0" w:color="auto"/>
            </w:tcBorders>
          </w:tcPr>
          <w:p w14:paraId="5541E39F"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0A2245A9" w14:textId="5BC61F5B" w:rsidTr="000508BB">
        <w:trPr>
          <w:trHeight w:val="20"/>
          <w:jc w:val="center"/>
        </w:trPr>
        <w:tc>
          <w:tcPr>
            <w:tcW w:w="227" w:type="pct"/>
            <w:shd w:val="clear" w:color="auto" w:fill="auto"/>
            <w:vAlign w:val="center"/>
            <w:hideMark/>
          </w:tcPr>
          <w:p w14:paraId="6E5F518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auto"/>
            <w:vAlign w:val="center"/>
          </w:tcPr>
          <w:p w14:paraId="59C7BB20" w14:textId="77777777" w:rsidR="000508BB" w:rsidRPr="00C95988" w:rsidRDefault="000508BB" w:rsidP="0019108E">
            <w:pPr>
              <w:widowControl w:val="0"/>
              <w:spacing w:after="0" w:line="276" w:lineRule="auto"/>
              <w:jc w:val="left"/>
              <w:rPr>
                <w:rFonts w:eastAsia="Arial"/>
                <w:sz w:val="16"/>
                <w:szCs w:val="16"/>
                <w:lang w:eastAsia="en-US"/>
              </w:rPr>
            </w:pPr>
            <w:r w:rsidRPr="00C95988">
              <w:rPr>
                <w:rFonts w:eastAsia="Arial"/>
                <w:sz w:val="16"/>
                <w:szCs w:val="16"/>
                <w:lang w:eastAsia="en-US"/>
              </w:rPr>
              <w:t xml:space="preserve">Возможность использования отвала на задней или передней </w:t>
            </w:r>
            <w:r w:rsidRPr="00C95988">
              <w:rPr>
                <w:rFonts w:eastAsia="Arial"/>
                <w:sz w:val="16"/>
                <w:szCs w:val="16"/>
                <w:lang w:eastAsia="en-US"/>
              </w:rPr>
              <w:lastRenderedPageBreak/>
              <w:t>навеске</w:t>
            </w:r>
          </w:p>
        </w:tc>
        <w:tc>
          <w:tcPr>
            <w:tcW w:w="1786" w:type="pct"/>
            <w:shd w:val="clear" w:color="auto" w:fill="auto"/>
            <w:noWrap/>
            <w:vAlign w:val="center"/>
          </w:tcPr>
          <w:p w14:paraId="5E62AA0B" w14:textId="77777777" w:rsidR="000508BB" w:rsidRPr="00C95988" w:rsidRDefault="000508BB" w:rsidP="0019108E">
            <w:pPr>
              <w:widowControl w:val="0"/>
              <w:spacing w:after="0" w:line="276" w:lineRule="auto"/>
              <w:jc w:val="center"/>
              <w:rPr>
                <w:rFonts w:eastAsia="Arial"/>
                <w:sz w:val="16"/>
                <w:szCs w:val="16"/>
                <w:lang w:eastAsia="en-US"/>
              </w:rPr>
            </w:pPr>
            <w:r w:rsidRPr="00C95988">
              <w:rPr>
                <w:rFonts w:eastAsia="Arial"/>
                <w:sz w:val="16"/>
                <w:szCs w:val="16"/>
                <w:lang w:eastAsia="en-US"/>
              </w:rPr>
              <w:lastRenderedPageBreak/>
              <w:t>Наличие</w:t>
            </w:r>
          </w:p>
        </w:tc>
        <w:tc>
          <w:tcPr>
            <w:tcW w:w="1956" w:type="pct"/>
          </w:tcPr>
          <w:p w14:paraId="5AADC2AB" w14:textId="77777777" w:rsidR="000508BB" w:rsidRPr="00C95988" w:rsidRDefault="000508BB" w:rsidP="0019108E">
            <w:pPr>
              <w:widowControl w:val="0"/>
              <w:spacing w:after="0" w:line="276" w:lineRule="auto"/>
              <w:jc w:val="center"/>
              <w:rPr>
                <w:rFonts w:eastAsia="Arial"/>
                <w:sz w:val="16"/>
                <w:szCs w:val="16"/>
                <w:lang w:eastAsia="en-US"/>
              </w:rPr>
            </w:pPr>
          </w:p>
        </w:tc>
      </w:tr>
      <w:tr w:rsidR="000508BB" w:rsidRPr="00C95988" w14:paraId="3694103A" w14:textId="57120771" w:rsidTr="000508BB">
        <w:trPr>
          <w:trHeight w:val="20"/>
          <w:jc w:val="center"/>
        </w:trPr>
        <w:tc>
          <w:tcPr>
            <w:tcW w:w="227" w:type="pct"/>
            <w:shd w:val="clear" w:color="auto" w:fill="auto"/>
            <w:vAlign w:val="center"/>
            <w:hideMark/>
          </w:tcPr>
          <w:p w14:paraId="5FD719D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auto"/>
          </w:tcPr>
          <w:p w14:paraId="5A065452" w14:textId="77777777" w:rsidR="000508BB" w:rsidRPr="00C95988" w:rsidRDefault="000508BB" w:rsidP="0019108E">
            <w:pPr>
              <w:widowControl w:val="0"/>
              <w:spacing w:after="0" w:line="276" w:lineRule="auto"/>
              <w:jc w:val="left"/>
              <w:rPr>
                <w:rFonts w:eastAsia="Arial"/>
                <w:sz w:val="16"/>
                <w:szCs w:val="16"/>
                <w:lang w:eastAsia="en-US"/>
              </w:rPr>
            </w:pPr>
            <w:r w:rsidRPr="00C95988">
              <w:rPr>
                <w:sz w:val="16"/>
                <w:szCs w:val="16"/>
              </w:rPr>
              <w:t>Количество применяемых ножей, шт.</w:t>
            </w:r>
          </w:p>
        </w:tc>
        <w:tc>
          <w:tcPr>
            <w:tcW w:w="1786" w:type="pct"/>
            <w:shd w:val="clear" w:color="auto" w:fill="auto"/>
            <w:noWrap/>
          </w:tcPr>
          <w:p w14:paraId="3FDDAF1F" w14:textId="77777777" w:rsidR="000508BB" w:rsidRPr="00C95988" w:rsidRDefault="000508BB" w:rsidP="0019108E">
            <w:pPr>
              <w:widowControl w:val="0"/>
              <w:spacing w:after="0" w:line="276" w:lineRule="auto"/>
              <w:jc w:val="center"/>
              <w:rPr>
                <w:rFonts w:eastAsia="Arial"/>
                <w:sz w:val="16"/>
                <w:szCs w:val="16"/>
                <w:lang w:eastAsia="en-US"/>
              </w:rPr>
            </w:pPr>
            <w:r w:rsidRPr="00C95988">
              <w:rPr>
                <w:sz w:val="16"/>
                <w:szCs w:val="16"/>
              </w:rPr>
              <w:t>Не менее 2</w:t>
            </w:r>
          </w:p>
        </w:tc>
        <w:tc>
          <w:tcPr>
            <w:tcW w:w="1956" w:type="pct"/>
          </w:tcPr>
          <w:p w14:paraId="69B45469" w14:textId="77777777" w:rsidR="000508BB" w:rsidRPr="00C95988" w:rsidRDefault="000508BB" w:rsidP="0019108E">
            <w:pPr>
              <w:widowControl w:val="0"/>
              <w:spacing w:after="0" w:line="276" w:lineRule="auto"/>
              <w:jc w:val="center"/>
              <w:rPr>
                <w:sz w:val="16"/>
                <w:szCs w:val="16"/>
              </w:rPr>
            </w:pPr>
          </w:p>
        </w:tc>
      </w:tr>
      <w:tr w:rsidR="000508BB" w:rsidRPr="00C95988" w14:paraId="5D0A83B3" w14:textId="46174298" w:rsidTr="000508BB">
        <w:trPr>
          <w:trHeight w:val="20"/>
          <w:jc w:val="center"/>
        </w:trPr>
        <w:tc>
          <w:tcPr>
            <w:tcW w:w="227" w:type="pct"/>
            <w:shd w:val="clear" w:color="auto" w:fill="auto"/>
            <w:vAlign w:val="center"/>
            <w:hideMark/>
          </w:tcPr>
          <w:p w14:paraId="693F645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auto"/>
          </w:tcPr>
          <w:p w14:paraId="3FF99E06" w14:textId="77777777" w:rsidR="000508BB" w:rsidRPr="00C95988" w:rsidRDefault="000508BB" w:rsidP="0019108E">
            <w:pPr>
              <w:spacing w:after="0"/>
              <w:jc w:val="left"/>
              <w:rPr>
                <w:sz w:val="16"/>
                <w:szCs w:val="16"/>
                <w:lang w:eastAsia="en-US"/>
              </w:rPr>
            </w:pPr>
            <w:r w:rsidRPr="00C95988">
              <w:rPr>
                <w:sz w:val="16"/>
                <w:szCs w:val="16"/>
              </w:rPr>
              <w:t>Эластичный нож из армированной резины в комплекте;</w:t>
            </w:r>
          </w:p>
        </w:tc>
        <w:tc>
          <w:tcPr>
            <w:tcW w:w="1786" w:type="pct"/>
            <w:shd w:val="clear" w:color="auto" w:fill="auto"/>
            <w:noWrap/>
          </w:tcPr>
          <w:p w14:paraId="66301109"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0562A421" w14:textId="77777777" w:rsidR="000508BB" w:rsidRPr="00C95988" w:rsidRDefault="000508BB" w:rsidP="0019108E">
            <w:pPr>
              <w:spacing w:after="0"/>
              <w:jc w:val="center"/>
              <w:rPr>
                <w:sz w:val="16"/>
                <w:szCs w:val="16"/>
              </w:rPr>
            </w:pPr>
          </w:p>
        </w:tc>
      </w:tr>
      <w:tr w:rsidR="000508BB" w:rsidRPr="00C95988" w14:paraId="4067A5D5" w14:textId="343F3079" w:rsidTr="000508BB">
        <w:trPr>
          <w:trHeight w:val="20"/>
          <w:jc w:val="center"/>
        </w:trPr>
        <w:tc>
          <w:tcPr>
            <w:tcW w:w="227" w:type="pct"/>
            <w:shd w:val="clear" w:color="auto" w:fill="auto"/>
            <w:vAlign w:val="center"/>
          </w:tcPr>
          <w:p w14:paraId="776B466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5</w:t>
            </w:r>
          </w:p>
        </w:tc>
        <w:tc>
          <w:tcPr>
            <w:tcW w:w="1032" w:type="pct"/>
            <w:shd w:val="clear" w:color="auto" w:fill="auto"/>
          </w:tcPr>
          <w:p w14:paraId="697928EC" w14:textId="77777777" w:rsidR="000508BB" w:rsidRPr="00C95988" w:rsidRDefault="000508BB" w:rsidP="0019108E">
            <w:pPr>
              <w:spacing w:after="0"/>
              <w:jc w:val="left"/>
              <w:rPr>
                <w:sz w:val="16"/>
                <w:szCs w:val="16"/>
                <w:lang w:eastAsia="en-US"/>
              </w:rPr>
            </w:pPr>
            <w:r w:rsidRPr="00C95988">
              <w:rPr>
                <w:sz w:val="16"/>
                <w:szCs w:val="16"/>
              </w:rPr>
              <w:t>Стальной металлическим нож из износостойкой легированной стали 65Г.</w:t>
            </w:r>
          </w:p>
        </w:tc>
        <w:tc>
          <w:tcPr>
            <w:tcW w:w="1786" w:type="pct"/>
            <w:shd w:val="clear" w:color="auto" w:fill="auto"/>
            <w:noWrap/>
          </w:tcPr>
          <w:p w14:paraId="6823CC75"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77336B6B" w14:textId="77777777" w:rsidR="000508BB" w:rsidRPr="00C95988" w:rsidRDefault="000508BB" w:rsidP="0019108E">
            <w:pPr>
              <w:spacing w:after="0"/>
              <w:jc w:val="center"/>
              <w:rPr>
                <w:sz w:val="16"/>
                <w:szCs w:val="16"/>
              </w:rPr>
            </w:pPr>
          </w:p>
        </w:tc>
      </w:tr>
      <w:tr w:rsidR="000508BB" w:rsidRPr="00C95988" w14:paraId="34C33801" w14:textId="0AACE36E" w:rsidTr="000508BB">
        <w:trPr>
          <w:trHeight w:val="20"/>
          <w:jc w:val="center"/>
        </w:trPr>
        <w:tc>
          <w:tcPr>
            <w:tcW w:w="227" w:type="pct"/>
            <w:shd w:val="clear" w:color="auto" w:fill="auto"/>
            <w:vAlign w:val="center"/>
          </w:tcPr>
          <w:p w14:paraId="6351A37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6</w:t>
            </w:r>
          </w:p>
        </w:tc>
        <w:tc>
          <w:tcPr>
            <w:tcW w:w="1032" w:type="pct"/>
            <w:shd w:val="clear" w:color="auto" w:fill="auto"/>
          </w:tcPr>
          <w:p w14:paraId="4DF9B459" w14:textId="77777777" w:rsidR="000508BB" w:rsidRPr="00C95988" w:rsidRDefault="000508BB" w:rsidP="0019108E">
            <w:pPr>
              <w:spacing w:after="0"/>
              <w:jc w:val="left"/>
              <w:rPr>
                <w:sz w:val="16"/>
                <w:szCs w:val="16"/>
                <w:lang w:eastAsia="en-US"/>
              </w:rPr>
            </w:pPr>
            <w:r w:rsidRPr="00C95988">
              <w:rPr>
                <w:sz w:val="16"/>
                <w:szCs w:val="16"/>
              </w:rPr>
              <w:t>Ширина захвата при фронтальном расположении отвала, мм</w:t>
            </w:r>
          </w:p>
        </w:tc>
        <w:tc>
          <w:tcPr>
            <w:tcW w:w="1786" w:type="pct"/>
            <w:shd w:val="clear" w:color="auto" w:fill="auto"/>
            <w:noWrap/>
          </w:tcPr>
          <w:p w14:paraId="7F888E2C" w14:textId="77777777" w:rsidR="000508BB" w:rsidRPr="00C95988" w:rsidRDefault="000508BB" w:rsidP="0019108E">
            <w:pPr>
              <w:spacing w:after="0"/>
              <w:jc w:val="center"/>
              <w:rPr>
                <w:sz w:val="16"/>
                <w:szCs w:val="16"/>
                <w:lang w:eastAsia="en-US"/>
              </w:rPr>
            </w:pPr>
            <w:r w:rsidRPr="00C95988">
              <w:rPr>
                <w:sz w:val="16"/>
                <w:szCs w:val="16"/>
              </w:rPr>
              <w:t>Не менее 3000, не более 3200</w:t>
            </w:r>
          </w:p>
        </w:tc>
        <w:tc>
          <w:tcPr>
            <w:tcW w:w="1956" w:type="pct"/>
          </w:tcPr>
          <w:p w14:paraId="259DBAAB" w14:textId="77777777" w:rsidR="000508BB" w:rsidRPr="00C95988" w:rsidRDefault="000508BB" w:rsidP="0019108E">
            <w:pPr>
              <w:spacing w:after="0"/>
              <w:jc w:val="center"/>
              <w:rPr>
                <w:sz w:val="16"/>
                <w:szCs w:val="16"/>
              </w:rPr>
            </w:pPr>
          </w:p>
        </w:tc>
      </w:tr>
      <w:tr w:rsidR="000508BB" w:rsidRPr="00C95988" w14:paraId="042929A2" w14:textId="2F0F0571" w:rsidTr="000508BB">
        <w:trPr>
          <w:trHeight w:val="20"/>
          <w:jc w:val="center"/>
        </w:trPr>
        <w:tc>
          <w:tcPr>
            <w:tcW w:w="227" w:type="pct"/>
            <w:shd w:val="clear" w:color="auto" w:fill="auto"/>
            <w:vAlign w:val="center"/>
          </w:tcPr>
          <w:p w14:paraId="4048485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7</w:t>
            </w:r>
          </w:p>
        </w:tc>
        <w:tc>
          <w:tcPr>
            <w:tcW w:w="1032" w:type="pct"/>
            <w:shd w:val="clear" w:color="auto" w:fill="auto"/>
          </w:tcPr>
          <w:p w14:paraId="300B2FFB" w14:textId="77777777" w:rsidR="000508BB" w:rsidRPr="00C95988" w:rsidRDefault="000508BB" w:rsidP="0019108E">
            <w:pPr>
              <w:spacing w:after="0"/>
              <w:jc w:val="left"/>
              <w:rPr>
                <w:sz w:val="16"/>
                <w:szCs w:val="16"/>
                <w:lang w:eastAsia="en-US"/>
              </w:rPr>
            </w:pPr>
            <w:r w:rsidRPr="00C95988">
              <w:rPr>
                <w:sz w:val="16"/>
                <w:szCs w:val="16"/>
              </w:rPr>
              <w:t>Высота отвала, мм</w:t>
            </w:r>
          </w:p>
        </w:tc>
        <w:tc>
          <w:tcPr>
            <w:tcW w:w="1786" w:type="pct"/>
            <w:shd w:val="clear" w:color="auto" w:fill="auto"/>
            <w:noWrap/>
          </w:tcPr>
          <w:p w14:paraId="383C80E2" w14:textId="77777777" w:rsidR="000508BB" w:rsidRPr="00C95988" w:rsidRDefault="000508BB" w:rsidP="0019108E">
            <w:pPr>
              <w:spacing w:after="0"/>
              <w:jc w:val="center"/>
              <w:rPr>
                <w:sz w:val="16"/>
                <w:szCs w:val="16"/>
                <w:lang w:eastAsia="en-US"/>
              </w:rPr>
            </w:pPr>
            <w:r w:rsidRPr="00C95988">
              <w:rPr>
                <w:sz w:val="16"/>
                <w:szCs w:val="16"/>
              </w:rPr>
              <w:t>Не менее 780, не более 800</w:t>
            </w:r>
          </w:p>
        </w:tc>
        <w:tc>
          <w:tcPr>
            <w:tcW w:w="1956" w:type="pct"/>
          </w:tcPr>
          <w:p w14:paraId="6E50994A" w14:textId="77777777" w:rsidR="000508BB" w:rsidRPr="00C95988" w:rsidRDefault="000508BB" w:rsidP="0019108E">
            <w:pPr>
              <w:spacing w:after="0"/>
              <w:jc w:val="center"/>
              <w:rPr>
                <w:sz w:val="16"/>
                <w:szCs w:val="16"/>
              </w:rPr>
            </w:pPr>
          </w:p>
        </w:tc>
      </w:tr>
      <w:tr w:rsidR="000508BB" w:rsidRPr="00C95988" w14:paraId="381C41F9" w14:textId="25159289" w:rsidTr="000508BB">
        <w:trPr>
          <w:trHeight w:val="20"/>
          <w:jc w:val="center"/>
        </w:trPr>
        <w:tc>
          <w:tcPr>
            <w:tcW w:w="227" w:type="pct"/>
            <w:shd w:val="clear" w:color="auto" w:fill="auto"/>
            <w:vAlign w:val="center"/>
          </w:tcPr>
          <w:p w14:paraId="3A2EE2E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8</w:t>
            </w:r>
          </w:p>
        </w:tc>
        <w:tc>
          <w:tcPr>
            <w:tcW w:w="1032" w:type="pct"/>
            <w:shd w:val="clear" w:color="auto" w:fill="auto"/>
          </w:tcPr>
          <w:p w14:paraId="33C464FB" w14:textId="77777777" w:rsidR="000508BB" w:rsidRPr="00C95988" w:rsidRDefault="000508BB" w:rsidP="0019108E">
            <w:pPr>
              <w:spacing w:after="0"/>
              <w:jc w:val="left"/>
              <w:rPr>
                <w:sz w:val="16"/>
                <w:szCs w:val="16"/>
                <w:lang w:eastAsia="en-US"/>
              </w:rPr>
            </w:pPr>
            <w:r w:rsidRPr="00C95988">
              <w:rPr>
                <w:sz w:val="16"/>
                <w:szCs w:val="16"/>
              </w:rPr>
              <w:t>Гидравлический механизм поворота отвала с управлением из кабины базового трактора</w:t>
            </w:r>
          </w:p>
        </w:tc>
        <w:tc>
          <w:tcPr>
            <w:tcW w:w="1786" w:type="pct"/>
            <w:shd w:val="clear" w:color="auto" w:fill="auto"/>
            <w:noWrap/>
          </w:tcPr>
          <w:p w14:paraId="1062C495"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47A365EA" w14:textId="77777777" w:rsidR="000508BB" w:rsidRPr="00C95988" w:rsidRDefault="000508BB" w:rsidP="0019108E">
            <w:pPr>
              <w:spacing w:after="0"/>
              <w:jc w:val="center"/>
              <w:rPr>
                <w:sz w:val="16"/>
                <w:szCs w:val="16"/>
              </w:rPr>
            </w:pPr>
          </w:p>
        </w:tc>
      </w:tr>
      <w:tr w:rsidR="000508BB" w:rsidRPr="00C95988" w14:paraId="47A3D79B" w14:textId="62899B2C" w:rsidTr="000508BB">
        <w:trPr>
          <w:trHeight w:val="20"/>
          <w:jc w:val="center"/>
        </w:trPr>
        <w:tc>
          <w:tcPr>
            <w:tcW w:w="227" w:type="pct"/>
            <w:shd w:val="clear" w:color="auto" w:fill="auto"/>
            <w:vAlign w:val="center"/>
          </w:tcPr>
          <w:p w14:paraId="2F1BCFF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9</w:t>
            </w:r>
          </w:p>
        </w:tc>
        <w:tc>
          <w:tcPr>
            <w:tcW w:w="1032" w:type="pct"/>
            <w:shd w:val="clear" w:color="auto" w:fill="auto"/>
          </w:tcPr>
          <w:p w14:paraId="5906F147" w14:textId="77777777" w:rsidR="000508BB" w:rsidRPr="00C95988" w:rsidRDefault="000508BB" w:rsidP="0019108E">
            <w:pPr>
              <w:spacing w:after="0"/>
              <w:jc w:val="left"/>
              <w:rPr>
                <w:sz w:val="16"/>
                <w:szCs w:val="16"/>
                <w:lang w:eastAsia="en-US"/>
              </w:rPr>
            </w:pPr>
            <w:r w:rsidRPr="00C95988">
              <w:rPr>
                <w:sz w:val="16"/>
                <w:szCs w:val="16"/>
              </w:rPr>
              <w:t>Угол поворота отвала в каждую сторону, град.</w:t>
            </w:r>
          </w:p>
        </w:tc>
        <w:tc>
          <w:tcPr>
            <w:tcW w:w="1786" w:type="pct"/>
            <w:shd w:val="clear" w:color="auto" w:fill="auto"/>
            <w:noWrap/>
          </w:tcPr>
          <w:p w14:paraId="7A631EDC" w14:textId="77777777" w:rsidR="000508BB" w:rsidRPr="00C95988" w:rsidRDefault="000508BB" w:rsidP="0019108E">
            <w:pPr>
              <w:spacing w:after="0"/>
              <w:jc w:val="center"/>
              <w:rPr>
                <w:sz w:val="16"/>
                <w:szCs w:val="16"/>
                <w:lang w:eastAsia="en-US"/>
              </w:rPr>
            </w:pPr>
            <w:r w:rsidRPr="00C95988">
              <w:rPr>
                <w:sz w:val="16"/>
                <w:szCs w:val="16"/>
              </w:rPr>
              <w:t>Не менее 30</w:t>
            </w:r>
          </w:p>
        </w:tc>
        <w:tc>
          <w:tcPr>
            <w:tcW w:w="1956" w:type="pct"/>
          </w:tcPr>
          <w:p w14:paraId="5412C6AB" w14:textId="77777777" w:rsidR="000508BB" w:rsidRPr="00C95988" w:rsidRDefault="000508BB" w:rsidP="0019108E">
            <w:pPr>
              <w:spacing w:after="0"/>
              <w:jc w:val="center"/>
              <w:rPr>
                <w:sz w:val="16"/>
                <w:szCs w:val="16"/>
              </w:rPr>
            </w:pPr>
          </w:p>
        </w:tc>
      </w:tr>
      <w:tr w:rsidR="000508BB" w:rsidRPr="00C95988" w14:paraId="1ED8158A" w14:textId="6F5C663C" w:rsidTr="000508BB">
        <w:trPr>
          <w:trHeight w:val="20"/>
          <w:jc w:val="center"/>
        </w:trPr>
        <w:tc>
          <w:tcPr>
            <w:tcW w:w="227" w:type="pct"/>
            <w:shd w:val="clear" w:color="auto" w:fill="auto"/>
            <w:vAlign w:val="center"/>
          </w:tcPr>
          <w:p w14:paraId="73932E8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10</w:t>
            </w:r>
          </w:p>
        </w:tc>
        <w:tc>
          <w:tcPr>
            <w:tcW w:w="1032" w:type="pct"/>
            <w:shd w:val="clear" w:color="auto" w:fill="auto"/>
          </w:tcPr>
          <w:p w14:paraId="706D9782" w14:textId="77777777" w:rsidR="000508BB" w:rsidRPr="00C95988" w:rsidRDefault="000508BB" w:rsidP="0019108E">
            <w:pPr>
              <w:spacing w:after="0"/>
              <w:jc w:val="left"/>
              <w:rPr>
                <w:sz w:val="16"/>
                <w:szCs w:val="16"/>
                <w:lang w:eastAsia="en-US"/>
              </w:rPr>
            </w:pPr>
            <w:r w:rsidRPr="00C95988">
              <w:rPr>
                <w:sz w:val="16"/>
                <w:szCs w:val="16"/>
              </w:rPr>
              <w:t>Обеспечение сдвига снега без эффекта набрасывания на кабину</w:t>
            </w:r>
          </w:p>
        </w:tc>
        <w:tc>
          <w:tcPr>
            <w:tcW w:w="1786" w:type="pct"/>
            <w:shd w:val="clear" w:color="auto" w:fill="auto"/>
            <w:noWrap/>
          </w:tcPr>
          <w:p w14:paraId="375A50BC"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46CAFD03" w14:textId="77777777" w:rsidR="000508BB" w:rsidRPr="00C95988" w:rsidRDefault="000508BB" w:rsidP="0019108E">
            <w:pPr>
              <w:spacing w:after="0"/>
              <w:jc w:val="center"/>
              <w:rPr>
                <w:sz w:val="16"/>
                <w:szCs w:val="16"/>
              </w:rPr>
            </w:pPr>
          </w:p>
        </w:tc>
      </w:tr>
      <w:tr w:rsidR="000508BB" w:rsidRPr="00C95988" w14:paraId="287FBB52" w14:textId="7459479C" w:rsidTr="000508BB">
        <w:trPr>
          <w:trHeight w:val="20"/>
          <w:jc w:val="center"/>
        </w:trPr>
        <w:tc>
          <w:tcPr>
            <w:tcW w:w="227" w:type="pct"/>
            <w:shd w:val="clear" w:color="auto" w:fill="auto"/>
            <w:vAlign w:val="center"/>
          </w:tcPr>
          <w:p w14:paraId="62BF0F6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11</w:t>
            </w:r>
          </w:p>
        </w:tc>
        <w:tc>
          <w:tcPr>
            <w:tcW w:w="1032" w:type="pct"/>
            <w:shd w:val="clear" w:color="auto" w:fill="auto"/>
          </w:tcPr>
          <w:p w14:paraId="56BF763A" w14:textId="77777777" w:rsidR="000508BB" w:rsidRPr="00C95988" w:rsidRDefault="000508BB" w:rsidP="0019108E">
            <w:pPr>
              <w:spacing w:after="0"/>
              <w:jc w:val="left"/>
              <w:rPr>
                <w:sz w:val="16"/>
                <w:szCs w:val="16"/>
                <w:lang w:eastAsia="en-US"/>
              </w:rPr>
            </w:pPr>
            <w:proofErr w:type="spellStart"/>
            <w:r w:rsidRPr="00C95988">
              <w:rPr>
                <w:sz w:val="16"/>
                <w:szCs w:val="16"/>
              </w:rPr>
              <w:t>Cкорость</w:t>
            </w:r>
            <w:proofErr w:type="spellEnd"/>
            <w:r w:rsidRPr="00C95988">
              <w:rPr>
                <w:sz w:val="16"/>
                <w:szCs w:val="16"/>
              </w:rPr>
              <w:t xml:space="preserve"> движения при выполнении основной операции, км/час</w:t>
            </w:r>
          </w:p>
        </w:tc>
        <w:tc>
          <w:tcPr>
            <w:tcW w:w="1786" w:type="pct"/>
            <w:shd w:val="clear" w:color="auto" w:fill="auto"/>
            <w:noWrap/>
          </w:tcPr>
          <w:p w14:paraId="0A2780AA" w14:textId="77777777" w:rsidR="000508BB" w:rsidRPr="00C95988" w:rsidRDefault="000508BB" w:rsidP="0019108E">
            <w:pPr>
              <w:spacing w:after="0"/>
              <w:jc w:val="center"/>
              <w:rPr>
                <w:sz w:val="16"/>
                <w:szCs w:val="16"/>
                <w:lang w:eastAsia="en-US"/>
              </w:rPr>
            </w:pPr>
            <w:r w:rsidRPr="00C95988">
              <w:rPr>
                <w:sz w:val="16"/>
                <w:szCs w:val="16"/>
              </w:rPr>
              <w:t>Не менее 18</w:t>
            </w:r>
          </w:p>
        </w:tc>
        <w:tc>
          <w:tcPr>
            <w:tcW w:w="1956" w:type="pct"/>
          </w:tcPr>
          <w:p w14:paraId="201D1E9D" w14:textId="77777777" w:rsidR="000508BB" w:rsidRPr="00C95988" w:rsidRDefault="000508BB" w:rsidP="0019108E">
            <w:pPr>
              <w:spacing w:after="0"/>
              <w:jc w:val="center"/>
              <w:rPr>
                <w:sz w:val="16"/>
                <w:szCs w:val="16"/>
              </w:rPr>
            </w:pPr>
          </w:p>
        </w:tc>
      </w:tr>
      <w:tr w:rsidR="000508BB" w:rsidRPr="00C95988" w14:paraId="52E20A0D" w14:textId="182C3917" w:rsidTr="000508BB">
        <w:trPr>
          <w:trHeight w:val="20"/>
          <w:jc w:val="center"/>
        </w:trPr>
        <w:tc>
          <w:tcPr>
            <w:tcW w:w="227" w:type="pct"/>
            <w:shd w:val="clear" w:color="auto" w:fill="auto"/>
            <w:vAlign w:val="center"/>
          </w:tcPr>
          <w:p w14:paraId="47421028"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12</w:t>
            </w:r>
          </w:p>
        </w:tc>
        <w:tc>
          <w:tcPr>
            <w:tcW w:w="1032" w:type="pct"/>
            <w:shd w:val="clear" w:color="auto" w:fill="auto"/>
          </w:tcPr>
          <w:p w14:paraId="4C72A06D" w14:textId="77777777" w:rsidR="000508BB" w:rsidRPr="00C95988" w:rsidRDefault="000508BB" w:rsidP="0019108E">
            <w:pPr>
              <w:spacing w:after="0"/>
              <w:jc w:val="left"/>
              <w:rPr>
                <w:sz w:val="16"/>
                <w:szCs w:val="16"/>
                <w:lang w:eastAsia="en-US"/>
              </w:rPr>
            </w:pPr>
            <w:r w:rsidRPr="00C95988">
              <w:rPr>
                <w:sz w:val="16"/>
                <w:szCs w:val="16"/>
              </w:rPr>
              <w:t>Количество поворотных гидроцилиндров, шт.</w:t>
            </w:r>
          </w:p>
        </w:tc>
        <w:tc>
          <w:tcPr>
            <w:tcW w:w="1786" w:type="pct"/>
            <w:shd w:val="clear" w:color="auto" w:fill="auto"/>
            <w:noWrap/>
          </w:tcPr>
          <w:p w14:paraId="648163E4" w14:textId="77777777" w:rsidR="000508BB" w:rsidRPr="00C95988" w:rsidRDefault="000508BB" w:rsidP="0019108E">
            <w:pPr>
              <w:spacing w:after="0"/>
              <w:jc w:val="center"/>
              <w:rPr>
                <w:sz w:val="16"/>
                <w:szCs w:val="16"/>
                <w:lang w:eastAsia="en-US"/>
              </w:rPr>
            </w:pPr>
            <w:r w:rsidRPr="00C95988">
              <w:rPr>
                <w:sz w:val="16"/>
                <w:szCs w:val="16"/>
              </w:rPr>
              <w:t>Не менее 2</w:t>
            </w:r>
          </w:p>
        </w:tc>
        <w:tc>
          <w:tcPr>
            <w:tcW w:w="1956" w:type="pct"/>
          </w:tcPr>
          <w:p w14:paraId="7396E8D7" w14:textId="77777777" w:rsidR="000508BB" w:rsidRPr="00C95988" w:rsidRDefault="000508BB" w:rsidP="0019108E">
            <w:pPr>
              <w:spacing w:after="0"/>
              <w:jc w:val="center"/>
              <w:rPr>
                <w:sz w:val="16"/>
                <w:szCs w:val="16"/>
              </w:rPr>
            </w:pPr>
          </w:p>
        </w:tc>
      </w:tr>
      <w:tr w:rsidR="000508BB" w:rsidRPr="00C95988" w14:paraId="02961928" w14:textId="7F6F76DD" w:rsidTr="000508BB">
        <w:trPr>
          <w:trHeight w:val="20"/>
          <w:jc w:val="center"/>
        </w:trPr>
        <w:tc>
          <w:tcPr>
            <w:tcW w:w="227" w:type="pct"/>
            <w:shd w:val="clear" w:color="auto" w:fill="auto"/>
            <w:vAlign w:val="center"/>
          </w:tcPr>
          <w:p w14:paraId="44A887F6"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13</w:t>
            </w:r>
          </w:p>
        </w:tc>
        <w:tc>
          <w:tcPr>
            <w:tcW w:w="1032" w:type="pct"/>
            <w:shd w:val="clear" w:color="auto" w:fill="auto"/>
          </w:tcPr>
          <w:p w14:paraId="1074D025" w14:textId="77777777" w:rsidR="000508BB" w:rsidRPr="00C95988" w:rsidRDefault="000508BB" w:rsidP="0019108E">
            <w:pPr>
              <w:spacing w:after="0"/>
              <w:jc w:val="left"/>
              <w:rPr>
                <w:sz w:val="16"/>
                <w:szCs w:val="16"/>
                <w:lang w:eastAsia="en-US"/>
              </w:rPr>
            </w:pPr>
            <w:r w:rsidRPr="00C95988">
              <w:rPr>
                <w:sz w:val="16"/>
                <w:szCs w:val="16"/>
              </w:rPr>
              <w:t>Диаметр штоков поворотных гидроцилиндров, мм</w:t>
            </w:r>
          </w:p>
        </w:tc>
        <w:tc>
          <w:tcPr>
            <w:tcW w:w="1786" w:type="pct"/>
            <w:shd w:val="clear" w:color="auto" w:fill="auto"/>
            <w:noWrap/>
          </w:tcPr>
          <w:p w14:paraId="6C61E4DE" w14:textId="77777777" w:rsidR="000508BB" w:rsidRPr="00C95988" w:rsidRDefault="000508BB" w:rsidP="0019108E">
            <w:pPr>
              <w:spacing w:after="0"/>
              <w:jc w:val="center"/>
              <w:rPr>
                <w:sz w:val="16"/>
                <w:szCs w:val="16"/>
                <w:lang w:eastAsia="en-US"/>
              </w:rPr>
            </w:pPr>
            <w:r w:rsidRPr="00C95988">
              <w:rPr>
                <w:sz w:val="16"/>
                <w:szCs w:val="16"/>
              </w:rPr>
              <w:t>Не менее 60</w:t>
            </w:r>
          </w:p>
        </w:tc>
        <w:tc>
          <w:tcPr>
            <w:tcW w:w="1956" w:type="pct"/>
          </w:tcPr>
          <w:p w14:paraId="722FF8BD" w14:textId="77777777" w:rsidR="000508BB" w:rsidRPr="00C95988" w:rsidRDefault="000508BB" w:rsidP="0019108E">
            <w:pPr>
              <w:spacing w:after="0"/>
              <w:jc w:val="center"/>
              <w:rPr>
                <w:sz w:val="16"/>
                <w:szCs w:val="16"/>
              </w:rPr>
            </w:pPr>
          </w:p>
        </w:tc>
      </w:tr>
      <w:tr w:rsidR="000508BB" w:rsidRPr="00C95988" w14:paraId="55ABC990" w14:textId="35665FA0" w:rsidTr="000508BB">
        <w:trPr>
          <w:trHeight w:val="20"/>
          <w:jc w:val="center"/>
        </w:trPr>
        <w:tc>
          <w:tcPr>
            <w:tcW w:w="227" w:type="pct"/>
            <w:shd w:val="clear" w:color="auto" w:fill="auto"/>
            <w:vAlign w:val="center"/>
            <w:hideMark/>
          </w:tcPr>
          <w:p w14:paraId="534FB46D" w14:textId="77777777" w:rsidR="000508BB" w:rsidRPr="00C95988" w:rsidRDefault="000508BB" w:rsidP="0019108E">
            <w:pPr>
              <w:spacing w:after="0"/>
              <w:jc w:val="center"/>
              <w:rPr>
                <w:b/>
                <w:bCs/>
                <w:sz w:val="16"/>
                <w:szCs w:val="16"/>
                <w:lang w:eastAsia="en-US"/>
              </w:rPr>
            </w:pPr>
            <w:r w:rsidRPr="00C95988">
              <w:rPr>
                <w:b/>
                <w:bCs/>
                <w:sz w:val="16"/>
                <w:szCs w:val="16"/>
                <w:lang w:eastAsia="en-US"/>
              </w:rPr>
              <w:t>1.5.</w:t>
            </w:r>
          </w:p>
        </w:tc>
        <w:tc>
          <w:tcPr>
            <w:tcW w:w="2818" w:type="pct"/>
            <w:gridSpan w:val="2"/>
            <w:shd w:val="clear" w:color="auto" w:fill="auto"/>
            <w:hideMark/>
          </w:tcPr>
          <w:p w14:paraId="33C9897A" w14:textId="07C879EE" w:rsidR="000508BB" w:rsidRPr="00C95988" w:rsidRDefault="000508BB" w:rsidP="000508BB">
            <w:pPr>
              <w:widowControl w:val="0"/>
              <w:shd w:val="clear" w:color="auto" w:fill="FFFFFF"/>
              <w:spacing w:after="0"/>
              <w:jc w:val="left"/>
              <w:rPr>
                <w:b/>
                <w:bCs/>
                <w:sz w:val="16"/>
                <w:szCs w:val="16"/>
                <w:lang w:eastAsia="en-US"/>
              </w:rPr>
            </w:pPr>
            <w:r w:rsidRPr="00C95988">
              <w:rPr>
                <w:b/>
                <w:bCs/>
                <w:sz w:val="16"/>
                <w:szCs w:val="16"/>
                <w:lang w:eastAsia="en-US"/>
              </w:rPr>
              <w:t>Щеточное оборудование зима/лето</w:t>
            </w:r>
            <w:r>
              <w:rPr>
                <w:b/>
                <w:bCs/>
                <w:sz w:val="16"/>
                <w:szCs w:val="16"/>
                <w:lang w:eastAsia="en-US"/>
              </w:rPr>
              <w:t>.</w:t>
            </w:r>
          </w:p>
        </w:tc>
        <w:tc>
          <w:tcPr>
            <w:tcW w:w="1956" w:type="pct"/>
          </w:tcPr>
          <w:p w14:paraId="336F456F" w14:textId="77777777" w:rsidR="000508BB" w:rsidRPr="00C95988" w:rsidRDefault="000508BB" w:rsidP="0019108E">
            <w:pPr>
              <w:widowControl w:val="0"/>
              <w:shd w:val="clear" w:color="auto" w:fill="FFFFFF"/>
              <w:spacing w:after="0"/>
              <w:jc w:val="center"/>
              <w:rPr>
                <w:b/>
                <w:bCs/>
                <w:sz w:val="16"/>
                <w:szCs w:val="16"/>
                <w:lang w:eastAsia="en-US"/>
              </w:rPr>
            </w:pPr>
          </w:p>
        </w:tc>
      </w:tr>
      <w:tr w:rsidR="000508BB" w:rsidRPr="00C95988" w14:paraId="5321376B" w14:textId="4EC771AA" w:rsidTr="000508BB">
        <w:trPr>
          <w:trHeight w:val="20"/>
          <w:jc w:val="center"/>
        </w:trPr>
        <w:tc>
          <w:tcPr>
            <w:tcW w:w="227" w:type="pct"/>
            <w:shd w:val="clear" w:color="auto" w:fill="auto"/>
            <w:vAlign w:val="center"/>
            <w:hideMark/>
          </w:tcPr>
          <w:p w14:paraId="3A6074A7" w14:textId="77777777" w:rsidR="000508BB" w:rsidRPr="00C95988" w:rsidRDefault="000508BB" w:rsidP="0019108E">
            <w:pPr>
              <w:widowControl w:val="0"/>
              <w:shd w:val="clear" w:color="auto" w:fill="FFFFFF"/>
              <w:spacing w:after="0"/>
              <w:jc w:val="center"/>
              <w:rPr>
                <w:sz w:val="16"/>
                <w:szCs w:val="16"/>
                <w:lang w:val="en-US" w:eastAsia="en-US"/>
              </w:rPr>
            </w:pPr>
            <w:r w:rsidRPr="00C95988">
              <w:rPr>
                <w:sz w:val="16"/>
                <w:szCs w:val="16"/>
                <w:lang w:val="en-US" w:eastAsia="en-US"/>
              </w:rPr>
              <w:t>1</w:t>
            </w:r>
          </w:p>
        </w:tc>
        <w:tc>
          <w:tcPr>
            <w:tcW w:w="1032" w:type="pct"/>
            <w:shd w:val="clear" w:color="auto" w:fill="FFFFFF"/>
          </w:tcPr>
          <w:p w14:paraId="2167EE41"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Тип навески</w:t>
            </w:r>
          </w:p>
        </w:tc>
        <w:tc>
          <w:tcPr>
            <w:tcW w:w="1786" w:type="pct"/>
            <w:shd w:val="clear" w:color="auto" w:fill="auto"/>
            <w:noWrap/>
          </w:tcPr>
          <w:p w14:paraId="2B2C074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трёхточечная на заднюю навеску</w:t>
            </w:r>
          </w:p>
        </w:tc>
        <w:tc>
          <w:tcPr>
            <w:tcW w:w="1956" w:type="pct"/>
          </w:tcPr>
          <w:p w14:paraId="54606564" w14:textId="77777777" w:rsidR="000508BB" w:rsidRPr="00C95988" w:rsidRDefault="000508BB" w:rsidP="0019108E">
            <w:pPr>
              <w:widowControl w:val="0"/>
              <w:shd w:val="clear" w:color="auto" w:fill="FFFFFF"/>
              <w:spacing w:after="0"/>
              <w:jc w:val="center"/>
              <w:rPr>
                <w:sz w:val="16"/>
                <w:szCs w:val="16"/>
              </w:rPr>
            </w:pPr>
          </w:p>
        </w:tc>
      </w:tr>
      <w:tr w:rsidR="000508BB" w:rsidRPr="00C95988" w14:paraId="171C2B12" w14:textId="111E96FB" w:rsidTr="000508BB">
        <w:trPr>
          <w:trHeight w:val="20"/>
          <w:jc w:val="center"/>
        </w:trPr>
        <w:tc>
          <w:tcPr>
            <w:tcW w:w="227" w:type="pct"/>
            <w:shd w:val="clear" w:color="auto" w:fill="auto"/>
            <w:vAlign w:val="center"/>
            <w:hideMark/>
          </w:tcPr>
          <w:p w14:paraId="3C57D5E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FFFFFF"/>
          </w:tcPr>
          <w:p w14:paraId="10B66E3E"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Литой редуктор с конической парой</w:t>
            </w:r>
          </w:p>
        </w:tc>
        <w:tc>
          <w:tcPr>
            <w:tcW w:w="1786" w:type="pct"/>
            <w:shd w:val="clear" w:color="auto" w:fill="auto"/>
            <w:noWrap/>
          </w:tcPr>
          <w:p w14:paraId="41AFFA2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5D92D301" w14:textId="77777777" w:rsidR="000508BB" w:rsidRPr="00C95988" w:rsidRDefault="000508BB" w:rsidP="0019108E">
            <w:pPr>
              <w:widowControl w:val="0"/>
              <w:shd w:val="clear" w:color="auto" w:fill="FFFFFF"/>
              <w:spacing w:after="0"/>
              <w:jc w:val="center"/>
              <w:rPr>
                <w:sz w:val="16"/>
                <w:szCs w:val="16"/>
              </w:rPr>
            </w:pPr>
          </w:p>
        </w:tc>
      </w:tr>
      <w:tr w:rsidR="000508BB" w:rsidRPr="00C95988" w14:paraId="6D324755" w14:textId="64B5B390" w:rsidTr="000508BB">
        <w:trPr>
          <w:trHeight w:val="20"/>
          <w:jc w:val="center"/>
        </w:trPr>
        <w:tc>
          <w:tcPr>
            <w:tcW w:w="227" w:type="pct"/>
            <w:shd w:val="clear" w:color="auto" w:fill="auto"/>
            <w:vAlign w:val="center"/>
            <w:hideMark/>
          </w:tcPr>
          <w:p w14:paraId="2EAD0BE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FFFFFF"/>
          </w:tcPr>
          <w:p w14:paraId="3FAEB03A"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Ширина захвата, мм:</w:t>
            </w:r>
          </w:p>
        </w:tc>
        <w:tc>
          <w:tcPr>
            <w:tcW w:w="1786" w:type="pct"/>
            <w:shd w:val="clear" w:color="auto" w:fill="auto"/>
            <w:noWrap/>
          </w:tcPr>
          <w:p w14:paraId="2BAB7EF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2000</w:t>
            </w:r>
          </w:p>
        </w:tc>
        <w:tc>
          <w:tcPr>
            <w:tcW w:w="1956" w:type="pct"/>
          </w:tcPr>
          <w:p w14:paraId="29B6923A" w14:textId="77777777" w:rsidR="000508BB" w:rsidRPr="00C95988" w:rsidRDefault="000508BB" w:rsidP="0019108E">
            <w:pPr>
              <w:widowControl w:val="0"/>
              <w:shd w:val="clear" w:color="auto" w:fill="FFFFFF"/>
              <w:spacing w:after="0"/>
              <w:jc w:val="center"/>
              <w:rPr>
                <w:sz w:val="16"/>
                <w:szCs w:val="16"/>
              </w:rPr>
            </w:pPr>
          </w:p>
        </w:tc>
      </w:tr>
      <w:tr w:rsidR="000508BB" w:rsidRPr="00C95988" w14:paraId="2096618D" w14:textId="5C1478A9" w:rsidTr="000508BB">
        <w:trPr>
          <w:trHeight w:val="20"/>
          <w:jc w:val="center"/>
        </w:trPr>
        <w:tc>
          <w:tcPr>
            <w:tcW w:w="227" w:type="pct"/>
            <w:shd w:val="clear" w:color="auto" w:fill="auto"/>
            <w:vAlign w:val="center"/>
            <w:hideMark/>
          </w:tcPr>
          <w:p w14:paraId="3CE768E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FFFFFF"/>
          </w:tcPr>
          <w:p w14:paraId="14B0952E"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Диаметр щетки (по ворсу), мм:</w:t>
            </w:r>
          </w:p>
        </w:tc>
        <w:tc>
          <w:tcPr>
            <w:tcW w:w="1786" w:type="pct"/>
            <w:shd w:val="clear" w:color="auto" w:fill="auto"/>
            <w:noWrap/>
          </w:tcPr>
          <w:p w14:paraId="5557B3B7"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550</w:t>
            </w:r>
          </w:p>
        </w:tc>
        <w:tc>
          <w:tcPr>
            <w:tcW w:w="1956" w:type="pct"/>
          </w:tcPr>
          <w:p w14:paraId="1865D113" w14:textId="77777777" w:rsidR="000508BB" w:rsidRPr="00C95988" w:rsidRDefault="000508BB" w:rsidP="0019108E">
            <w:pPr>
              <w:widowControl w:val="0"/>
              <w:shd w:val="clear" w:color="auto" w:fill="FFFFFF"/>
              <w:spacing w:after="0"/>
              <w:jc w:val="center"/>
              <w:rPr>
                <w:sz w:val="16"/>
                <w:szCs w:val="16"/>
              </w:rPr>
            </w:pPr>
          </w:p>
        </w:tc>
      </w:tr>
      <w:tr w:rsidR="000508BB" w:rsidRPr="00C95988" w14:paraId="3508926C" w14:textId="15128C0A" w:rsidTr="000508BB">
        <w:trPr>
          <w:trHeight w:val="20"/>
          <w:jc w:val="center"/>
        </w:trPr>
        <w:tc>
          <w:tcPr>
            <w:tcW w:w="227" w:type="pct"/>
            <w:shd w:val="clear" w:color="auto" w:fill="auto"/>
            <w:vAlign w:val="center"/>
            <w:hideMark/>
          </w:tcPr>
          <w:p w14:paraId="4429318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5</w:t>
            </w:r>
          </w:p>
        </w:tc>
        <w:tc>
          <w:tcPr>
            <w:tcW w:w="1032" w:type="pct"/>
            <w:shd w:val="clear" w:color="auto" w:fill="FFFFFF"/>
          </w:tcPr>
          <w:p w14:paraId="7B5E7ABB" w14:textId="77777777" w:rsidR="000508BB" w:rsidRPr="00C95988" w:rsidRDefault="000508BB" w:rsidP="0019108E">
            <w:pPr>
              <w:spacing w:after="0"/>
              <w:contextualSpacing/>
              <w:jc w:val="left"/>
              <w:rPr>
                <w:kern w:val="2"/>
                <w:sz w:val="16"/>
                <w:szCs w:val="16"/>
              </w:rPr>
            </w:pPr>
            <w:r w:rsidRPr="00C95988">
              <w:rPr>
                <w:sz w:val="16"/>
                <w:szCs w:val="16"/>
              </w:rPr>
              <w:t>Привод от ВОМ базового трактора</w:t>
            </w:r>
          </w:p>
        </w:tc>
        <w:tc>
          <w:tcPr>
            <w:tcW w:w="1786" w:type="pct"/>
            <w:shd w:val="clear" w:color="auto" w:fill="auto"/>
            <w:noWrap/>
          </w:tcPr>
          <w:p w14:paraId="729764F2"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03930FB6" w14:textId="77777777" w:rsidR="000508BB" w:rsidRPr="00C95988" w:rsidRDefault="000508BB" w:rsidP="0019108E">
            <w:pPr>
              <w:spacing w:after="0"/>
              <w:jc w:val="center"/>
              <w:rPr>
                <w:sz w:val="16"/>
                <w:szCs w:val="16"/>
              </w:rPr>
            </w:pPr>
          </w:p>
        </w:tc>
      </w:tr>
      <w:tr w:rsidR="000508BB" w:rsidRPr="00C95988" w14:paraId="4FD8F159" w14:textId="3BCE75CF" w:rsidTr="000508BB">
        <w:trPr>
          <w:trHeight w:val="222"/>
          <w:jc w:val="center"/>
        </w:trPr>
        <w:tc>
          <w:tcPr>
            <w:tcW w:w="227" w:type="pct"/>
            <w:shd w:val="clear" w:color="auto" w:fill="auto"/>
            <w:vAlign w:val="center"/>
          </w:tcPr>
          <w:p w14:paraId="24E6127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6</w:t>
            </w:r>
          </w:p>
        </w:tc>
        <w:tc>
          <w:tcPr>
            <w:tcW w:w="1032" w:type="pct"/>
            <w:shd w:val="clear" w:color="auto" w:fill="FFFFFF"/>
          </w:tcPr>
          <w:p w14:paraId="295F929C"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Защита механизма привода щётки от перегрузок</w:t>
            </w:r>
          </w:p>
        </w:tc>
        <w:tc>
          <w:tcPr>
            <w:tcW w:w="1786" w:type="pct"/>
            <w:shd w:val="clear" w:color="auto" w:fill="auto"/>
            <w:noWrap/>
          </w:tcPr>
          <w:p w14:paraId="52883EA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7A8A64FB" w14:textId="77777777" w:rsidR="000508BB" w:rsidRPr="00C95988" w:rsidRDefault="000508BB" w:rsidP="0019108E">
            <w:pPr>
              <w:widowControl w:val="0"/>
              <w:shd w:val="clear" w:color="auto" w:fill="FFFFFF"/>
              <w:spacing w:after="0"/>
              <w:jc w:val="center"/>
              <w:rPr>
                <w:sz w:val="16"/>
                <w:szCs w:val="16"/>
              </w:rPr>
            </w:pPr>
          </w:p>
        </w:tc>
      </w:tr>
      <w:tr w:rsidR="000508BB" w:rsidRPr="00C95988" w14:paraId="1CB53396" w14:textId="2A50E8C5" w:rsidTr="000508BB">
        <w:trPr>
          <w:trHeight w:val="20"/>
          <w:jc w:val="center"/>
        </w:trPr>
        <w:tc>
          <w:tcPr>
            <w:tcW w:w="227" w:type="pct"/>
            <w:shd w:val="clear" w:color="auto" w:fill="auto"/>
            <w:vAlign w:val="center"/>
          </w:tcPr>
          <w:p w14:paraId="50AFCB42" w14:textId="77777777" w:rsidR="000508BB" w:rsidRPr="00C95988" w:rsidRDefault="000508BB" w:rsidP="0019108E">
            <w:pPr>
              <w:spacing w:after="0"/>
              <w:jc w:val="center"/>
              <w:rPr>
                <w:rFonts w:eastAsia="Calibri"/>
                <w:sz w:val="16"/>
                <w:szCs w:val="16"/>
                <w:lang w:eastAsia="en-US"/>
              </w:rPr>
            </w:pPr>
            <w:r w:rsidRPr="00C95988">
              <w:rPr>
                <w:rFonts w:eastAsia="Calibri"/>
                <w:sz w:val="16"/>
                <w:szCs w:val="16"/>
                <w:lang w:eastAsia="en-US"/>
              </w:rPr>
              <w:t>7</w:t>
            </w:r>
          </w:p>
        </w:tc>
        <w:tc>
          <w:tcPr>
            <w:tcW w:w="1032" w:type="pct"/>
            <w:shd w:val="clear" w:color="auto" w:fill="FFFFFF"/>
          </w:tcPr>
          <w:p w14:paraId="03157A59" w14:textId="77777777" w:rsidR="000508BB" w:rsidRPr="00C95988" w:rsidRDefault="000508BB" w:rsidP="0019108E">
            <w:pPr>
              <w:widowControl w:val="0"/>
              <w:shd w:val="clear" w:color="auto" w:fill="FFFFFF"/>
              <w:spacing w:after="0"/>
              <w:jc w:val="left"/>
              <w:rPr>
                <w:b/>
                <w:bCs/>
                <w:sz w:val="16"/>
                <w:szCs w:val="16"/>
                <w:lang w:eastAsia="en-US"/>
              </w:rPr>
            </w:pPr>
            <w:r w:rsidRPr="00C95988">
              <w:rPr>
                <w:sz w:val="16"/>
                <w:szCs w:val="16"/>
              </w:rPr>
              <w:t xml:space="preserve">Колеса с усиленной опорой, </w:t>
            </w:r>
          </w:p>
        </w:tc>
        <w:tc>
          <w:tcPr>
            <w:tcW w:w="1786" w:type="pct"/>
            <w:shd w:val="clear" w:color="auto" w:fill="auto"/>
            <w:noWrap/>
          </w:tcPr>
          <w:p w14:paraId="6A0353DD"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7CFEA381" w14:textId="77777777" w:rsidR="000508BB" w:rsidRPr="00C95988" w:rsidRDefault="000508BB" w:rsidP="0019108E">
            <w:pPr>
              <w:spacing w:after="0"/>
              <w:jc w:val="center"/>
              <w:rPr>
                <w:sz w:val="16"/>
                <w:szCs w:val="16"/>
              </w:rPr>
            </w:pPr>
          </w:p>
        </w:tc>
      </w:tr>
      <w:tr w:rsidR="000508BB" w:rsidRPr="00C95988" w14:paraId="503A5B17" w14:textId="4FD3992D" w:rsidTr="000508BB">
        <w:trPr>
          <w:trHeight w:val="20"/>
          <w:jc w:val="center"/>
        </w:trPr>
        <w:tc>
          <w:tcPr>
            <w:tcW w:w="227" w:type="pct"/>
            <w:shd w:val="clear" w:color="auto" w:fill="auto"/>
            <w:vAlign w:val="center"/>
          </w:tcPr>
          <w:p w14:paraId="6E88B3FE" w14:textId="77777777" w:rsidR="000508BB" w:rsidRPr="00C95988" w:rsidRDefault="000508BB" w:rsidP="0019108E">
            <w:pPr>
              <w:spacing w:after="0"/>
              <w:jc w:val="center"/>
              <w:rPr>
                <w:rFonts w:eastAsia="Calibri"/>
                <w:b/>
                <w:bCs/>
                <w:sz w:val="16"/>
                <w:szCs w:val="16"/>
                <w:lang w:eastAsia="en-US"/>
              </w:rPr>
            </w:pPr>
            <w:r w:rsidRPr="00C95988">
              <w:rPr>
                <w:rFonts w:eastAsia="Calibri"/>
                <w:b/>
                <w:bCs/>
                <w:sz w:val="16"/>
                <w:szCs w:val="16"/>
                <w:lang w:eastAsia="en-US"/>
              </w:rPr>
              <w:t>1.6.</w:t>
            </w:r>
          </w:p>
        </w:tc>
        <w:tc>
          <w:tcPr>
            <w:tcW w:w="2818" w:type="pct"/>
            <w:gridSpan w:val="2"/>
            <w:shd w:val="clear" w:color="auto" w:fill="FFFFFF"/>
            <w:vAlign w:val="center"/>
          </w:tcPr>
          <w:p w14:paraId="0D6E0173" w14:textId="0CE54307" w:rsidR="000508BB" w:rsidRPr="00C95988" w:rsidRDefault="000508BB" w:rsidP="000508BB">
            <w:pPr>
              <w:spacing w:after="0"/>
              <w:jc w:val="left"/>
              <w:rPr>
                <w:b/>
                <w:bCs/>
                <w:sz w:val="16"/>
                <w:szCs w:val="16"/>
                <w:lang w:eastAsia="en-US"/>
              </w:rPr>
            </w:pPr>
            <w:r w:rsidRPr="00C95988">
              <w:rPr>
                <w:b/>
                <w:bCs/>
                <w:sz w:val="16"/>
                <w:szCs w:val="16"/>
                <w:lang w:eastAsia="en-US"/>
              </w:rPr>
              <w:t>Грузы балластные передние</w:t>
            </w:r>
            <w:r>
              <w:rPr>
                <w:b/>
                <w:bCs/>
                <w:sz w:val="16"/>
                <w:szCs w:val="16"/>
                <w:lang w:eastAsia="en-US"/>
              </w:rPr>
              <w:t>.</w:t>
            </w:r>
          </w:p>
        </w:tc>
        <w:tc>
          <w:tcPr>
            <w:tcW w:w="1956" w:type="pct"/>
            <w:shd w:val="clear" w:color="auto" w:fill="FFFFFF"/>
          </w:tcPr>
          <w:p w14:paraId="03A8435F" w14:textId="77777777" w:rsidR="000508BB" w:rsidRPr="00C95988" w:rsidRDefault="000508BB" w:rsidP="0019108E">
            <w:pPr>
              <w:spacing w:after="0"/>
              <w:jc w:val="center"/>
              <w:rPr>
                <w:b/>
                <w:bCs/>
                <w:sz w:val="16"/>
                <w:szCs w:val="16"/>
                <w:lang w:eastAsia="en-US"/>
              </w:rPr>
            </w:pPr>
          </w:p>
        </w:tc>
      </w:tr>
      <w:tr w:rsidR="000508BB" w:rsidRPr="00C95988" w14:paraId="75A149D3" w14:textId="692D35D4" w:rsidTr="000508BB">
        <w:trPr>
          <w:trHeight w:val="20"/>
          <w:jc w:val="center"/>
        </w:trPr>
        <w:tc>
          <w:tcPr>
            <w:tcW w:w="227" w:type="pct"/>
            <w:shd w:val="clear" w:color="auto" w:fill="auto"/>
            <w:vAlign w:val="center"/>
          </w:tcPr>
          <w:p w14:paraId="69C551AD" w14:textId="77777777" w:rsidR="000508BB" w:rsidRPr="00C95988" w:rsidRDefault="000508BB" w:rsidP="0019108E">
            <w:pPr>
              <w:spacing w:after="0"/>
              <w:jc w:val="center"/>
              <w:rPr>
                <w:rFonts w:eastAsia="Calibri"/>
                <w:sz w:val="16"/>
                <w:szCs w:val="16"/>
                <w:lang w:eastAsia="en-US"/>
              </w:rPr>
            </w:pPr>
            <w:r w:rsidRPr="00C95988">
              <w:rPr>
                <w:rFonts w:eastAsia="Calibri"/>
                <w:sz w:val="16"/>
                <w:szCs w:val="16"/>
                <w:lang w:eastAsia="en-US"/>
              </w:rPr>
              <w:t>1</w:t>
            </w:r>
          </w:p>
        </w:tc>
        <w:tc>
          <w:tcPr>
            <w:tcW w:w="1032" w:type="pct"/>
            <w:shd w:val="clear" w:color="auto" w:fill="FFFFFF"/>
          </w:tcPr>
          <w:p w14:paraId="51DB4F42" w14:textId="77777777" w:rsidR="000508BB" w:rsidRPr="00C95988" w:rsidRDefault="000508BB" w:rsidP="0019108E">
            <w:pPr>
              <w:widowControl w:val="0"/>
              <w:shd w:val="clear" w:color="auto" w:fill="FFFFFF"/>
              <w:spacing w:after="0"/>
              <w:jc w:val="left"/>
              <w:rPr>
                <w:b/>
                <w:bCs/>
                <w:sz w:val="16"/>
                <w:szCs w:val="16"/>
                <w:lang w:eastAsia="en-US"/>
              </w:rPr>
            </w:pPr>
            <w:r w:rsidRPr="00C95988">
              <w:rPr>
                <w:sz w:val="16"/>
                <w:szCs w:val="16"/>
              </w:rPr>
              <w:t>Вес переднего балластного груза, кг</w:t>
            </w:r>
          </w:p>
        </w:tc>
        <w:tc>
          <w:tcPr>
            <w:tcW w:w="1786" w:type="pct"/>
            <w:shd w:val="clear" w:color="auto" w:fill="auto"/>
            <w:noWrap/>
          </w:tcPr>
          <w:p w14:paraId="657C8904" w14:textId="77777777" w:rsidR="000508BB" w:rsidRPr="00C95988" w:rsidRDefault="000508BB" w:rsidP="0019108E">
            <w:pPr>
              <w:spacing w:after="0"/>
              <w:jc w:val="center"/>
              <w:rPr>
                <w:sz w:val="16"/>
                <w:szCs w:val="16"/>
                <w:lang w:eastAsia="en-US"/>
              </w:rPr>
            </w:pPr>
            <w:r w:rsidRPr="00C95988">
              <w:rPr>
                <w:sz w:val="16"/>
                <w:szCs w:val="16"/>
                <w:lang w:eastAsia="en-US"/>
              </w:rPr>
              <w:t>не менее 200, но не более 350</w:t>
            </w:r>
          </w:p>
        </w:tc>
        <w:tc>
          <w:tcPr>
            <w:tcW w:w="1956" w:type="pct"/>
          </w:tcPr>
          <w:p w14:paraId="0676E734" w14:textId="77777777" w:rsidR="000508BB" w:rsidRPr="00C95988" w:rsidRDefault="000508BB" w:rsidP="0019108E">
            <w:pPr>
              <w:spacing w:after="0"/>
              <w:jc w:val="center"/>
              <w:rPr>
                <w:sz w:val="16"/>
                <w:szCs w:val="16"/>
                <w:lang w:eastAsia="en-US"/>
              </w:rPr>
            </w:pPr>
          </w:p>
        </w:tc>
      </w:tr>
      <w:tr w:rsidR="000508BB" w:rsidRPr="00C95988" w14:paraId="246D0E4A" w14:textId="1A90598F" w:rsidTr="000508BB">
        <w:trPr>
          <w:trHeight w:val="20"/>
          <w:jc w:val="center"/>
        </w:trPr>
        <w:tc>
          <w:tcPr>
            <w:tcW w:w="227" w:type="pct"/>
            <w:shd w:val="clear" w:color="auto" w:fill="auto"/>
            <w:vAlign w:val="center"/>
          </w:tcPr>
          <w:p w14:paraId="479A08A8" w14:textId="77777777" w:rsidR="000508BB" w:rsidRPr="00C95988" w:rsidRDefault="000508BB" w:rsidP="0019108E">
            <w:pPr>
              <w:spacing w:after="0"/>
              <w:jc w:val="center"/>
              <w:rPr>
                <w:sz w:val="16"/>
                <w:szCs w:val="16"/>
                <w:lang w:eastAsia="en-US"/>
              </w:rPr>
            </w:pPr>
            <w:r w:rsidRPr="00C95988">
              <w:rPr>
                <w:sz w:val="16"/>
                <w:szCs w:val="16"/>
                <w:lang w:eastAsia="en-US"/>
              </w:rPr>
              <w:t>2</w:t>
            </w:r>
          </w:p>
        </w:tc>
        <w:tc>
          <w:tcPr>
            <w:tcW w:w="1032" w:type="pct"/>
            <w:shd w:val="clear" w:color="auto" w:fill="FFFFFF"/>
          </w:tcPr>
          <w:p w14:paraId="7B4AE92C" w14:textId="77777777" w:rsidR="000508BB" w:rsidRPr="00C95988" w:rsidRDefault="000508BB" w:rsidP="0019108E">
            <w:pPr>
              <w:widowControl w:val="0"/>
              <w:shd w:val="clear" w:color="auto" w:fill="FFFFFF"/>
              <w:spacing w:after="0"/>
              <w:jc w:val="left"/>
              <w:rPr>
                <w:b/>
                <w:bCs/>
                <w:sz w:val="16"/>
                <w:szCs w:val="16"/>
                <w:lang w:eastAsia="en-US"/>
              </w:rPr>
            </w:pPr>
            <w:r w:rsidRPr="00C95988">
              <w:rPr>
                <w:sz w:val="16"/>
                <w:szCs w:val="16"/>
              </w:rPr>
              <w:t>Тип переднего балластного груза</w:t>
            </w:r>
          </w:p>
        </w:tc>
        <w:tc>
          <w:tcPr>
            <w:tcW w:w="1786" w:type="pct"/>
            <w:shd w:val="clear" w:color="auto" w:fill="auto"/>
            <w:noWrap/>
          </w:tcPr>
          <w:p w14:paraId="03E03C84" w14:textId="77777777" w:rsidR="000508BB" w:rsidRPr="00C95988" w:rsidRDefault="000508BB" w:rsidP="0019108E">
            <w:pPr>
              <w:widowControl w:val="0"/>
              <w:shd w:val="clear" w:color="auto" w:fill="FFFFFF"/>
              <w:tabs>
                <w:tab w:val="left" w:pos="1650"/>
              </w:tabs>
              <w:spacing w:after="0"/>
              <w:jc w:val="center"/>
              <w:rPr>
                <w:sz w:val="16"/>
                <w:szCs w:val="16"/>
                <w:lang w:eastAsia="en-US"/>
              </w:rPr>
            </w:pPr>
            <w:r w:rsidRPr="00C95988">
              <w:rPr>
                <w:sz w:val="16"/>
                <w:szCs w:val="16"/>
                <w:lang w:eastAsia="en-US"/>
              </w:rPr>
              <w:t>Должен быть наборным, состоящим из плоских</w:t>
            </w:r>
          </w:p>
          <w:p w14:paraId="4C7E4D6C" w14:textId="77777777" w:rsidR="000508BB" w:rsidRPr="00C95988" w:rsidRDefault="000508BB" w:rsidP="0019108E">
            <w:pPr>
              <w:widowControl w:val="0"/>
              <w:shd w:val="clear" w:color="auto" w:fill="FFFFFF"/>
              <w:tabs>
                <w:tab w:val="left" w:pos="1650"/>
              </w:tabs>
              <w:spacing w:after="0"/>
              <w:jc w:val="center"/>
              <w:rPr>
                <w:sz w:val="16"/>
                <w:szCs w:val="16"/>
                <w:lang w:eastAsia="en-US"/>
              </w:rPr>
            </w:pPr>
            <w:r w:rsidRPr="00C95988">
              <w:rPr>
                <w:sz w:val="16"/>
                <w:szCs w:val="16"/>
                <w:lang w:eastAsia="en-US"/>
              </w:rPr>
              <w:t xml:space="preserve">металлических сегментов </w:t>
            </w:r>
          </w:p>
        </w:tc>
        <w:tc>
          <w:tcPr>
            <w:tcW w:w="1956" w:type="pct"/>
          </w:tcPr>
          <w:p w14:paraId="2EC8881C" w14:textId="77777777" w:rsidR="000508BB" w:rsidRPr="00C95988" w:rsidRDefault="000508BB" w:rsidP="0019108E">
            <w:pPr>
              <w:widowControl w:val="0"/>
              <w:shd w:val="clear" w:color="auto" w:fill="FFFFFF"/>
              <w:tabs>
                <w:tab w:val="left" w:pos="1650"/>
              </w:tabs>
              <w:spacing w:after="0"/>
              <w:jc w:val="center"/>
              <w:rPr>
                <w:sz w:val="16"/>
                <w:szCs w:val="16"/>
                <w:lang w:eastAsia="en-US"/>
              </w:rPr>
            </w:pPr>
          </w:p>
        </w:tc>
      </w:tr>
      <w:tr w:rsidR="000508BB" w:rsidRPr="00C95988" w14:paraId="0571C65C" w14:textId="5E1A66BF" w:rsidTr="000508BB">
        <w:trPr>
          <w:trHeight w:val="263"/>
          <w:jc w:val="center"/>
        </w:trPr>
        <w:tc>
          <w:tcPr>
            <w:tcW w:w="227" w:type="pct"/>
            <w:shd w:val="clear" w:color="auto" w:fill="auto"/>
            <w:vAlign w:val="center"/>
          </w:tcPr>
          <w:p w14:paraId="06C9EF7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FFFFFF"/>
          </w:tcPr>
          <w:p w14:paraId="0BF5A0F9" w14:textId="77777777" w:rsidR="000508BB" w:rsidRPr="00C95988" w:rsidRDefault="000508BB" w:rsidP="0019108E">
            <w:pPr>
              <w:widowControl w:val="0"/>
              <w:tabs>
                <w:tab w:val="left" w:pos="1129"/>
              </w:tabs>
              <w:autoSpaceDE w:val="0"/>
              <w:autoSpaceDN w:val="0"/>
              <w:spacing w:after="0" w:line="246" w:lineRule="exact"/>
              <w:jc w:val="left"/>
              <w:rPr>
                <w:rFonts w:eastAsia="Calibri"/>
                <w:sz w:val="16"/>
                <w:szCs w:val="16"/>
                <w:lang w:eastAsia="ar-SA"/>
              </w:rPr>
            </w:pPr>
            <w:r w:rsidRPr="00C95988">
              <w:rPr>
                <w:sz w:val="16"/>
                <w:szCs w:val="16"/>
              </w:rPr>
              <w:t>Количество сегментов переднего балласта, шт.</w:t>
            </w:r>
          </w:p>
        </w:tc>
        <w:tc>
          <w:tcPr>
            <w:tcW w:w="1786" w:type="pct"/>
            <w:shd w:val="clear" w:color="auto" w:fill="auto"/>
            <w:noWrap/>
          </w:tcPr>
          <w:p w14:paraId="692D2F0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не менее 6 не более 10</w:t>
            </w:r>
          </w:p>
        </w:tc>
        <w:tc>
          <w:tcPr>
            <w:tcW w:w="1956" w:type="pct"/>
          </w:tcPr>
          <w:p w14:paraId="35E49FA7"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0C4AD9A2" w14:textId="1ECDA396" w:rsidTr="000508BB">
        <w:trPr>
          <w:trHeight w:val="20"/>
          <w:jc w:val="center"/>
        </w:trPr>
        <w:tc>
          <w:tcPr>
            <w:tcW w:w="227" w:type="pct"/>
            <w:shd w:val="clear" w:color="auto" w:fill="auto"/>
            <w:vAlign w:val="center"/>
          </w:tcPr>
          <w:p w14:paraId="78D36E57"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FFFFFF"/>
          </w:tcPr>
          <w:p w14:paraId="623D0547" w14:textId="77777777" w:rsidR="000508BB" w:rsidRPr="00C95988" w:rsidRDefault="000508BB" w:rsidP="0019108E">
            <w:pPr>
              <w:widowControl w:val="0"/>
              <w:tabs>
                <w:tab w:val="left" w:pos="1129"/>
              </w:tabs>
              <w:autoSpaceDE w:val="0"/>
              <w:autoSpaceDN w:val="0"/>
              <w:spacing w:after="0" w:line="246" w:lineRule="exact"/>
              <w:jc w:val="left"/>
              <w:rPr>
                <w:rFonts w:eastAsia="Calibri"/>
                <w:sz w:val="16"/>
                <w:szCs w:val="16"/>
                <w:lang w:eastAsia="ar-SA"/>
              </w:rPr>
            </w:pPr>
            <w:r w:rsidRPr="00C95988">
              <w:rPr>
                <w:sz w:val="16"/>
                <w:szCs w:val="16"/>
              </w:rPr>
              <w:t>Вариант крепления и навески переднего балластного груза</w:t>
            </w:r>
          </w:p>
        </w:tc>
        <w:tc>
          <w:tcPr>
            <w:tcW w:w="1786" w:type="pct"/>
            <w:shd w:val="clear" w:color="auto" w:fill="auto"/>
            <w:noWrap/>
          </w:tcPr>
          <w:p w14:paraId="5A00506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Должен крепиться на специальную монтажную</w:t>
            </w:r>
          </w:p>
          <w:p w14:paraId="591A6B6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плиту, которая должна крепиться</w:t>
            </w:r>
          </w:p>
          <w:p w14:paraId="6597D17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к раме базового трактора</w:t>
            </w:r>
          </w:p>
        </w:tc>
        <w:tc>
          <w:tcPr>
            <w:tcW w:w="1956" w:type="pct"/>
          </w:tcPr>
          <w:p w14:paraId="520963C5" w14:textId="77777777" w:rsidR="000508BB" w:rsidRPr="00C95988" w:rsidRDefault="000508BB" w:rsidP="0019108E">
            <w:pPr>
              <w:widowControl w:val="0"/>
              <w:shd w:val="clear" w:color="auto" w:fill="FFFFFF"/>
              <w:spacing w:after="0"/>
              <w:jc w:val="center"/>
              <w:rPr>
                <w:sz w:val="16"/>
                <w:szCs w:val="16"/>
                <w:lang w:eastAsia="en-US"/>
              </w:rPr>
            </w:pPr>
          </w:p>
        </w:tc>
      </w:tr>
      <w:tr w:rsidR="000508BB" w:rsidRPr="00C95988" w14:paraId="31DA59C6" w14:textId="4D4551D6" w:rsidTr="000508BB">
        <w:trPr>
          <w:trHeight w:val="20"/>
          <w:jc w:val="center"/>
        </w:trPr>
        <w:tc>
          <w:tcPr>
            <w:tcW w:w="227" w:type="pct"/>
            <w:shd w:val="clear" w:color="auto" w:fill="auto"/>
            <w:vAlign w:val="center"/>
          </w:tcPr>
          <w:p w14:paraId="2E8BDFD0" w14:textId="77777777" w:rsidR="000508BB" w:rsidRPr="00C95988" w:rsidRDefault="000508BB" w:rsidP="0019108E">
            <w:pPr>
              <w:widowControl w:val="0"/>
              <w:shd w:val="clear" w:color="auto" w:fill="FFFFFF"/>
              <w:spacing w:after="0"/>
              <w:jc w:val="center"/>
              <w:rPr>
                <w:b/>
                <w:bCs/>
                <w:sz w:val="16"/>
                <w:szCs w:val="16"/>
                <w:lang w:eastAsia="en-US"/>
              </w:rPr>
            </w:pPr>
            <w:r w:rsidRPr="00C95988">
              <w:rPr>
                <w:b/>
                <w:bCs/>
                <w:sz w:val="16"/>
                <w:szCs w:val="16"/>
                <w:lang w:eastAsia="en-US"/>
              </w:rPr>
              <w:t xml:space="preserve">1.7. </w:t>
            </w:r>
          </w:p>
        </w:tc>
        <w:tc>
          <w:tcPr>
            <w:tcW w:w="2818" w:type="pct"/>
            <w:gridSpan w:val="2"/>
            <w:shd w:val="clear" w:color="auto" w:fill="FFFFFF"/>
            <w:vAlign w:val="center"/>
          </w:tcPr>
          <w:p w14:paraId="4715FEBC" w14:textId="3C1A4D77" w:rsidR="000508BB" w:rsidRPr="00C95988" w:rsidRDefault="000508BB" w:rsidP="000508BB">
            <w:pPr>
              <w:widowControl w:val="0"/>
              <w:shd w:val="clear" w:color="auto" w:fill="FFFFFF"/>
              <w:spacing w:after="0"/>
              <w:jc w:val="left"/>
              <w:rPr>
                <w:b/>
                <w:bCs/>
                <w:sz w:val="16"/>
                <w:szCs w:val="16"/>
                <w:lang w:eastAsia="en-US"/>
              </w:rPr>
            </w:pPr>
            <w:r w:rsidRPr="00C95988">
              <w:rPr>
                <w:b/>
                <w:bCs/>
                <w:sz w:val="16"/>
                <w:szCs w:val="16"/>
                <w:lang w:eastAsia="en-US"/>
              </w:rPr>
              <w:t>Устройство фронтального погрузчика КУН (TURS)-2000 с ковшом (или эквивалент)</w:t>
            </w:r>
            <w:r>
              <w:rPr>
                <w:b/>
                <w:bCs/>
                <w:sz w:val="16"/>
                <w:szCs w:val="16"/>
                <w:lang w:eastAsia="en-US"/>
              </w:rPr>
              <w:t>.</w:t>
            </w:r>
          </w:p>
        </w:tc>
        <w:tc>
          <w:tcPr>
            <w:tcW w:w="1956" w:type="pct"/>
            <w:shd w:val="clear" w:color="auto" w:fill="FFFFFF"/>
          </w:tcPr>
          <w:p w14:paraId="77614D57" w14:textId="77777777" w:rsidR="000508BB" w:rsidRPr="00C95988" w:rsidRDefault="000508BB" w:rsidP="0019108E">
            <w:pPr>
              <w:widowControl w:val="0"/>
              <w:shd w:val="clear" w:color="auto" w:fill="FFFFFF"/>
              <w:spacing w:after="0"/>
              <w:jc w:val="center"/>
              <w:rPr>
                <w:b/>
                <w:bCs/>
                <w:sz w:val="16"/>
                <w:szCs w:val="16"/>
                <w:lang w:eastAsia="en-US"/>
              </w:rPr>
            </w:pPr>
          </w:p>
        </w:tc>
      </w:tr>
      <w:tr w:rsidR="000508BB" w:rsidRPr="00C95988" w14:paraId="3C67A96E" w14:textId="6AE0F133" w:rsidTr="000508BB">
        <w:trPr>
          <w:trHeight w:val="20"/>
          <w:jc w:val="center"/>
        </w:trPr>
        <w:tc>
          <w:tcPr>
            <w:tcW w:w="227" w:type="pct"/>
            <w:shd w:val="clear" w:color="auto" w:fill="auto"/>
            <w:vAlign w:val="center"/>
          </w:tcPr>
          <w:p w14:paraId="20B2D4D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w:t>
            </w:r>
          </w:p>
        </w:tc>
        <w:tc>
          <w:tcPr>
            <w:tcW w:w="1032" w:type="pct"/>
            <w:shd w:val="clear" w:color="auto" w:fill="FFFFFF"/>
          </w:tcPr>
          <w:p w14:paraId="079C737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Грузоподъемность, кг</w:t>
            </w:r>
          </w:p>
        </w:tc>
        <w:tc>
          <w:tcPr>
            <w:tcW w:w="1786" w:type="pct"/>
            <w:shd w:val="clear" w:color="auto" w:fill="auto"/>
            <w:noWrap/>
          </w:tcPr>
          <w:p w14:paraId="1806153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2000</w:t>
            </w:r>
          </w:p>
        </w:tc>
        <w:tc>
          <w:tcPr>
            <w:tcW w:w="1956" w:type="pct"/>
          </w:tcPr>
          <w:p w14:paraId="52920F43" w14:textId="77777777" w:rsidR="000508BB" w:rsidRPr="00C95988" w:rsidRDefault="000508BB" w:rsidP="0019108E">
            <w:pPr>
              <w:widowControl w:val="0"/>
              <w:shd w:val="clear" w:color="auto" w:fill="FFFFFF"/>
              <w:spacing w:after="0"/>
              <w:jc w:val="center"/>
              <w:rPr>
                <w:sz w:val="16"/>
                <w:szCs w:val="16"/>
              </w:rPr>
            </w:pPr>
          </w:p>
        </w:tc>
      </w:tr>
      <w:tr w:rsidR="000508BB" w:rsidRPr="00C95988" w14:paraId="7FCB6D82" w14:textId="4860602C" w:rsidTr="000508BB">
        <w:trPr>
          <w:trHeight w:val="20"/>
          <w:jc w:val="center"/>
        </w:trPr>
        <w:tc>
          <w:tcPr>
            <w:tcW w:w="227" w:type="pct"/>
            <w:shd w:val="clear" w:color="auto" w:fill="auto"/>
            <w:vAlign w:val="center"/>
          </w:tcPr>
          <w:p w14:paraId="6FDBB66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2</w:t>
            </w:r>
          </w:p>
        </w:tc>
        <w:tc>
          <w:tcPr>
            <w:tcW w:w="1032" w:type="pct"/>
            <w:shd w:val="clear" w:color="auto" w:fill="FFFFFF"/>
          </w:tcPr>
          <w:p w14:paraId="5AF083C6"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Высота подъёма (до оси вращения), см</w:t>
            </w:r>
          </w:p>
        </w:tc>
        <w:tc>
          <w:tcPr>
            <w:tcW w:w="1786" w:type="pct"/>
            <w:shd w:val="clear" w:color="auto" w:fill="auto"/>
            <w:noWrap/>
          </w:tcPr>
          <w:p w14:paraId="57FC295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400</w:t>
            </w:r>
          </w:p>
        </w:tc>
        <w:tc>
          <w:tcPr>
            <w:tcW w:w="1956" w:type="pct"/>
          </w:tcPr>
          <w:p w14:paraId="345641DD" w14:textId="77777777" w:rsidR="000508BB" w:rsidRPr="00C95988" w:rsidRDefault="000508BB" w:rsidP="0019108E">
            <w:pPr>
              <w:widowControl w:val="0"/>
              <w:shd w:val="clear" w:color="auto" w:fill="FFFFFF"/>
              <w:spacing w:after="0"/>
              <w:jc w:val="center"/>
              <w:rPr>
                <w:sz w:val="16"/>
                <w:szCs w:val="16"/>
              </w:rPr>
            </w:pPr>
          </w:p>
        </w:tc>
      </w:tr>
      <w:tr w:rsidR="000508BB" w:rsidRPr="00C95988" w14:paraId="7B2B958E" w14:textId="6C2998DE" w:rsidTr="000508BB">
        <w:trPr>
          <w:trHeight w:val="20"/>
          <w:jc w:val="center"/>
        </w:trPr>
        <w:tc>
          <w:tcPr>
            <w:tcW w:w="227" w:type="pct"/>
            <w:shd w:val="clear" w:color="auto" w:fill="auto"/>
            <w:vAlign w:val="center"/>
          </w:tcPr>
          <w:p w14:paraId="3A35122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3</w:t>
            </w:r>
          </w:p>
        </w:tc>
        <w:tc>
          <w:tcPr>
            <w:tcW w:w="1032" w:type="pct"/>
            <w:shd w:val="clear" w:color="auto" w:fill="FFFFFF"/>
          </w:tcPr>
          <w:p w14:paraId="21075597"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Толщина стрелы</w:t>
            </w:r>
          </w:p>
        </w:tc>
        <w:tc>
          <w:tcPr>
            <w:tcW w:w="1786" w:type="pct"/>
            <w:shd w:val="clear" w:color="auto" w:fill="auto"/>
            <w:noWrap/>
          </w:tcPr>
          <w:p w14:paraId="316B446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5мм</w:t>
            </w:r>
          </w:p>
        </w:tc>
        <w:tc>
          <w:tcPr>
            <w:tcW w:w="1956" w:type="pct"/>
          </w:tcPr>
          <w:p w14:paraId="12DA77D5" w14:textId="77777777" w:rsidR="000508BB" w:rsidRPr="00C95988" w:rsidRDefault="000508BB" w:rsidP="0019108E">
            <w:pPr>
              <w:widowControl w:val="0"/>
              <w:shd w:val="clear" w:color="auto" w:fill="FFFFFF"/>
              <w:spacing w:after="0"/>
              <w:jc w:val="center"/>
              <w:rPr>
                <w:sz w:val="16"/>
                <w:szCs w:val="16"/>
              </w:rPr>
            </w:pPr>
          </w:p>
        </w:tc>
      </w:tr>
      <w:tr w:rsidR="000508BB" w:rsidRPr="00C95988" w14:paraId="62641CAC" w14:textId="6233F188" w:rsidTr="000508BB">
        <w:trPr>
          <w:trHeight w:val="20"/>
          <w:jc w:val="center"/>
        </w:trPr>
        <w:tc>
          <w:tcPr>
            <w:tcW w:w="227" w:type="pct"/>
            <w:shd w:val="clear" w:color="auto" w:fill="auto"/>
            <w:vAlign w:val="center"/>
          </w:tcPr>
          <w:p w14:paraId="521551A2"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4</w:t>
            </w:r>
          </w:p>
        </w:tc>
        <w:tc>
          <w:tcPr>
            <w:tcW w:w="1032" w:type="pct"/>
            <w:shd w:val="clear" w:color="auto" w:fill="FFFFFF"/>
          </w:tcPr>
          <w:p w14:paraId="16E9A72B"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Управление с джойстика</w:t>
            </w:r>
          </w:p>
        </w:tc>
        <w:tc>
          <w:tcPr>
            <w:tcW w:w="1786" w:type="pct"/>
            <w:shd w:val="clear" w:color="auto" w:fill="auto"/>
            <w:noWrap/>
          </w:tcPr>
          <w:p w14:paraId="1CBEE50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7DC5CF5C" w14:textId="77777777" w:rsidR="000508BB" w:rsidRPr="00C95988" w:rsidRDefault="000508BB" w:rsidP="0019108E">
            <w:pPr>
              <w:widowControl w:val="0"/>
              <w:shd w:val="clear" w:color="auto" w:fill="FFFFFF"/>
              <w:spacing w:after="0"/>
              <w:jc w:val="center"/>
              <w:rPr>
                <w:sz w:val="16"/>
                <w:szCs w:val="16"/>
              </w:rPr>
            </w:pPr>
          </w:p>
        </w:tc>
      </w:tr>
      <w:tr w:rsidR="000508BB" w:rsidRPr="00C95988" w14:paraId="4C45E30C" w14:textId="28B0FE46" w:rsidTr="000508BB">
        <w:trPr>
          <w:trHeight w:val="20"/>
          <w:jc w:val="center"/>
        </w:trPr>
        <w:tc>
          <w:tcPr>
            <w:tcW w:w="227" w:type="pct"/>
            <w:shd w:val="clear" w:color="auto" w:fill="auto"/>
            <w:vAlign w:val="center"/>
          </w:tcPr>
          <w:p w14:paraId="35ACCD0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5</w:t>
            </w:r>
          </w:p>
        </w:tc>
        <w:tc>
          <w:tcPr>
            <w:tcW w:w="1032" w:type="pct"/>
            <w:shd w:val="clear" w:color="auto" w:fill="FFFFFF"/>
          </w:tcPr>
          <w:p w14:paraId="41413CA9" w14:textId="77777777" w:rsidR="000508BB" w:rsidRPr="00C95988" w:rsidRDefault="000508BB" w:rsidP="0019108E">
            <w:pPr>
              <w:widowControl w:val="0"/>
              <w:tabs>
                <w:tab w:val="left" w:pos="1234"/>
              </w:tabs>
              <w:autoSpaceDE w:val="0"/>
              <w:autoSpaceDN w:val="0"/>
              <w:spacing w:after="0" w:line="246" w:lineRule="exact"/>
              <w:jc w:val="left"/>
              <w:rPr>
                <w:rFonts w:eastAsia="Calibri"/>
                <w:sz w:val="16"/>
                <w:szCs w:val="16"/>
                <w:lang w:eastAsia="ar-SA"/>
              </w:rPr>
            </w:pPr>
            <w:r w:rsidRPr="00C95988">
              <w:rPr>
                <w:sz w:val="16"/>
                <w:szCs w:val="16"/>
              </w:rPr>
              <w:t>Плавающее положение</w:t>
            </w:r>
          </w:p>
        </w:tc>
        <w:tc>
          <w:tcPr>
            <w:tcW w:w="1786" w:type="pct"/>
            <w:shd w:val="clear" w:color="auto" w:fill="auto"/>
            <w:noWrap/>
          </w:tcPr>
          <w:p w14:paraId="7EC0FA0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29179507" w14:textId="77777777" w:rsidR="000508BB" w:rsidRPr="00C95988" w:rsidRDefault="000508BB" w:rsidP="0019108E">
            <w:pPr>
              <w:widowControl w:val="0"/>
              <w:shd w:val="clear" w:color="auto" w:fill="FFFFFF"/>
              <w:spacing w:after="0"/>
              <w:jc w:val="center"/>
              <w:rPr>
                <w:sz w:val="16"/>
                <w:szCs w:val="16"/>
              </w:rPr>
            </w:pPr>
          </w:p>
        </w:tc>
      </w:tr>
      <w:tr w:rsidR="000508BB" w:rsidRPr="00C95988" w14:paraId="2F83F1CD" w14:textId="08BCFFF8" w:rsidTr="000508BB">
        <w:trPr>
          <w:trHeight w:val="20"/>
          <w:jc w:val="center"/>
        </w:trPr>
        <w:tc>
          <w:tcPr>
            <w:tcW w:w="227" w:type="pct"/>
            <w:shd w:val="clear" w:color="auto" w:fill="auto"/>
            <w:vAlign w:val="center"/>
          </w:tcPr>
          <w:p w14:paraId="302415DB"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6</w:t>
            </w:r>
          </w:p>
        </w:tc>
        <w:tc>
          <w:tcPr>
            <w:tcW w:w="1032" w:type="pct"/>
            <w:shd w:val="clear" w:color="auto" w:fill="FFFFFF"/>
          </w:tcPr>
          <w:p w14:paraId="73674BDF" w14:textId="77777777" w:rsidR="000508BB" w:rsidRPr="00C95988" w:rsidRDefault="000508BB" w:rsidP="0019108E">
            <w:pPr>
              <w:widowControl w:val="0"/>
              <w:tabs>
                <w:tab w:val="left" w:pos="1234"/>
              </w:tabs>
              <w:autoSpaceDE w:val="0"/>
              <w:autoSpaceDN w:val="0"/>
              <w:spacing w:after="0" w:line="246" w:lineRule="exact"/>
              <w:jc w:val="left"/>
              <w:rPr>
                <w:rFonts w:eastAsia="Calibri"/>
                <w:sz w:val="16"/>
                <w:szCs w:val="16"/>
                <w:lang w:eastAsia="ar-SA"/>
              </w:rPr>
            </w:pPr>
            <w:proofErr w:type="spellStart"/>
            <w:r w:rsidRPr="00C95988">
              <w:rPr>
                <w:sz w:val="16"/>
                <w:szCs w:val="16"/>
              </w:rPr>
              <w:t>Быстросъём</w:t>
            </w:r>
            <w:proofErr w:type="spellEnd"/>
            <w:r w:rsidRPr="00C95988">
              <w:rPr>
                <w:sz w:val="16"/>
                <w:szCs w:val="16"/>
              </w:rPr>
              <w:t xml:space="preserve"> погрузчика</w:t>
            </w:r>
          </w:p>
        </w:tc>
        <w:tc>
          <w:tcPr>
            <w:tcW w:w="1786" w:type="pct"/>
            <w:shd w:val="clear" w:color="auto" w:fill="auto"/>
            <w:noWrap/>
          </w:tcPr>
          <w:p w14:paraId="5CD697A1"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55B47913" w14:textId="77777777" w:rsidR="000508BB" w:rsidRPr="00C95988" w:rsidRDefault="000508BB" w:rsidP="0019108E">
            <w:pPr>
              <w:widowControl w:val="0"/>
              <w:shd w:val="clear" w:color="auto" w:fill="FFFFFF"/>
              <w:spacing w:after="0"/>
              <w:jc w:val="center"/>
              <w:rPr>
                <w:sz w:val="16"/>
                <w:szCs w:val="16"/>
              </w:rPr>
            </w:pPr>
          </w:p>
        </w:tc>
      </w:tr>
      <w:tr w:rsidR="000508BB" w:rsidRPr="00C95988" w14:paraId="010CD472" w14:textId="0795BFA6" w:rsidTr="000508BB">
        <w:trPr>
          <w:trHeight w:val="20"/>
          <w:jc w:val="center"/>
        </w:trPr>
        <w:tc>
          <w:tcPr>
            <w:tcW w:w="227" w:type="pct"/>
            <w:shd w:val="clear" w:color="auto" w:fill="auto"/>
            <w:vAlign w:val="center"/>
          </w:tcPr>
          <w:p w14:paraId="73E0180A"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7</w:t>
            </w:r>
          </w:p>
        </w:tc>
        <w:tc>
          <w:tcPr>
            <w:tcW w:w="1032" w:type="pct"/>
            <w:shd w:val="clear" w:color="auto" w:fill="FFFFFF"/>
          </w:tcPr>
          <w:p w14:paraId="77073E47" w14:textId="77777777" w:rsidR="000508BB" w:rsidRPr="00C95988" w:rsidRDefault="000508BB" w:rsidP="0019108E">
            <w:pPr>
              <w:widowControl w:val="0"/>
              <w:tabs>
                <w:tab w:val="left" w:pos="1234"/>
              </w:tabs>
              <w:autoSpaceDE w:val="0"/>
              <w:autoSpaceDN w:val="0"/>
              <w:spacing w:after="0" w:line="246" w:lineRule="exact"/>
              <w:jc w:val="left"/>
              <w:rPr>
                <w:rFonts w:eastAsia="Calibri"/>
                <w:sz w:val="16"/>
                <w:szCs w:val="16"/>
                <w:lang w:eastAsia="ar-SA"/>
              </w:rPr>
            </w:pPr>
            <w:proofErr w:type="spellStart"/>
            <w:r w:rsidRPr="00C95988">
              <w:rPr>
                <w:sz w:val="16"/>
                <w:szCs w:val="16"/>
              </w:rPr>
              <w:t>Быстросъём</w:t>
            </w:r>
            <w:proofErr w:type="spellEnd"/>
            <w:r w:rsidRPr="00C95988">
              <w:rPr>
                <w:sz w:val="16"/>
                <w:szCs w:val="16"/>
              </w:rPr>
              <w:t xml:space="preserve"> рабочего органа</w:t>
            </w:r>
          </w:p>
        </w:tc>
        <w:tc>
          <w:tcPr>
            <w:tcW w:w="1786" w:type="pct"/>
            <w:shd w:val="clear" w:color="auto" w:fill="auto"/>
            <w:noWrap/>
          </w:tcPr>
          <w:p w14:paraId="6BED135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16E5EC71" w14:textId="77777777" w:rsidR="000508BB" w:rsidRPr="00C95988" w:rsidRDefault="000508BB" w:rsidP="0019108E">
            <w:pPr>
              <w:widowControl w:val="0"/>
              <w:shd w:val="clear" w:color="auto" w:fill="FFFFFF"/>
              <w:spacing w:after="0"/>
              <w:jc w:val="center"/>
              <w:rPr>
                <w:sz w:val="16"/>
                <w:szCs w:val="16"/>
              </w:rPr>
            </w:pPr>
          </w:p>
        </w:tc>
      </w:tr>
      <w:tr w:rsidR="000508BB" w:rsidRPr="00C95988" w14:paraId="6017201E" w14:textId="0DAC7A2E" w:rsidTr="000508BB">
        <w:trPr>
          <w:trHeight w:val="20"/>
          <w:jc w:val="center"/>
        </w:trPr>
        <w:tc>
          <w:tcPr>
            <w:tcW w:w="227" w:type="pct"/>
            <w:shd w:val="clear" w:color="auto" w:fill="auto"/>
            <w:vAlign w:val="center"/>
          </w:tcPr>
          <w:p w14:paraId="643EBE0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8</w:t>
            </w:r>
          </w:p>
        </w:tc>
        <w:tc>
          <w:tcPr>
            <w:tcW w:w="1032" w:type="pct"/>
            <w:shd w:val="clear" w:color="auto" w:fill="FFFFFF"/>
          </w:tcPr>
          <w:p w14:paraId="560DF21B" w14:textId="77777777" w:rsidR="000508BB" w:rsidRPr="00C95988" w:rsidRDefault="000508BB" w:rsidP="0019108E">
            <w:pPr>
              <w:widowControl w:val="0"/>
              <w:tabs>
                <w:tab w:val="left" w:pos="1234"/>
              </w:tabs>
              <w:autoSpaceDE w:val="0"/>
              <w:autoSpaceDN w:val="0"/>
              <w:spacing w:after="0" w:line="247" w:lineRule="exact"/>
              <w:jc w:val="left"/>
              <w:rPr>
                <w:rFonts w:eastAsia="Calibri"/>
                <w:sz w:val="16"/>
                <w:szCs w:val="16"/>
                <w:lang w:eastAsia="ar-SA"/>
              </w:rPr>
            </w:pPr>
            <w:r w:rsidRPr="00C95988">
              <w:rPr>
                <w:sz w:val="16"/>
                <w:szCs w:val="16"/>
              </w:rPr>
              <w:t>Уровень положения ковша</w:t>
            </w:r>
          </w:p>
        </w:tc>
        <w:tc>
          <w:tcPr>
            <w:tcW w:w="1786" w:type="pct"/>
            <w:shd w:val="clear" w:color="auto" w:fill="auto"/>
            <w:noWrap/>
          </w:tcPr>
          <w:p w14:paraId="700DE50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2CD7E2FF" w14:textId="77777777" w:rsidR="000508BB" w:rsidRPr="00C95988" w:rsidRDefault="000508BB" w:rsidP="0019108E">
            <w:pPr>
              <w:widowControl w:val="0"/>
              <w:shd w:val="clear" w:color="auto" w:fill="FFFFFF"/>
              <w:spacing w:after="0"/>
              <w:jc w:val="center"/>
              <w:rPr>
                <w:sz w:val="16"/>
                <w:szCs w:val="16"/>
              </w:rPr>
            </w:pPr>
          </w:p>
        </w:tc>
      </w:tr>
      <w:tr w:rsidR="000508BB" w:rsidRPr="00C95988" w14:paraId="24A1A5F7" w14:textId="712C1186" w:rsidTr="000508BB">
        <w:trPr>
          <w:trHeight w:val="20"/>
          <w:jc w:val="center"/>
        </w:trPr>
        <w:tc>
          <w:tcPr>
            <w:tcW w:w="227" w:type="pct"/>
            <w:shd w:val="clear" w:color="auto" w:fill="auto"/>
            <w:vAlign w:val="center"/>
          </w:tcPr>
          <w:p w14:paraId="7238071F"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9</w:t>
            </w:r>
          </w:p>
        </w:tc>
        <w:tc>
          <w:tcPr>
            <w:tcW w:w="1032" w:type="pct"/>
            <w:shd w:val="clear" w:color="auto" w:fill="FFFFFF"/>
          </w:tcPr>
          <w:p w14:paraId="6A762380" w14:textId="77777777" w:rsidR="000508BB" w:rsidRPr="00C95988" w:rsidRDefault="000508BB" w:rsidP="0019108E">
            <w:pPr>
              <w:widowControl w:val="0"/>
              <w:shd w:val="clear" w:color="auto" w:fill="FFFFFF"/>
              <w:tabs>
                <w:tab w:val="num" w:pos="720"/>
              </w:tabs>
              <w:jc w:val="left"/>
              <w:rPr>
                <w:bCs/>
                <w:sz w:val="16"/>
                <w:szCs w:val="16"/>
                <w:lang w:eastAsia="en-US"/>
              </w:rPr>
            </w:pPr>
            <w:r w:rsidRPr="00C95988">
              <w:rPr>
                <w:sz w:val="16"/>
                <w:szCs w:val="16"/>
              </w:rPr>
              <w:t>Ограждение радиатора</w:t>
            </w:r>
          </w:p>
        </w:tc>
        <w:tc>
          <w:tcPr>
            <w:tcW w:w="1786" w:type="pct"/>
            <w:shd w:val="clear" w:color="auto" w:fill="auto"/>
            <w:noWrap/>
          </w:tcPr>
          <w:p w14:paraId="513CCD6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42A9270F" w14:textId="77777777" w:rsidR="000508BB" w:rsidRPr="00C95988" w:rsidRDefault="000508BB" w:rsidP="0019108E">
            <w:pPr>
              <w:widowControl w:val="0"/>
              <w:shd w:val="clear" w:color="auto" w:fill="FFFFFF"/>
              <w:spacing w:after="0"/>
              <w:jc w:val="center"/>
              <w:rPr>
                <w:sz w:val="16"/>
                <w:szCs w:val="16"/>
              </w:rPr>
            </w:pPr>
          </w:p>
        </w:tc>
      </w:tr>
      <w:tr w:rsidR="000508BB" w:rsidRPr="00C95988" w14:paraId="7E581EF4" w14:textId="6E4C3B25" w:rsidTr="000508BB">
        <w:trPr>
          <w:trHeight w:val="20"/>
          <w:jc w:val="center"/>
        </w:trPr>
        <w:tc>
          <w:tcPr>
            <w:tcW w:w="227" w:type="pct"/>
            <w:shd w:val="clear" w:color="auto" w:fill="auto"/>
            <w:vAlign w:val="center"/>
          </w:tcPr>
          <w:p w14:paraId="6868C6A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10</w:t>
            </w:r>
          </w:p>
        </w:tc>
        <w:tc>
          <w:tcPr>
            <w:tcW w:w="1032" w:type="pct"/>
            <w:shd w:val="clear" w:color="auto" w:fill="FFFFFF"/>
          </w:tcPr>
          <w:p w14:paraId="1698D66C" w14:textId="77777777" w:rsidR="000508BB" w:rsidRPr="00C95988" w:rsidRDefault="000508BB" w:rsidP="0019108E">
            <w:pPr>
              <w:widowControl w:val="0"/>
              <w:shd w:val="clear" w:color="auto" w:fill="FFFFFF"/>
              <w:tabs>
                <w:tab w:val="num" w:pos="720"/>
              </w:tabs>
              <w:jc w:val="left"/>
              <w:rPr>
                <w:sz w:val="16"/>
                <w:szCs w:val="16"/>
                <w:lang w:eastAsia="en-US"/>
              </w:rPr>
            </w:pPr>
            <w:r w:rsidRPr="00C95988">
              <w:rPr>
                <w:sz w:val="16"/>
                <w:szCs w:val="16"/>
              </w:rPr>
              <w:t>Разгружающие тяги на задний мост</w:t>
            </w:r>
          </w:p>
        </w:tc>
        <w:tc>
          <w:tcPr>
            <w:tcW w:w="1786" w:type="pct"/>
            <w:shd w:val="clear" w:color="auto" w:fill="auto"/>
            <w:noWrap/>
          </w:tcPr>
          <w:p w14:paraId="0066AF1A"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7D85EC54" w14:textId="77777777" w:rsidR="000508BB" w:rsidRPr="00C95988" w:rsidRDefault="000508BB" w:rsidP="0019108E">
            <w:pPr>
              <w:spacing w:after="0"/>
              <w:jc w:val="center"/>
              <w:rPr>
                <w:sz w:val="16"/>
                <w:szCs w:val="16"/>
              </w:rPr>
            </w:pPr>
          </w:p>
        </w:tc>
      </w:tr>
      <w:tr w:rsidR="000508BB" w:rsidRPr="00C95988" w14:paraId="7BE0686E" w14:textId="15C85651" w:rsidTr="000508BB">
        <w:trPr>
          <w:trHeight w:val="20"/>
          <w:jc w:val="center"/>
        </w:trPr>
        <w:tc>
          <w:tcPr>
            <w:tcW w:w="227" w:type="pct"/>
            <w:shd w:val="clear" w:color="auto" w:fill="auto"/>
            <w:vAlign w:val="center"/>
          </w:tcPr>
          <w:p w14:paraId="15A884C9"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11</w:t>
            </w:r>
          </w:p>
        </w:tc>
        <w:tc>
          <w:tcPr>
            <w:tcW w:w="1032" w:type="pct"/>
            <w:shd w:val="clear" w:color="auto" w:fill="FFFFFF"/>
          </w:tcPr>
          <w:p w14:paraId="7CFAC48B" w14:textId="77777777" w:rsidR="000508BB" w:rsidRPr="00C95988" w:rsidRDefault="000508BB" w:rsidP="0019108E">
            <w:pPr>
              <w:spacing w:after="0"/>
              <w:contextualSpacing/>
              <w:jc w:val="left"/>
              <w:rPr>
                <w:kern w:val="2"/>
                <w:sz w:val="16"/>
                <w:szCs w:val="16"/>
              </w:rPr>
            </w:pPr>
            <w:r w:rsidRPr="00C95988">
              <w:rPr>
                <w:sz w:val="16"/>
                <w:szCs w:val="16"/>
              </w:rPr>
              <w:t xml:space="preserve">Фиксатор осей шарниров от </w:t>
            </w:r>
            <w:proofErr w:type="spellStart"/>
            <w:r w:rsidRPr="00C95988">
              <w:rPr>
                <w:sz w:val="16"/>
                <w:szCs w:val="16"/>
              </w:rPr>
              <w:t>проворота</w:t>
            </w:r>
            <w:proofErr w:type="spellEnd"/>
          </w:p>
        </w:tc>
        <w:tc>
          <w:tcPr>
            <w:tcW w:w="1786" w:type="pct"/>
            <w:shd w:val="clear" w:color="auto" w:fill="auto"/>
            <w:noWrap/>
          </w:tcPr>
          <w:p w14:paraId="3B530B2C" w14:textId="77777777" w:rsidR="000508BB" w:rsidRPr="00C95988" w:rsidRDefault="000508BB" w:rsidP="0019108E">
            <w:pPr>
              <w:spacing w:after="0"/>
              <w:jc w:val="center"/>
              <w:rPr>
                <w:sz w:val="16"/>
                <w:szCs w:val="16"/>
                <w:lang w:eastAsia="en-US"/>
              </w:rPr>
            </w:pPr>
            <w:r w:rsidRPr="00C95988">
              <w:rPr>
                <w:sz w:val="16"/>
                <w:szCs w:val="16"/>
              </w:rPr>
              <w:t>Наличие</w:t>
            </w:r>
          </w:p>
        </w:tc>
        <w:tc>
          <w:tcPr>
            <w:tcW w:w="1956" w:type="pct"/>
          </w:tcPr>
          <w:p w14:paraId="41A42862" w14:textId="77777777" w:rsidR="000508BB" w:rsidRPr="00C95988" w:rsidRDefault="000508BB" w:rsidP="0019108E">
            <w:pPr>
              <w:spacing w:after="0"/>
              <w:jc w:val="center"/>
              <w:rPr>
                <w:sz w:val="16"/>
                <w:szCs w:val="16"/>
              </w:rPr>
            </w:pPr>
          </w:p>
        </w:tc>
      </w:tr>
      <w:tr w:rsidR="000508BB" w:rsidRPr="00C95988" w14:paraId="5206CA49" w14:textId="51AE11F7" w:rsidTr="000508BB">
        <w:trPr>
          <w:trHeight w:val="20"/>
          <w:jc w:val="center"/>
        </w:trPr>
        <w:tc>
          <w:tcPr>
            <w:tcW w:w="227" w:type="pct"/>
            <w:shd w:val="clear" w:color="auto" w:fill="auto"/>
            <w:vAlign w:val="center"/>
          </w:tcPr>
          <w:p w14:paraId="6B132EC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12</w:t>
            </w:r>
          </w:p>
        </w:tc>
        <w:tc>
          <w:tcPr>
            <w:tcW w:w="1032" w:type="pct"/>
            <w:shd w:val="clear" w:color="auto" w:fill="FFFFFF"/>
          </w:tcPr>
          <w:p w14:paraId="59F795F0" w14:textId="77777777" w:rsidR="000508BB" w:rsidRPr="00C95988" w:rsidRDefault="000508BB" w:rsidP="0019108E">
            <w:pPr>
              <w:spacing w:after="0"/>
              <w:contextualSpacing/>
              <w:jc w:val="left"/>
              <w:rPr>
                <w:kern w:val="2"/>
                <w:sz w:val="16"/>
                <w:szCs w:val="16"/>
              </w:rPr>
            </w:pPr>
            <w:r w:rsidRPr="00C95988">
              <w:rPr>
                <w:sz w:val="16"/>
                <w:szCs w:val="16"/>
              </w:rPr>
              <w:t>Гидроцилиндры</w:t>
            </w:r>
          </w:p>
        </w:tc>
        <w:tc>
          <w:tcPr>
            <w:tcW w:w="1786" w:type="pct"/>
            <w:shd w:val="clear" w:color="auto" w:fill="auto"/>
            <w:noWrap/>
          </w:tcPr>
          <w:p w14:paraId="0A3FF0D5" w14:textId="77777777" w:rsidR="000508BB" w:rsidRPr="00C95988" w:rsidRDefault="000508BB" w:rsidP="0019108E">
            <w:pPr>
              <w:spacing w:after="0"/>
              <w:jc w:val="center"/>
              <w:rPr>
                <w:sz w:val="16"/>
                <w:szCs w:val="16"/>
                <w:lang w:eastAsia="en-US"/>
              </w:rPr>
            </w:pPr>
            <w:r w:rsidRPr="00C95988">
              <w:rPr>
                <w:sz w:val="16"/>
                <w:szCs w:val="16"/>
              </w:rPr>
              <w:t>Не менее 80х40</w:t>
            </w:r>
          </w:p>
        </w:tc>
        <w:tc>
          <w:tcPr>
            <w:tcW w:w="1956" w:type="pct"/>
          </w:tcPr>
          <w:p w14:paraId="1DF40CD2" w14:textId="77777777" w:rsidR="000508BB" w:rsidRPr="00C95988" w:rsidRDefault="000508BB" w:rsidP="0019108E">
            <w:pPr>
              <w:spacing w:after="0"/>
              <w:jc w:val="center"/>
              <w:rPr>
                <w:sz w:val="16"/>
                <w:szCs w:val="16"/>
              </w:rPr>
            </w:pPr>
          </w:p>
        </w:tc>
      </w:tr>
      <w:tr w:rsidR="000508BB" w:rsidRPr="00C95988" w14:paraId="11A9FAFC" w14:textId="369C90D5" w:rsidTr="000508BB">
        <w:trPr>
          <w:trHeight w:val="20"/>
          <w:jc w:val="center"/>
        </w:trPr>
        <w:tc>
          <w:tcPr>
            <w:tcW w:w="227" w:type="pct"/>
            <w:shd w:val="clear" w:color="auto" w:fill="auto"/>
            <w:vAlign w:val="center"/>
          </w:tcPr>
          <w:p w14:paraId="698B211E"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13</w:t>
            </w:r>
          </w:p>
        </w:tc>
        <w:tc>
          <w:tcPr>
            <w:tcW w:w="1032" w:type="pct"/>
            <w:shd w:val="clear" w:color="auto" w:fill="FFFFFF"/>
          </w:tcPr>
          <w:p w14:paraId="19826A7F"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Объем ковша, м3</w:t>
            </w:r>
          </w:p>
        </w:tc>
        <w:tc>
          <w:tcPr>
            <w:tcW w:w="1786" w:type="pct"/>
            <w:shd w:val="clear" w:color="auto" w:fill="auto"/>
            <w:noWrap/>
          </w:tcPr>
          <w:p w14:paraId="3B3C4182"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1,5</w:t>
            </w:r>
          </w:p>
        </w:tc>
        <w:tc>
          <w:tcPr>
            <w:tcW w:w="1956" w:type="pct"/>
          </w:tcPr>
          <w:p w14:paraId="2F6D0C3A" w14:textId="77777777" w:rsidR="000508BB" w:rsidRPr="00C95988" w:rsidRDefault="000508BB" w:rsidP="0019108E">
            <w:pPr>
              <w:widowControl w:val="0"/>
              <w:shd w:val="clear" w:color="auto" w:fill="FFFFFF"/>
              <w:spacing w:after="0"/>
              <w:jc w:val="center"/>
              <w:rPr>
                <w:sz w:val="16"/>
                <w:szCs w:val="16"/>
              </w:rPr>
            </w:pPr>
          </w:p>
        </w:tc>
      </w:tr>
      <w:tr w:rsidR="000508BB" w:rsidRPr="00C95988" w14:paraId="63DBE27C" w14:textId="057AE68A" w:rsidTr="000508BB">
        <w:trPr>
          <w:trHeight w:val="20"/>
          <w:jc w:val="center"/>
        </w:trPr>
        <w:tc>
          <w:tcPr>
            <w:tcW w:w="227" w:type="pct"/>
            <w:shd w:val="clear" w:color="auto" w:fill="auto"/>
            <w:vAlign w:val="center"/>
          </w:tcPr>
          <w:p w14:paraId="410E5875"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lastRenderedPageBreak/>
              <w:t>14</w:t>
            </w:r>
          </w:p>
        </w:tc>
        <w:tc>
          <w:tcPr>
            <w:tcW w:w="1032" w:type="pct"/>
            <w:shd w:val="clear" w:color="auto" w:fill="FFFFFF"/>
          </w:tcPr>
          <w:p w14:paraId="5E646235"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Ширина рабочей зоны, см</w:t>
            </w:r>
          </w:p>
        </w:tc>
        <w:tc>
          <w:tcPr>
            <w:tcW w:w="1786" w:type="pct"/>
            <w:shd w:val="clear" w:color="auto" w:fill="auto"/>
            <w:noWrap/>
          </w:tcPr>
          <w:p w14:paraId="4C188610"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Не менее 230</w:t>
            </w:r>
          </w:p>
        </w:tc>
        <w:tc>
          <w:tcPr>
            <w:tcW w:w="1956" w:type="pct"/>
          </w:tcPr>
          <w:p w14:paraId="56EAEAF6" w14:textId="77777777" w:rsidR="000508BB" w:rsidRPr="00C95988" w:rsidRDefault="000508BB" w:rsidP="0019108E">
            <w:pPr>
              <w:widowControl w:val="0"/>
              <w:shd w:val="clear" w:color="auto" w:fill="FFFFFF"/>
              <w:spacing w:after="0"/>
              <w:jc w:val="center"/>
              <w:rPr>
                <w:sz w:val="16"/>
                <w:szCs w:val="16"/>
              </w:rPr>
            </w:pPr>
          </w:p>
        </w:tc>
      </w:tr>
      <w:tr w:rsidR="000508BB" w:rsidRPr="00C95988" w14:paraId="78422B21" w14:textId="0D44CD5E" w:rsidTr="000508BB">
        <w:trPr>
          <w:trHeight w:val="20"/>
          <w:jc w:val="center"/>
        </w:trPr>
        <w:tc>
          <w:tcPr>
            <w:tcW w:w="227" w:type="pct"/>
            <w:shd w:val="clear" w:color="auto" w:fill="auto"/>
            <w:vAlign w:val="center"/>
          </w:tcPr>
          <w:p w14:paraId="058CA49D"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15</w:t>
            </w:r>
          </w:p>
        </w:tc>
        <w:tc>
          <w:tcPr>
            <w:tcW w:w="1032" w:type="pct"/>
            <w:shd w:val="clear" w:color="auto" w:fill="FFFFFF"/>
          </w:tcPr>
          <w:p w14:paraId="7F93CE48" w14:textId="77777777" w:rsidR="000508BB" w:rsidRPr="00C95988" w:rsidRDefault="000508BB" w:rsidP="0019108E">
            <w:pPr>
              <w:widowControl w:val="0"/>
              <w:shd w:val="clear" w:color="auto" w:fill="FFFFFF"/>
              <w:spacing w:after="0"/>
              <w:jc w:val="left"/>
              <w:rPr>
                <w:sz w:val="16"/>
                <w:szCs w:val="16"/>
                <w:lang w:eastAsia="en-US"/>
              </w:rPr>
            </w:pPr>
            <w:r w:rsidRPr="00C95988">
              <w:rPr>
                <w:sz w:val="16"/>
                <w:szCs w:val="16"/>
              </w:rPr>
              <w:t>Толщина ножа, мм</w:t>
            </w:r>
          </w:p>
        </w:tc>
        <w:tc>
          <w:tcPr>
            <w:tcW w:w="1786" w:type="pct"/>
            <w:shd w:val="clear" w:color="auto" w:fill="auto"/>
            <w:noWrap/>
          </w:tcPr>
          <w:p w14:paraId="645DA9A6"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 xml:space="preserve">Не менее 18 </w:t>
            </w:r>
          </w:p>
        </w:tc>
        <w:tc>
          <w:tcPr>
            <w:tcW w:w="1956" w:type="pct"/>
          </w:tcPr>
          <w:p w14:paraId="23873524" w14:textId="77777777" w:rsidR="000508BB" w:rsidRPr="00C95988" w:rsidRDefault="000508BB" w:rsidP="0019108E">
            <w:pPr>
              <w:widowControl w:val="0"/>
              <w:shd w:val="clear" w:color="auto" w:fill="FFFFFF"/>
              <w:spacing w:after="0"/>
              <w:jc w:val="center"/>
              <w:rPr>
                <w:sz w:val="16"/>
                <w:szCs w:val="16"/>
              </w:rPr>
            </w:pPr>
          </w:p>
        </w:tc>
      </w:tr>
      <w:tr w:rsidR="000508BB" w:rsidRPr="00C95988" w14:paraId="590B0DE0" w14:textId="150E5D14" w:rsidTr="000508BB">
        <w:trPr>
          <w:trHeight w:val="20"/>
          <w:jc w:val="center"/>
        </w:trPr>
        <w:tc>
          <w:tcPr>
            <w:tcW w:w="227" w:type="pct"/>
            <w:shd w:val="clear" w:color="auto" w:fill="auto"/>
            <w:vAlign w:val="center"/>
          </w:tcPr>
          <w:p w14:paraId="1D7D8B6C"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lang w:eastAsia="en-US"/>
              </w:rPr>
              <w:t>16</w:t>
            </w:r>
          </w:p>
        </w:tc>
        <w:tc>
          <w:tcPr>
            <w:tcW w:w="1032" w:type="pct"/>
            <w:shd w:val="clear" w:color="auto" w:fill="FFFFFF"/>
          </w:tcPr>
          <w:p w14:paraId="745A8094" w14:textId="77777777" w:rsidR="000508BB" w:rsidRPr="00C95988" w:rsidRDefault="000508BB" w:rsidP="0019108E">
            <w:pPr>
              <w:widowControl w:val="0"/>
              <w:shd w:val="clear" w:color="auto" w:fill="FFFFFF"/>
              <w:spacing w:after="0"/>
              <w:jc w:val="left"/>
              <w:rPr>
                <w:sz w:val="16"/>
                <w:szCs w:val="16"/>
                <w:lang w:eastAsia="en-US"/>
              </w:rPr>
            </w:pPr>
            <w:proofErr w:type="spellStart"/>
            <w:r w:rsidRPr="00C95988">
              <w:rPr>
                <w:sz w:val="16"/>
                <w:szCs w:val="16"/>
              </w:rPr>
              <w:t>Быстросъём</w:t>
            </w:r>
            <w:proofErr w:type="spellEnd"/>
          </w:p>
        </w:tc>
        <w:tc>
          <w:tcPr>
            <w:tcW w:w="1786" w:type="pct"/>
            <w:shd w:val="clear" w:color="auto" w:fill="auto"/>
            <w:noWrap/>
          </w:tcPr>
          <w:p w14:paraId="4F039F82" w14:textId="77777777" w:rsidR="000508BB" w:rsidRPr="00C95988" w:rsidRDefault="000508BB" w:rsidP="0019108E">
            <w:pPr>
              <w:widowControl w:val="0"/>
              <w:shd w:val="clear" w:color="auto" w:fill="FFFFFF"/>
              <w:spacing w:after="0"/>
              <w:jc w:val="center"/>
              <w:rPr>
                <w:sz w:val="16"/>
                <w:szCs w:val="16"/>
                <w:lang w:eastAsia="en-US"/>
              </w:rPr>
            </w:pPr>
            <w:r w:rsidRPr="00C95988">
              <w:rPr>
                <w:sz w:val="16"/>
                <w:szCs w:val="16"/>
              </w:rPr>
              <w:t>Наличие</w:t>
            </w:r>
          </w:p>
        </w:tc>
        <w:tc>
          <w:tcPr>
            <w:tcW w:w="1956" w:type="pct"/>
          </w:tcPr>
          <w:p w14:paraId="6315882D" w14:textId="77777777" w:rsidR="000508BB" w:rsidRPr="00C95988" w:rsidRDefault="000508BB" w:rsidP="0019108E">
            <w:pPr>
              <w:widowControl w:val="0"/>
              <w:shd w:val="clear" w:color="auto" w:fill="FFFFFF"/>
              <w:spacing w:after="0"/>
              <w:jc w:val="center"/>
              <w:rPr>
                <w:sz w:val="16"/>
                <w:szCs w:val="16"/>
              </w:rPr>
            </w:pPr>
          </w:p>
        </w:tc>
      </w:tr>
    </w:tbl>
    <w:p w14:paraId="6B713BCA" w14:textId="77777777" w:rsidR="0079060A" w:rsidRDefault="0079060A" w:rsidP="00B64EBA">
      <w:pPr>
        <w:spacing w:after="0"/>
        <w:jc w:val="center"/>
        <w:rPr>
          <w:b/>
          <w:bCs/>
        </w:rPr>
      </w:pPr>
    </w:p>
    <w:p w14:paraId="53A7C0FF" w14:textId="3D6336FF" w:rsidR="00B64EBA" w:rsidRPr="00FF0E69" w:rsidRDefault="00B64EBA" w:rsidP="00B64EBA">
      <w:pPr>
        <w:spacing w:after="0"/>
        <w:rPr>
          <w:rFonts w:eastAsia="Calibri"/>
          <w:bCs/>
          <w:lang w:eastAsia="en-US"/>
        </w:rPr>
      </w:pPr>
      <w:r w:rsidRPr="00FF0E69">
        <w:rPr>
          <w:rFonts w:eastAsia="Calibri"/>
          <w:lang w:eastAsia="en-US"/>
        </w:rPr>
        <w:t>В столбце №</w:t>
      </w:r>
      <w:r w:rsidR="00C93365" w:rsidRPr="00FF0E69">
        <w:rPr>
          <w:rFonts w:eastAsia="Calibri"/>
          <w:lang w:eastAsia="en-US"/>
        </w:rPr>
        <w:t>4</w:t>
      </w:r>
      <w:r w:rsidR="00FF0E69" w:rsidRPr="00FF0E69">
        <w:rPr>
          <w:rFonts w:eastAsia="Calibri"/>
          <w:lang w:eastAsia="en-US"/>
        </w:rPr>
        <w:t xml:space="preserve"> </w:t>
      </w:r>
      <w:r w:rsidRPr="00FF0E69">
        <w:rPr>
          <w:rFonts w:eastAsia="Calibri"/>
          <w:b/>
          <w:bCs/>
          <w:lang w:eastAsia="en-US"/>
        </w:rPr>
        <w:t>«</w:t>
      </w:r>
      <w:r w:rsidR="00C93365" w:rsidRPr="00FF0E69">
        <w:rPr>
          <w:rFonts w:eastAsia="Calibri"/>
          <w:b/>
          <w:bCs/>
          <w:lang w:eastAsia="en-US"/>
        </w:rPr>
        <w:t>Предложение участника закупки</w:t>
      </w:r>
      <w:r w:rsidR="00FF0E69" w:rsidRPr="00FF0E69">
        <w:rPr>
          <w:rFonts w:eastAsia="Calibri"/>
          <w:b/>
          <w:bCs/>
          <w:lang w:eastAsia="en-US"/>
        </w:rPr>
        <w:t>.</w:t>
      </w:r>
      <w:r w:rsidR="00C93365" w:rsidRPr="00FF0E69">
        <w:rPr>
          <w:rFonts w:eastAsia="Calibri"/>
          <w:lang w:eastAsia="en-US"/>
        </w:rPr>
        <w:t xml:space="preserve"> </w:t>
      </w:r>
      <w:r w:rsidRPr="00FF0E69">
        <w:rPr>
          <w:b/>
        </w:rPr>
        <w:t>Функциональные, качественные характеристики товара</w:t>
      </w:r>
      <w:r w:rsidRPr="00FF0E69">
        <w:rPr>
          <w:rFonts w:eastAsia="Calibri"/>
          <w:lang w:eastAsia="en-US"/>
        </w:rPr>
        <w:t xml:space="preserve">» </w:t>
      </w:r>
      <w:r w:rsidRPr="00FF0E69">
        <w:rPr>
          <w:rFonts w:eastAsia="Calibri"/>
          <w:bCs/>
          <w:lang w:eastAsia="en-US"/>
        </w:rPr>
        <w:t xml:space="preserve">участник закупки указывает значения показателей товара. </w:t>
      </w:r>
    </w:p>
    <w:p w14:paraId="65A3CFB9" w14:textId="77777777" w:rsidR="00B64EBA" w:rsidRPr="00FF0E69" w:rsidRDefault="00B64EBA" w:rsidP="00B64EBA">
      <w:pPr>
        <w:spacing w:after="0"/>
        <w:outlineLvl w:val="0"/>
        <w:rPr>
          <w:rFonts w:eastAsia="Calibri"/>
          <w:lang w:eastAsia="en-US"/>
        </w:rPr>
      </w:pPr>
      <w:r w:rsidRPr="00FF0E69">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FF0E69" w:rsidRDefault="00B64EBA" w:rsidP="00B64EBA">
      <w:pPr>
        <w:spacing w:after="0"/>
        <w:outlineLvl w:val="0"/>
        <w:rPr>
          <w:rFonts w:eastAsia="Calibri"/>
          <w:b/>
          <w:lang w:eastAsia="en-US"/>
        </w:rPr>
      </w:pPr>
      <w:r w:rsidRPr="00FF0E69">
        <w:rPr>
          <w:rFonts w:eastAsia="Calibri"/>
          <w:b/>
          <w:lang w:eastAsia="en-US"/>
        </w:rPr>
        <w:t>а) Показатели, для которых установлены максимальные и (или) минимальные значения</w:t>
      </w:r>
    </w:p>
    <w:p w14:paraId="32A32BC2" w14:textId="77777777" w:rsidR="00B64EBA" w:rsidRPr="00FF0E69" w:rsidRDefault="00B64EBA" w:rsidP="00B64EBA">
      <w:pPr>
        <w:spacing w:after="0"/>
        <w:outlineLvl w:val="0"/>
        <w:rPr>
          <w:rFonts w:eastAsia="Calibri"/>
          <w:lang w:eastAsia="en-US"/>
        </w:rPr>
      </w:pPr>
      <w:r w:rsidRPr="00FF0E69">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77777777" w:rsidR="004437D9" w:rsidRPr="00FF0E69" w:rsidRDefault="004437D9" w:rsidP="004437D9">
      <w:pPr>
        <w:spacing w:after="0"/>
        <w:outlineLvl w:val="0"/>
        <w:rPr>
          <w:rFonts w:eastAsia="Calibri"/>
          <w:lang w:eastAsia="en-US"/>
        </w:rPr>
      </w:pPr>
      <w:r w:rsidRPr="00FF0E69">
        <w:rPr>
          <w:rFonts w:eastAsia="Calibri"/>
          <w:lang w:eastAsia="en-US"/>
        </w:rPr>
        <w:t>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8D27BF5" w14:textId="77777777" w:rsidR="00B64EBA" w:rsidRPr="00FF0E69" w:rsidRDefault="00B64EBA" w:rsidP="00B64EBA">
      <w:pPr>
        <w:spacing w:after="0"/>
        <w:outlineLvl w:val="0"/>
        <w:rPr>
          <w:rFonts w:eastAsia="Calibri"/>
          <w:b/>
          <w:lang w:eastAsia="en-US"/>
        </w:rPr>
      </w:pPr>
      <w:r w:rsidRPr="00FF0E69">
        <w:rPr>
          <w:rFonts w:eastAsia="Calibri"/>
          <w:b/>
          <w:lang w:eastAsia="en-US"/>
        </w:rPr>
        <w:t>б) Показатели, для которых указаны варианты значений</w:t>
      </w:r>
    </w:p>
    <w:p w14:paraId="7DEA2E9B" w14:textId="77777777" w:rsidR="00B64EBA" w:rsidRPr="00FF0E69" w:rsidRDefault="00B64EBA" w:rsidP="00B64EBA">
      <w:pPr>
        <w:spacing w:after="0"/>
        <w:outlineLvl w:val="0"/>
        <w:rPr>
          <w:rFonts w:eastAsia="Calibri"/>
          <w:lang w:eastAsia="en-US"/>
        </w:rPr>
      </w:pPr>
      <w:r w:rsidRPr="00FF0E69">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FF0E69" w:rsidRDefault="00B64EBA" w:rsidP="00B64EBA">
      <w:pPr>
        <w:spacing w:after="0"/>
        <w:outlineLvl w:val="0"/>
        <w:rPr>
          <w:rFonts w:eastAsia="Calibri"/>
          <w:b/>
          <w:lang w:eastAsia="en-US"/>
        </w:rPr>
      </w:pPr>
      <w:r w:rsidRPr="00FF0E69">
        <w:rPr>
          <w:rFonts w:eastAsia="Calibri"/>
          <w:b/>
          <w:lang w:eastAsia="en-US"/>
        </w:rPr>
        <w:t>в) Показатели, которые определяются диапазоном значений</w:t>
      </w:r>
    </w:p>
    <w:p w14:paraId="6AC8029D" w14:textId="77777777" w:rsidR="00B64EBA" w:rsidRPr="00FF0E69" w:rsidRDefault="00B64EBA" w:rsidP="00B64EBA">
      <w:pPr>
        <w:spacing w:after="0"/>
        <w:outlineLvl w:val="0"/>
        <w:rPr>
          <w:rFonts w:eastAsia="Calibri"/>
          <w:lang w:eastAsia="en-US"/>
        </w:rPr>
      </w:pPr>
      <w:r w:rsidRPr="00FF0E69">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FF0E69" w:rsidRDefault="00B64EBA" w:rsidP="00B64EBA">
      <w:pPr>
        <w:spacing w:after="0"/>
        <w:outlineLvl w:val="0"/>
        <w:rPr>
          <w:rFonts w:eastAsia="Calibri"/>
          <w:b/>
          <w:lang w:eastAsia="en-US"/>
        </w:rPr>
      </w:pPr>
      <w:r w:rsidRPr="00FF0E69">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FF0E69">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1E452DE6" w14:textId="77777777" w:rsidR="00463BB9" w:rsidRDefault="00463BB9" w:rsidP="00463BB9">
      <w:pPr>
        <w:spacing w:after="0"/>
        <w:ind w:right="57"/>
        <w:rPr>
          <w:rFonts w:eastAsia="Calibri"/>
          <w:lang w:eastAsia="en-US"/>
        </w:rPr>
      </w:pPr>
    </w:p>
    <w:p w14:paraId="66FEE2D9" w14:textId="77777777" w:rsidR="00463BB9" w:rsidRDefault="00463BB9" w:rsidP="00463BB9">
      <w:pPr>
        <w:spacing w:after="0"/>
        <w:ind w:right="57"/>
        <w:rPr>
          <w:rFonts w:eastAsia="Calibri"/>
          <w:lang w:eastAsia="en-US"/>
        </w:rPr>
      </w:pPr>
    </w:p>
    <w:p w14:paraId="6EFFDCD0" w14:textId="77777777" w:rsidR="000508BB" w:rsidRDefault="000508BB" w:rsidP="00463BB9">
      <w:pPr>
        <w:spacing w:after="0"/>
        <w:ind w:right="57"/>
        <w:rPr>
          <w:b/>
          <w:iCs/>
        </w:rPr>
      </w:pPr>
    </w:p>
    <w:p w14:paraId="4BF4C7EF" w14:textId="3672D91C" w:rsidR="0076404C" w:rsidRPr="00FB7978" w:rsidRDefault="00FB7978" w:rsidP="00463BB9">
      <w:pPr>
        <w:spacing w:after="0"/>
        <w:ind w:right="57"/>
        <w:rPr>
          <w:bCs/>
          <w:iCs/>
        </w:rPr>
      </w:pPr>
      <w:r w:rsidRPr="00FB7978">
        <w:rPr>
          <w:b/>
          <w:iCs/>
        </w:rPr>
        <w:t>Срок поставки товар</w:t>
      </w:r>
      <w:r w:rsidR="00D636FB">
        <w:rPr>
          <w:b/>
          <w:iCs/>
        </w:rPr>
        <w:t>а</w:t>
      </w:r>
      <w:r>
        <w:rPr>
          <w:b/>
          <w:iCs/>
        </w:rPr>
        <w:t>:</w:t>
      </w:r>
      <w:r w:rsidR="006554CA">
        <w:rPr>
          <w:b/>
          <w:iCs/>
        </w:rPr>
        <w:t xml:space="preserve"> </w:t>
      </w:r>
      <w:r w:rsidR="00DD5AF5">
        <w:rPr>
          <w:b/>
          <w:iCs/>
        </w:rPr>
        <w:t>_</w:t>
      </w:r>
      <w:r>
        <w:rPr>
          <w:b/>
          <w:iCs/>
        </w:rPr>
        <w:t>__</w:t>
      </w:r>
      <w:r w:rsidR="006554CA">
        <w:rPr>
          <w:b/>
          <w:iCs/>
        </w:rPr>
        <w:t xml:space="preserve"> </w:t>
      </w:r>
      <w:r w:rsidR="006554CA">
        <w:rPr>
          <w:rStyle w:val="afff4"/>
          <w:b/>
          <w:iCs/>
        </w:rPr>
        <w:footnoteReference w:id="3"/>
      </w:r>
      <w:r>
        <w:rPr>
          <w:b/>
          <w:iCs/>
        </w:rPr>
        <w:t xml:space="preserve"> </w:t>
      </w:r>
      <w:r w:rsidR="00312298">
        <w:rPr>
          <w:bCs/>
          <w:iCs/>
        </w:rPr>
        <w:t>рабочих</w:t>
      </w:r>
      <w:r w:rsidRPr="00FB7978">
        <w:rPr>
          <w:bCs/>
          <w:iCs/>
        </w:rPr>
        <w:t xml:space="preserve"> дней с момента заключения Договора.</w:t>
      </w:r>
    </w:p>
    <w:p w14:paraId="62785F3E" w14:textId="77777777" w:rsidR="005C07C5" w:rsidRDefault="005C07C5" w:rsidP="00CC5CCB">
      <w:pPr>
        <w:spacing w:after="0"/>
        <w:ind w:right="57" w:firstLine="708"/>
        <w:rPr>
          <w:b/>
          <w:i/>
          <w:sz w:val="20"/>
          <w:szCs w:val="20"/>
        </w:rPr>
      </w:pPr>
    </w:p>
    <w:p w14:paraId="484FBF83" w14:textId="77777777" w:rsidR="000508BB" w:rsidRDefault="000508BB" w:rsidP="00CC5CCB">
      <w:pPr>
        <w:spacing w:after="0"/>
        <w:ind w:right="57" w:firstLine="708"/>
        <w:rPr>
          <w:b/>
          <w:i/>
          <w:sz w:val="20"/>
          <w:szCs w:val="20"/>
        </w:rPr>
      </w:pPr>
    </w:p>
    <w:p w14:paraId="0C546073" w14:textId="69B10D15"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54B8B2E4" w14:textId="77777777" w:rsidR="000A0F2D" w:rsidRDefault="000A0F2D" w:rsidP="00A92BF6">
      <w:pPr>
        <w:spacing w:after="0"/>
        <w:ind w:right="57"/>
        <w:jc w:val="center"/>
        <w:rPr>
          <w:b/>
          <w:bCs/>
          <w:i/>
          <w:iCs/>
          <w:sz w:val="18"/>
          <w:szCs w:val="18"/>
        </w:rPr>
      </w:pPr>
      <w:bookmarkStart w:id="69" w:name="_Hlk113022021"/>
      <w:bookmarkEnd w:id="12"/>
    </w:p>
    <w:p w14:paraId="6111D5FC" w14:textId="77777777" w:rsidR="006C39F9" w:rsidRDefault="006C39F9" w:rsidP="00A92BF6">
      <w:pPr>
        <w:spacing w:after="0"/>
        <w:ind w:right="57"/>
        <w:jc w:val="center"/>
        <w:rPr>
          <w:b/>
          <w:bCs/>
          <w:i/>
          <w:iCs/>
          <w:sz w:val="18"/>
          <w:szCs w:val="18"/>
        </w:rPr>
      </w:pPr>
    </w:p>
    <w:p w14:paraId="050DFC1E" w14:textId="77777777" w:rsidR="000508BB" w:rsidRDefault="000508BB" w:rsidP="00A92BF6">
      <w:pPr>
        <w:spacing w:after="0"/>
        <w:ind w:right="57"/>
        <w:jc w:val="center"/>
        <w:rPr>
          <w:b/>
          <w:bCs/>
          <w:i/>
          <w:iCs/>
          <w:sz w:val="18"/>
          <w:szCs w:val="18"/>
        </w:rPr>
      </w:pPr>
    </w:p>
    <w:p w14:paraId="4D825266" w14:textId="77777777" w:rsidR="000508BB" w:rsidRDefault="000508BB" w:rsidP="00A92BF6">
      <w:pPr>
        <w:spacing w:after="0"/>
        <w:ind w:right="57"/>
        <w:jc w:val="center"/>
        <w:rPr>
          <w:b/>
          <w:bCs/>
          <w:i/>
          <w:iCs/>
          <w:sz w:val="18"/>
          <w:szCs w:val="18"/>
        </w:rPr>
      </w:pPr>
    </w:p>
    <w:p w14:paraId="6294B03F" w14:textId="77777777" w:rsidR="000508BB" w:rsidRDefault="000508BB" w:rsidP="00A92BF6">
      <w:pPr>
        <w:spacing w:after="0"/>
        <w:ind w:right="57"/>
        <w:jc w:val="center"/>
        <w:rPr>
          <w:b/>
          <w:bCs/>
          <w:i/>
          <w:iCs/>
          <w:sz w:val="18"/>
          <w:szCs w:val="18"/>
        </w:rPr>
      </w:pPr>
    </w:p>
    <w:p w14:paraId="42CE2AFC" w14:textId="77777777" w:rsidR="000508BB" w:rsidRDefault="000508BB" w:rsidP="00A92BF6">
      <w:pPr>
        <w:spacing w:after="0"/>
        <w:ind w:right="57"/>
        <w:jc w:val="center"/>
        <w:rPr>
          <w:b/>
          <w:bCs/>
          <w:i/>
          <w:iCs/>
          <w:sz w:val="18"/>
          <w:szCs w:val="18"/>
        </w:rPr>
      </w:pPr>
    </w:p>
    <w:p w14:paraId="002ED950" w14:textId="77777777" w:rsidR="000508BB" w:rsidRDefault="000508BB" w:rsidP="00A92BF6">
      <w:pPr>
        <w:spacing w:after="0"/>
        <w:ind w:right="57"/>
        <w:jc w:val="center"/>
        <w:rPr>
          <w:b/>
          <w:bCs/>
          <w:i/>
          <w:iCs/>
          <w:sz w:val="18"/>
          <w:szCs w:val="18"/>
        </w:rPr>
      </w:pPr>
    </w:p>
    <w:p w14:paraId="3CE0EBB5" w14:textId="77777777" w:rsidR="000508BB" w:rsidRDefault="000508BB" w:rsidP="00A92BF6">
      <w:pPr>
        <w:spacing w:after="0"/>
        <w:ind w:right="57"/>
        <w:jc w:val="center"/>
        <w:rPr>
          <w:b/>
          <w:bCs/>
          <w:i/>
          <w:iCs/>
          <w:sz w:val="18"/>
          <w:szCs w:val="18"/>
        </w:rPr>
      </w:pPr>
    </w:p>
    <w:p w14:paraId="1507644B" w14:textId="77777777" w:rsidR="000508BB" w:rsidRDefault="000508BB" w:rsidP="00A92BF6">
      <w:pPr>
        <w:spacing w:after="0"/>
        <w:ind w:right="57"/>
        <w:jc w:val="center"/>
        <w:rPr>
          <w:b/>
          <w:bCs/>
          <w:i/>
          <w:iCs/>
          <w:sz w:val="18"/>
          <w:szCs w:val="18"/>
        </w:rPr>
      </w:pPr>
    </w:p>
    <w:p w14:paraId="14B1B828" w14:textId="77777777" w:rsidR="000508BB" w:rsidRDefault="000508BB" w:rsidP="00A92BF6">
      <w:pPr>
        <w:spacing w:after="0"/>
        <w:ind w:right="57"/>
        <w:jc w:val="center"/>
        <w:rPr>
          <w:b/>
          <w:bCs/>
          <w:i/>
          <w:iCs/>
          <w:sz w:val="18"/>
          <w:szCs w:val="18"/>
        </w:rPr>
      </w:pPr>
    </w:p>
    <w:p w14:paraId="75F565C1" w14:textId="77777777" w:rsidR="000508BB" w:rsidRDefault="000508BB" w:rsidP="00A92BF6">
      <w:pPr>
        <w:spacing w:after="0"/>
        <w:ind w:right="57"/>
        <w:jc w:val="center"/>
        <w:rPr>
          <w:b/>
          <w:bCs/>
          <w:i/>
          <w:iCs/>
          <w:sz w:val="18"/>
          <w:szCs w:val="18"/>
        </w:rPr>
      </w:pPr>
    </w:p>
    <w:p w14:paraId="55CA1306" w14:textId="77777777" w:rsidR="000508BB" w:rsidRDefault="000508BB" w:rsidP="00A92BF6">
      <w:pPr>
        <w:spacing w:after="0"/>
        <w:ind w:right="57"/>
        <w:jc w:val="center"/>
        <w:rPr>
          <w:b/>
          <w:bCs/>
          <w:i/>
          <w:iCs/>
          <w:sz w:val="18"/>
          <w:szCs w:val="18"/>
        </w:rPr>
      </w:pPr>
    </w:p>
    <w:p w14:paraId="318724A3" w14:textId="77777777" w:rsidR="000508BB" w:rsidRDefault="000508BB" w:rsidP="00A92BF6">
      <w:pPr>
        <w:spacing w:after="0"/>
        <w:ind w:right="57"/>
        <w:jc w:val="center"/>
        <w:rPr>
          <w:b/>
          <w:bCs/>
          <w:i/>
          <w:iCs/>
          <w:sz w:val="18"/>
          <w:szCs w:val="18"/>
        </w:rPr>
      </w:pPr>
    </w:p>
    <w:p w14:paraId="036BA9ED" w14:textId="77777777" w:rsidR="000508BB" w:rsidRDefault="000508BB" w:rsidP="00A92BF6">
      <w:pPr>
        <w:spacing w:after="0"/>
        <w:ind w:right="57"/>
        <w:jc w:val="center"/>
        <w:rPr>
          <w:b/>
          <w:bCs/>
          <w:i/>
          <w:iCs/>
          <w:sz w:val="18"/>
          <w:szCs w:val="18"/>
        </w:rPr>
      </w:pPr>
    </w:p>
    <w:p w14:paraId="6881C987" w14:textId="77777777" w:rsidR="000508BB" w:rsidRDefault="000508BB" w:rsidP="00A92BF6">
      <w:pPr>
        <w:spacing w:after="0"/>
        <w:ind w:right="57"/>
        <w:jc w:val="center"/>
        <w:rPr>
          <w:b/>
          <w:bCs/>
          <w:i/>
          <w:iCs/>
          <w:sz w:val="18"/>
          <w:szCs w:val="18"/>
        </w:rPr>
      </w:pPr>
    </w:p>
    <w:p w14:paraId="3614DDA9" w14:textId="77777777" w:rsidR="000508BB" w:rsidRDefault="000508BB" w:rsidP="00A92BF6">
      <w:pPr>
        <w:spacing w:after="0"/>
        <w:ind w:right="57"/>
        <w:jc w:val="center"/>
        <w:rPr>
          <w:b/>
          <w:bCs/>
          <w:i/>
          <w:iCs/>
          <w:sz w:val="18"/>
          <w:szCs w:val="18"/>
        </w:rPr>
      </w:pPr>
    </w:p>
    <w:p w14:paraId="63A2882A" w14:textId="77777777" w:rsidR="000508BB" w:rsidRDefault="000508BB" w:rsidP="00A92BF6">
      <w:pPr>
        <w:spacing w:after="0"/>
        <w:ind w:right="57"/>
        <w:jc w:val="center"/>
        <w:rPr>
          <w:b/>
          <w:bCs/>
          <w:i/>
          <w:iCs/>
          <w:sz w:val="18"/>
          <w:szCs w:val="18"/>
        </w:rPr>
      </w:pPr>
    </w:p>
    <w:p w14:paraId="7CE34315" w14:textId="77777777" w:rsidR="000508BB" w:rsidRDefault="000508BB" w:rsidP="00A92BF6">
      <w:pPr>
        <w:spacing w:after="0"/>
        <w:ind w:right="57"/>
        <w:jc w:val="center"/>
        <w:rPr>
          <w:b/>
          <w:bCs/>
          <w:i/>
          <w:iCs/>
          <w:sz w:val="18"/>
          <w:szCs w:val="18"/>
        </w:rPr>
      </w:pPr>
    </w:p>
    <w:p w14:paraId="28B111AA" w14:textId="77777777" w:rsidR="000508BB" w:rsidRDefault="000508BB" w:rsidP="00A92BF6">
      <w:pPr>
        <w:spacing w:after="0"/>
        <w:ind w:right="57"/>
        <w:jc w:val="center"/>
        <w:rPr>
          <w:b/>
          <w:bCs/>
          <w:i/>
          <w:iCs/>
          <w:sz w:val="18"/>
          <w:szCs w:val="18"/>
        </w:rPr>
      </w:pPr>
    </w:p>
    <w:p w14:paraId="3E758617" w14:textId="1AA00D0E"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70" w:name="_Hlk43132256"/>
      <w:bookmarkEnd w:id="69"/>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70"/>
    <w:p w14:paraId="4C1483AB" w14:textId="77777777" w:rsidR="00CF2F1A" w:rsidRDefault="00CF2F1A" w:rsidP="00CF2F1A">
      <w:pPr>
        <w:spacing w:after="0"/>
        <w:jc w:val="center"/>
      </w:pPr>
    </w:p>
    <w:p w14:paraId="70823BCC" w14:textId="479D57D9"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66EA9F26" w:rsidR="008603A9" w:rsidRPr="00D820EB" w:rsidRDefault="008603A9" w:rsidP="008603A9">
      <w:pPr>
        <w:spacing w:after="0"/>
        <w:ind w:firstLine="708"/>
        <w:rPr>
          <w:b/>
        </w:rPr>
      </w:pPr>
      <w:r w:rsidRPr="00D820EB">
        <w:rPr>
          <w:b/>
        </w:rPr>
        <w:t xml:space="preserve">1.1. Опыт </w:t>
      </w:r>
      <w:r w:rsidR="00D73C40" w:rsidRPr="00D820EB">
        <w:rPr>
          <w:b/>
        </w:rPr>
        <w:t xml:space="preserve">участника закупки </w:t>
      </w:r>
      <w:r w:rsidRPr="00D820EB">
        <w:rPr>
          <w:b/>
        </w:rPr>
        <w:t>по поставке</w:t>
      </w:r>
      <w:r w:rsidR="00225F98" w:rsidRPr="00D820EB">
        <w:rPr>
          <w:b/>
        </w:rPr>
        <w:t xml:space="preserve"> </w:t>
      </w:r>
      <w:r w:rsidR="00E83151" w:rsidRPr="00E83151">
        <w:rPr>
          <w:b/>
        </w:rPr>
        <w:t xml:space="preserve">транспортных средств </w:t>
      </w:r>
      <w:r w:rsidRPr="00E83151">
        <w:rPr>
          <w:b/>
        </w:rPr>
        <w:t>аналогичных</w:t>
      </w:r>
      <w:r w:rsidR="000034FD" w:rsidRPr="000034FD">
        <w:rPr>
          <w:b/>
        </w:rPr>
        <w:t xml:space="preserve">* </w:t>
      </w:r>
      <w:r w:rsidRPr="00D820EB">
        <w:rPr>
          <w:b/>
        </w:rPr>
        <w:t>предмету закупки (с учетом правопреемственности) - ____   шт</w:t>
      </w:r>
      <w:r w:rsidR="00263B5A" w:rsidRPr="00D820EB">
        <w:rPr>
          <w:b/>
        </w:rPr>
        <w:t>. договоров</w:t>
      </w:r>
      <w:r w:rsidR="000B6812" w:rsidRPr="00D820EB">
        <w:rPr>
          <w:b/>
        </w:rPr>
        <w:t>.</w:t>
      </w:r>
    </w:p>
    <w:p w14:paraId="12D1E883" w14:textId="45348D7D" w:rsidR="008603A9" w:rsidRPr="00D74E57" w:rsidRDefault="008603A9" w:rsidP="008603A9">
      <w:pPr>
        <w:spacing w:after="0"/>
        <w:ind w:firstLine="708"/>
        <w:rPr>
          <w:bCs/>
          <w:i/>
          <w:iCs/>
          <w:sz w:val="22"/>
          <w:szCs w:val="22"/>
        </w:rPr>
      </w:pPr>
      <w:r w:rsidRPr="00D74E57">
        <w:rPr>
          <w:bCs/>
          <w:i/>
          <w:iCs/>
          <w:sz w:val="22"/>
          <w:szCs w:val="22"/>
        </w:rPr>
        <w:t xml:space="preserve">Сведения подтверждаются </w:t>
      </w:r>
      <w:r w:rsidR="009A0356" w:rsidRPr="00D74E57">
        <w:rPr>
          <w:bCs/>
          <w:i/>
          <w:iCs/>
          <w:sz w:val="22"/>
          <w:szCs w:val="22"/>
        </w:rPr>
        <w:t xml:space="preserve">копиями </w:t>
      </w:r>
      <w:r w:rsidRPr="00D74E57">
        <w:rPr>
          <w:bCs/>
          <w:i/>
          <w:iCs/>
          <w:sz w:val="22"/>
          <w:szCs w:val="22"/>
        </w:rPr>
        <w:t>исполненны</w:t>
      </w:r>
      <w:r w:rsidR="009A0356" w:rsidRPr="00D74E57">
        <w:rPr>
          <w:bCs/>
          <w:i/>
          <w:iCs/>
          <w:sz w:val="22"/>
          <w:szCs w:val="22"/>
        </w:rPr>
        <w:t>х</w:t>
      </w:r>
      <w:r w:rsidRPr="00D74E57">
        <w:rPr>
          <w:bCs/>
          <w:i/>
          <w:iCs/>
          <w:sz w:val="22"/>
          <w:szCs w:val="22"/>
        </w:rPr>
        <w:t xml:space="preserve"> договор</w:t>
      </w:r>
      <w:r w:rsidR="009A0356" w:rsidRPr="00D74E57">
        <w:rPr>
          <w:bCs/>
          <w:i/>
          <w:iCs/>
          <w:sz w:val="22"/>
          <w:szCs w:val="22"/>
        </w:rPr>
        <w:t>ов</w:t>
      </w:r>
      <w:r w:rsidRPr="00D74E57">
        <w:rPr>
          <w:bCs/>
          <w:i/>
          <w:iCs/>
          <w:sz w:val="22"/>
          <w:szCs w:val="22"/>
        </w:rPr>
        <w:t xml:space="preserve"> и/или контракт</w:t>
      </w:r>
      <w:r w:rsidR="000D7A31" w:rsidRPr="00D74E57">
        <w:rPr>
          <w:bCs/>
          <w:i/>
          <w:iCs/>
          <w:sz w:val="22"/>
          <w:szCs w:val="22"/>
        </w:rPr>
        <w:t>ов</w:t>
      </w:r>
      <w:r w:rsidRPr="00D74E57">
        <w:rPr>
          <w:bCs/>
          <w:i/>
          <w:iCs/>
          <w:sz w:val="22"/>
          <w:szCs w:val="22"/>
        </w:rPr>
        <w:t xml:space="preserve"> </w:t>
      </w:r>
      <w:r w:rsidR="00463BB9" w:rsidRPr="00D74E57">
        <w:rPr>
          <w:bCs/>
          <w:i/>
          <w:iCs/>
          <w:sz w:val="22"/>
          <w:szCs w:val="22"/>
        </w:rPr>
        <w:t>и копиями</w:t>
      </w:r>
      <w:r w:rsidR="002108A4" w:rsidRPr="00D74E57">
        <w:rPr>
          <w:bCs/>
          <w:i/>
          <w:iCs/>
          <w:sz w:val="22"/>
          <w:szCs w:val="22"/>
        </w:rPr>
        <w:t xml:space="preserve"> актов приема-передачи и/ или товарных накладных</w:t>
      </w:r>
      <w:r w:rsidRPr="00D74E57">
        <w:rPr>
          <w:bCs/>
          <w:i/>
          <w:iCs/>
          <w:sz w:val="22"/>
          <w:szCs w:val="22"/>
        </w:rPr>
        <w:t>.</w:t>
      </w:r>
      <w:r w:rsidR="00463BB9" w:rsidRPr="00D74E57">
        <w:rPr>
          <w:bCs/>
          <w:i/>
          <w:iCs/>
          <w:sz w:val="22"/>
          <w:szCs w:val="22"/>
        </w:rPr>
        <w:t xml:space="preserve"> (Форма для заполнения сведений о квалификации участника закупки Приложение №2.1. к Форме №1 Заявки на участие в конкурсе в электронной форме).</w:t>
      </w:r>
    </w:p>
    <w:p w14:paraId="761BD304" w14:textId="07F85BF5" w:rsidR="006554CA" w:rsidRPr="00D74E57" w:rsidRDefault="000034FD" w:rsidP="00274574">
      <w:pPr>
        <w:spacing w:after="0"/>
        <w:ind w:firstLine="708"/>
        <w:rPr>
          <w:b/>
          <w:bCs/>
          <w:iCs/>
          <w:sz w:val="22"/>
          <w:szCs w:val="22"/>
        </w:rPr>
      </w:pPr>
      <w:r w:rsidRPr="00D74E57">
        <w:rPr>
          <w:bCs/>
          <w:i/>
          <w:iCs/>
          <w:sz w:val="22"/>
          <w:szCs w:val="22"/>
        </w:rPr>
        <w:t>*</w:t>
      </w:r>
      <w:r w:rsidRPr="00D74E57">
        <w:rPr>
          <w:bCs/>
          <w:i/>
          <w:sz w:val="22"/>
          <w:szCs w:val="22"/>
        </w:rPr>
        <w:t xml:space="preserve"> </w:t>
      </w:r>
      <w:r w:rsidRPr="00D74E57">
        <w:rPr>
          <w:bCs/>
          <w:i/>
          <w:iCs/>
          <w:sz w:val="22"/>
          <w:szCs w:val="22"/>
        </w:rPr>
        <w:t xml:space="preserve">аналогичными транспортными средствами будут считаться </w:t>
      </w:r>
      <w:r w:rsidR="00D74E57" w:rsidRPr="00D74E57">
        <w:rPr>
          <w:bCs/>
          <w:i/>
          <w:iCs/>
          <w:sz w:val="22"/>
          <w:szCs w:val="22"/>
        </w:rPr>
        <w:t>коммунальные машины на базе трактора, используемые для коммунального хозяйства и содержания дорог</w:t>
      </w:r>
    </w:p>
    <w:p w14:paraId="7AE80487" w14:textId="6A7553E4" w:rsidR="00274574" w:rsidRPr="00274574" w:rsidRDefault="00693FD0" w:rsidP="00274574">
      <w:pPr>
        <w:spacing w:after="0"/>
        <w:ind w:firstLine="708"/>
        <w:rPr>
          <w:b/>
          <w:bCs/>
          <w:iCs/>
        </w:rPr>
      </w:pPr>
      <w:r>
        <w:rPr>
          <w:b/>
          <w:bCs/>
          <w:iCs/>
        </w:rPr>
        <w:t>1</w:t>
      </w:r>
      <w:r w:rsidR="005362F8" w:rsidRPr="00D820EB">
        <w:rPr>
          <w:b/>
          <w:bCs/>
          <w:iCs/>
        </w:rPr>
        <w:t>.2.</w:t>
      </w:r>
      <w:r w:rsidR="000C6322">
        <w:rPr>
          <w:b/>
          <w:bCs/>
          <w:iCs/>
        </w:rPr>
        <w:t xml:space="preserve"> </w:t>
      </w:r>
      <w:r w:rsidR="00274574" w:rsidRPr="00274574">
        <w:rPr>
          <w:b/>
          <w:bCs/>
          <w:iCs/>
        </w:rPr>
        <w:t xml:space="preserve">Наличие у участника закупки документа, подтверждающего статус официального </w:t>
      </w:r>
      <w:r w:rsidR="00201849">
        <w:rPr>
          <w:b/>
          <w:bCs/>
          <w:iCs/>
        </w:rPr>
        <w:t>представителя производителя</w:t>
      </w:r>
      <w:r w:rsidR="00274574" w:rsidRPr="00274574">
        <w:rPr>
          <w:b/>
          <w:bCs/>
          <w:iCs/>
        </w:rPr>
        <w:t>.</w:t>
      </w:r>
    </w:p>
    <w:p w14:paraId="745A6E4B" w14:textId="1A35D58C" w:rsidR="00274574" w:rsidRPr="00274574" w:rsidRDefault="00E83151" w:rsidP="00274574">
      <w:pPr>
        <w:spacing w:after="0"/>
        <w:ind w:firstLine="708"/>
        <w:rPr>
          <w:i/>
        </w:rPr>
      </w:pPr>
      <w:r>
        <w:rPr>
          <w:b/>
          <w:bCs/>
          <w:iCs/>
        </w:rPr>
        <w:t xml:space="preserve">- </w:t>
      </w:r>
      <w:r w:rsidR="00274574">
        <w:rPr>
          <w:b/>
          <w:bCs/>
          <w:iCs/>
        </w:rPr>
        <w:t>«есть»</w:t>
      </w:r>
      <w:r w:rsidR="002E587D">
        <w:rPr>
          <w:b/>
          <w:bCs/>
          <w:iCs/>
        </w:rPr>
        <w:t xml:space="preserve"> / </w:t>
      </w:r>
      <w:r w:rsidR="00274574">
        <w:rPr>
          <w:b/>
          <w:bCs/>
          <w:iCs/>
        </w:rPr>
        <w:t>«нет»</w:t>
      </w:r>
      <w:r w:rsidR="00803C18">
        <w:rPr>
          <w:b/>
          <w:bCs/>
          <w:iCs/>
        </w:rPr>
        <w:t xml:space="preserve"> </w:t>
      </w:r>
      <w:r w:rsidR="002E587D" w:rsidRPr="002E587D">
        <w:rPr>
          <w:i/>
        </w:rPr>
        <w:t>(выбрать)</w:t>
      </w:r>
      <w:r w:rsidR="002E587D">
        <w:rPr>
          <w:i/>
        </w:rPr>
        <w:t>.</w:t>
      </w:r>
    </w:p>
    <w:p w14:paraId="2CF77F2C" w14:textId="6959B447" w:rsidR="00995AC4" w:rsidRPr="00F24A6C" w:rsidRDefault="00D74E57" w:rsidP="00995AC4">
      <w:pPr>
        <w:spacing w:after="0"/>
        <w:ind w:firstLine="708"/>
        <w:rPr>
          <w:bCs/>
          <w:i/>
          <w:iCs/>
          <w:sz w:val="22"/>
          <w:szCs w:val="22"/>
        </w:rPr>
      </w:pPr>
      <w:r>
        <w:rPr>
          <w:bCs/>
          <w:i/>
          <w:iCs/>
          <w:sz w:val="22"/>
          <w:szCs w:val="22"/>
        </w:rPr>
        <w:t>(</w:t>
      </w:r>
      <w:r w:rsidR="00995AC4" w:rsidRPr="00D74E57">
        <w:rPr>
          <w:bCs/>
          <w:i/>
          <w:iCs/>
          <w:sz w:val="22"/>
          <w:szCs w:val="22"/>
        </w:rPr>
        <w:t xml:space="preserve">Сведения для официального дилера подтверждается копией свидетельств (сертификатов)/ дилерского соглашения </w:t>
      </w:r>
      <w:r w:rsidR="00995AC4" w:rsidRPr="00F24A6C">
        <w:rPr>
          <w:bCs/>
          <w:i/>
          <w:iCs/>
          <w:sz w:val="22"/>
          <w:szCs w:val="22"/>
        </w:rPr>
        <w:t xml:space="preserve">или иного документа подтверждающего статус официального </w:t>
      </w:r>
      <w:r w:rsidR="00463BB9" w:rsidRPr="00F24A6C">
        <w:rPr>
          <w:bCs/>
          <w:i/>
          <w:iCs/>
          <w:sz w:val="22"/>
          <w:szCs w:val="22"/>
        </w:rPr>
        <w:t>представителя)</w:t>
      </w:r>
    </w:p>
    <w:p w14:paraId="3B7F7ED5" w14:textId="77777777" w:rsidR="006554CA" w:rsidRDefault="006554CA" w:rsidP="00274574">
      <w:pPr>
        <w:spacing w:after="0"/>
        <w:ind w:firstLine="708"/>
        <w:rPr>
          <w:b/>
          <w:bCs/>
        </w:rPr>
      </w:pPr>
    </w:p>
    <w:p w14:paraId="7F8EC9C3" w14:textId="52528817" w:rsidR="00274574" w:rsidRPr="00274574" w:rsidRDefault="00693FD0" w:rsidP="00274574">
      <w:pPr>
        <w:spacing w:after="0"/>
        <w:ind w:firstLine="708"/>
        <w:rPr>
          <w:b/>
          <w:bCs/>
        </w:rPr>
      </w:pPr>
      <w:r>
        <w:rPr>
          <w:b/>
          <w:bCs/>
        </w:rPr>
        <w:t>1</w:t>
      </w:r>
      <w:r w:rsidR="00274574" w:rsidRPr="00274574">
        <w:rPr>
          <w:b/>
          <w:bCs/>
        </w:rPr>
        <w:t>.</w:t>
      </w:r>
      <w:r>
        <w:rPr>
          <w:b/>
          <w:bCs/>
        </w:rPr>
        <w:t>3.</w:t>
      </w:r>
      <w:r w:rsidR="00274574" w:rsidRPr="00274574">
        <w:rPr>
          <w:b/>
          <w:bCs/>
        </w:rPr>
        <w:t xml:space="preserve"> Наличие </w:t>
      </w:r>
      <w:r w:rsidR="0019257D">
        <w:rPr>
          <w:b/>
          <w:bCs/>
        </w:rPr>
        <w:t xml:space="preserve">у участника закупки </w:t>
      </w:r>
      <w:r w:rsidR="00274574" w:rsidRPr="00274574">
        <w:rPr>
          <w:b/>
          <w:bCs/>
        </w:rPr>
        <w:t>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p>
    <w:p w14:paraId="26E81E18" w14:textId="62C1F07C" w:rsidR="00803C18" w:rsidRDefault="00E83151" w:rsidP="00803C18">
      <w:pPr>
        <w:spacing w:after="0"/>
        <w:ind w:firstLine="708"/>
        <w:rPr>
          <w:i/>
        </w:rPr>
      </w:pPr>
      <w:r>
        <w:rPr>
          <w:b/>
          <w:bCs/>
          <w:iCs/>
        </w:rPr>
        <w:t xml:space="preserve">- </w:t>
      </w:r>
      <w:r w:rsidR="002E587D">
        <w:rPr>
          <w:b/>
          <w:bCs/>
          <w:iCs/>
        </w:rPr>
        <w:t>«</w:t>
      </w:r>
      <w:r w:rsidR="00803C18" w:rsidRPr="00803C18">
        <w:rPr>
          <w:b/>
          <w:bCs/>
          <w:iCs/>
        </w:rPr>
        <w:t xml:space="preserve">есть» </w:t>
      </w:r>
      <w:r w:rsidR="002E587D">
        <w:rPr>
          <w:b/>
          <w:bCs/>
          <w:iCs/>
        </w:rPr>
        <w:t xml:space="preserve">/ </w:t>
      </w:r>
      <w:r w:rsidR="00803C18" w:rsidRPr="00803C18">
        <w:rPr>
          <w:b/>
          <w:bCs/>
          <w:iCs/>
        </w:rPr>
        <w:t xml:space="preserve">«нет» </w:t>
      </w:r>
      <w:r w:rsidR="002E587D" w:rsidRPr="002E587D">
        <w:rPr>
          <w:iCs/>
        </w:rPr>
        <w:t>(</w:t>
      </w:r>
      <w:r w:rsidR="002E587D" w:rsidRPr="002E587D">
        <w:rPr>
          <w:i/>
        </w:rPr>
        <w:t>выбрать)</w:t>
      </w:r>
      <w:r w:rsidR="002E587D">
        <w:rPr>
          <w:i/>
        </w:rPr>
        <w:t>.</w:t>
      </w:r>
    </w:p>
    <w:p w14:paraId="3997F5AB" w14:textId="77777777" w:rsidR="00E83151" w:rsidRPr="00E83151" w:rsidRDefault="00E83151" w:rsidP="00E83151">
      <w:pPr>
        <w:spacing w:after="0"/>
        <w:ind w:firstLine="708"/>
        <w:rPr>
          <w:i/>
          <w:iCs/>
        </w:rPr>
      </w:pPr>
      <w:r w:rsidRPr="00E83151">
        <w:rPr>
          <w:i/>
          <w:iCs/>
        </w:rPr>
        <w:t>Адрес: ________________________________________________________.</w:t>
      </w:r>
    </w:p>
    <w:p w14:paraId="5329DC7B" w14:textId="77777777" w:rsidR="00E83151" w:rsidRPr="00E83151" w:rsidRDefault="00E83151" w:rsidP="00274574">
      <w:pPr>
        <w:spacing w:after="0"/>
        <w:ind w:firstLine="708"/>
        <w:rPr>
          <w:i/>
          <w:iCs/>
          <w:sz w:val="22"/>
          <w:szCs w:val="22"/>
        </w:rPr>
      </w:pPr>
    </w:p>
    <w:p w14:paraId="642736A1" w14:textId="6CC23179" w:rsidR="00274574" w:rsidRPr="00274574" w:rsidRDefault="00201F36" w:rsidP="00274574">
      <w:pPr>
        <w:spacing w:after="0"/>
        <w:ind w:firstLine="708"/>
        <w:rPr>
          <w:i/>
          <w:iCs/>
        </w:rPr>
      </w:pPr>
      <w:r>
        <w:rPr>
          <w:i/>
          <w:iCs/>
        </w:rPr>
        <w:t>П</w:t>
      </w:r>
      <w:r w:rsidR="00274574" w:rsidRPr="00274574">
        <w:rPr>
          <w:i/>
          <w:iCs/>
        </w:rPr>
        <w:t>одтверждается любым документом,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p>
    <w:p w14:paraId="41CAEAB0" w14:textId="4F67BAA5" w:rsidR="001F0B76" w:rsidRDefault="001F0B76" w:rsidP="001F0B76">
      <w:pPr>
        <w:spacing w:after="0"/>
        <w:ind w:firstLine="708"/>
        <w:rPr>
          <w:b/>
          <w:bCs/>
          <w:iCs/>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908C6" w:rsidRDefault="00752DDA" w:rsidP="002414D4">
      <w:pPr>
        <w:pStyle w:val="Style10"/>
        <w:widowControl/>
        <w:tabs>
          <w:tab w:val="left" w:pos="245"/>
        </w:tabs>
        <w:spacing w:line="240" w:lineRule="auto"/>
        <w:jc w:val="both"/>
        <w:rPr>
          <w:bCs/>
          <w:i/>
          <w:iCs/>
          <w:sz w:val="20"/>
          <w:szCs w:val="20"/>
        </w:rPr>
      </w:pPr>
    </w:p>
    <w:p w14:paraId="1409380A" w14:textId="16540238" w:rsidR="00346FB7" w:rsidRPr="004908C6" w:rsidRDefault="002414D4" w:rsidP="002414D4">
      <w:pPr>
        <w:rPr>
          <w:i/>
          <w:sz w:val="22"/>
          <w:szCs w:val="22"/>
        </w:rPr>
      </w:pPr>
      <w:bookmarkStart w:id="71" w:name="_Hlk93909911"/>
      <w:r w:rsidRPr="004908C6">
        <w:rPr>
          <w:bCs/>
          <w:i/>
          <w:iCs/>
          <w:sz w:val="22"/>
          <w:szCs w:val="22"/>
        </w:rPr>
        <w:t xml:space="preserve">      </w:t>
      </w:r>
      <w:r w:rsidR="00681D88" w:rsidRPr="004908C6">
        <w:rPr>
          <w:bCs/>
          <w:i/>
          <w:iCs/>
          <w:sz w:val="22"/>
          <w:szCs w:val="22"/>
        </w:rPr>
        <w:t xml:space="preserve">Непредставление </w:t>
      </w:r>
      <w:r w:rsidR="00681D88" w:rsidRPr="004908C6">
        <w:rPr>
          <w:i/>
          <w:iCs/>
          <w:sz w:val="22"/>
          <w:szCs w:val="22"/>
        </w:rPr>
        <w:t xml:space="preserve">сведений (информации) </w:t>
      </w:r>
      <w:r w:rsidR="00307915" w:rsidRPr="004908C6">
        <w:rPr>
          <w:i/>
          <w:iCs/>
          <w:sz w:val="22"/>
          <w:szCs w:val="22"/>
        </w:rPr>
        <w:t xml:space="preserve">в подтверждение квалификации (для подсчета критериев) </w:t>
      </w:r>
      <w:r w:rsidR="00681D88" w:rsidRPr="004908C6">
        <w:rPr>
          <w:bCs/>
          <w:i/>
          <w:iCs/>
          <w:sz w:val="22"/>
          <w:szCs w:val="22"/>
        </w:rPr>
        <w:t xml:space="preserve">не будет являться основанием для отклонения заявки участника </w:t>
      </w:r>
      <w:r w:rsidR="007C1DCC" w:rsidRPr="004908C6">
        <w:rPr>
          <w:bCs/>
          <w:i/>
          <w:iCs/>
          <w:sz w:val="22"/>
          <w:szCs w:val="22"/>
        </w:rPr>
        <w:t>конкурса</w:t>
      </w:r>
      <w:r w:rsidR="00195F56" w:rsidRPr="004908C6">
        <w:rPr>
          <w:bCs/>
          <w:i/>
          <w:iCs/>
          <w:sz w:val="22"/>
          <w:szCs w:val="22"/>
        </w:rPr>
        <w:t xml:space="preserve"> в электронной форме</w:t>
      </w:r>
      <w:r w:rsidR="00681D88" w:rsidRPr="004908C6">
        <w:rPr>
          <w:bCs/>
          <w:i/>
          <w:iCs/>
          <w:sz w:val="22"/>
          <w:szCs w:val="22"/>
        </w:rPr>
        <w:t xml:space="preserve">. В случае непредставления </w:t>
      </w:r>
      <w:r w:rsidR="00681D88" w:rsidRPr="004908C6">
        <w:rPr>
          <w:i/>
          <w:iCs/>
          <w:sz w:val="22"/>
          <w:szCs w:val="22"/>
        </w:rPr>
        <w:t>сведений (информации)</w:t>
      </w:r>
      <w:r w:rsidR="00681D88" w:rsidRPr="004908C6">
        <w:rPr>
          <w:bCs/>
          <w:i/>
          <w:iCs/>
          <w:sz w:val="22"/>
          <w:szCs w:val="22"/>
        </w:rPr>
        <w:t>, либо отсутствия подтверждающих документов</w:t>
      </w:r>
      <w:r w:rsidR="00346FB7" w:rsidRPr="004908C6">
        <w:rPr>
          <w:bCs/>
          <w:i/>
          <w:iCs/>
          <w:sz w:val="22"/>
          <w:szCs w:val="22"/>
        </w:rPr>
        <w:t xml:space="preserve"> - </w:t>
      </w:r>
      <w:r w:rsidR="00346FB7" w:rsidRPr="004908C6">
        <w:rPr>
          <w:i/>
          <w:sz w:val="22"/>
          <w:szCs w:val="22"/>
        </w:rPr>
        <w:t>по соответствующему показателю критерия выставляется «0» баллов</w:t>
      </w:r>
      <w:bookmarkEnd w:id="71"/>
      <w:r w:rsidR="00346FB7" w:rsidRPr="004908C6">
        <w:rPr>
          <w:i/>
          <w:sz w:val="22"/>
          <w:szCs w:val="22"/>
        </w:rPr>
        <w:t>.</w:t>
      </w:r>
    </w:p>
    <w:p w14:paraId="1364F8D9" w14:textId="29171A0E" w:rsidR="00681D88" w:rsidRPr="004908C6" w:rsidRDefault="00681D88" w:rsidP="00027008">
      <w:pPr>
        <w:ind w:firstLine="708"/>
        <w:rPr>
          <w:i/>
        </w:rPr>
      </w:pPr>
    </w:p>
    <w:p w14:paraId="1AD148A2" w14:textId="77777777" w:rsidR="008603A9" w:rsidRDefault="008603A9" w:rsidP="00BF365D">
      <w:pPr>
        <w:tabs>
          <w:tab w:val="left" w:pos="708"/>
        </w:tabs>
        <w:jc w:val="center"/>
        <w:rPr>
          <w:b/>
          <w:bCs/>
          <w:i/>
          <w:iCs/>
          <w:color w:val="C00000"/>
          <w:sz w:val="16"/>
          <w:szCs w:val="16"/>
        </w:rPr>
      </w:pPr>
      <w:bookmarkStart w:id="72" w:name="_Hlk25670610"/>
      <w:bookmarkEnd w:id="72"/>
    </w:p>
    <w:p w14:paraId="7D4A3537" w14:textId="77777777" w:rsidR="00CF709F" w:rsidRDefault="00CF709F" w:rsidP="00BF365D">
      <w:pPr>
        <w:tabs>
          <w:tab w:val="left" w:pos="708"/>
        </w:tabs>
        <w:jc w:val="center"/>
        <w:rPr>
          <w:b/>
          <w:bCs/>
          <w:i/>
          <w:iCs/>
          <w:color w:val="C00000"/>
          <w:sz w:val="16"/>
          <w:szCs w:val="16"/>
        </w:rPr>
      </w:pPr>
    </w:p>
    <w:p w14:paraId="193C7CAC" w14:textId="77777777" w:rsidR="00064C04" w:rsidRDefault="00064C04" w:rsidP="00BF365D">
      <w:pPr>
        <w:tabs>
          <w:tab w:val="left" w:pos="708"/>
        </w:tabs>
        <w:jc w:val="center"/>
        <w:rPr>
          <w:b/>
          <w:bCs/>
          <w:i/>
          <w:iCs/>
          <w:color w:val="C00000"/>
          <w:sz w:val="16"/>
          <w:szCs w:val="16"/>
        </w:rPr>
      </w:pPr>
    </w:p>
    <w:p w14:paraId="4DDCCFD1" w14:textId="77777777" w:rsidR="006C39F9" w:rsidRDefault="006C39F9" w:rsidP="00BF365D">
      <w:pPr>
        <w:tabs>
          <w:tab w:val="left" w:pos="708"/>
        </w:tabs>
        <w:jc w:val="center"/>
        <w:rPr>
          <w:b/>
          <w:bCs/>
          <w:i/>
          <w:iCs/>
          <w:color w:val="C00000"/>
          <w:sz w:val="16"/>
          <w:szCs w:val="16"/>
        </w:rPr>
      </w:pPr>
    </w:p>
    <w:p w14:paraId="2369F89D" w14:textId="77777777" w:rsidR="006C39F9" w:rsidRDefault="006C39F9" w:rsidP="00BF365D">
      <w:pPr>
        <w:tabs>
          <w:tab w:val="left" w:pos="708"/>
        </w:tabs>
        <w:jc w:val="center"/>
        <w:rPr>
          <w:b/>
          <w:bCs/>
          <w:i/>
          <w:iCs/>
          <w:color w:val="C00000"/>
          <w:sz w:val="16"/>
          <w:szCs w:val="16"/>
        </w:rPr>
      </w:pPr>
    </w:p>
    <w:p w14:paraId="6F1684E0" w14:textId="77777777" w:rsidR="006C39F9" w:rsidRDefault="006C39F9" w:rsidP="00BF365D">
      <w:pPr>
        <w:tabs>
          <w:tab w:val="left" w:pos="708"/>
        </w:tabs>
        <w:jc w:val="center"/>
        <w:rPr>
          <w:b/>
          <w:bCs/>
          <w:i/>
          <w:iCs/>
          <w:color w:val="C00000"/>
          <w:sz w:val="16"/>
          <w:szCs w:val="16"/>
        </w:rPr>
      </w:pPr>
    </w:p>
    <w:p w14:paraId="583C3F85" w14:textId="77777777" w:rsidR="008F3D1F" w:rsidRDefault="008F3D1F" w:rsidP="00BF365D">
      <w:pPr>
        <w:tabs>
          <w:tab w:val="left" w:pos="708"/>
        </w:tabs>
        <w:jc w:val="center"/>
        <w:rPr>
          <w:b/>
          <w:bCs/>
          <w:i/>
          <w:iCs/>
          <w:sz w:val="16"/>
          <w:szCs w:val="16"/>
        </w:rPr>
      </w:pPr>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73"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74"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73"/>
    <w:bookmarkEnd w:id="74"/>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77777777" w:rsidR="00FD4953" w:rsidRPr="0046432E" w:rsidRDefault="00FD4953" w:rsidP="00FD4953">
      <w:pPr>
        <w:rPr>
          <w:b/>
          <w:bCs/>
        </w:rPr>
      </w:pPr>
      <w:r w:rsidRPr="0046432E">
        <w:rPr>
          <w:bCs/>
        </w:rPr>
        <w:t xml:space="preserve">       </w:t>
      </w:r>
    </w:p>
    <w:p w14:paraId="144166E2" w14:textId="357C7BC4" w:rsidR="00FD4953" w:rsidRPr="0046432E" w:rsidRDefault="0016654F" w:rsidP="006554CA">
      <w:pPr>
        <w:pStyle w:val="ab"/>
        <w:spacing w:before="0"/>
        <w:rPr>
          <w:rFonts w:ascii="Times New Roman" w:hAnsi="Times New Roman"/>
          <w:sz w:val="20"/>
          <w:lang w:eastAsia="x-none"/>
        </w:rPr>
      </w:pPr>
      <w:r w:rsidRPr="00CA4D5B">
        <w:rPr>
          <w:rFonts w:ascii="Times New Roman" w:hAnsi="Times New Roman"/>
          <w:bCs/>
          <w:i/>
          <w:iCs/>
          <w:sz w:val="20"/>
        </w:rPr>
        <w:t>Рекомендуемая форма</w:t>
      </w:r>
      <w:r w:rsidR="00566803" w:rsidRPr="00CA4D5B">
        <w:rPr>
          <w:rFonts w:ascii="Times New Roman" w:hAnsi="Times New Roman"/>
          <w:bCs/>
          <w:i/>
          <w:iCs/>
          <w:sz w:val="20"/>
        </w:rPr>
        <w:t xml:space="preserve"> для заполне</w:t>
      </w:r>
      <w:r w:rsidR="00ED54C1" w:rsidRPr="00CA4D5B">
        <w:rPr>
          <w:rFonts w:ascii="Times New Roman" w:hAnsi="Times New Roman"/>
          <w:bCs/>
          <w:i/>
          <w:iCs/>
          <w:sz w:val="20"/>
        </w:rPr>
        <w:t>н</w:t>
      </w:r>
      <w:r w:rsidR="00566803" w:rsidRPr="00CA4D5B">
        <w:rPr>
          <w:rFonts w:ascii="Times New Roman" w:hAnsi="Times New Roman"/>
          <w:bCs/>
          <w:i/>
          <w:iCs/>
          <w:sz w:val="20"/>
        </w:rPr>
        <w:t>ия сведений о квалификации участника закупки, сведени</w:t>
      </w:r>
      <w:r w:rsidR="00E96E72" w:rsidRPr="00CA4D5B">
        <w:rPr>
          <w:rFonts w:ascii="Times New Roman" w:hAnsi="Times New Roman"/>
          <w:bCs/>
          <w:i/>
          <w:iCs/>
          <w:sz w:val="20"/>
        </w:rPr>
        <w:t>й</w:t>
      </w:r>
      <w:r w:rsidRPr="00CA4D5B">
        <w:rPr>
          <w:rFonts w:ascii="Times New Roman" w:hAnsi="Times New Roman"/>
          <w:bCs/>
          <w:i/>
          <w:iCs/>
          <w:sz w:val="20"/>
        </w:rPr>
        <w:t xml:space="preserve"> </w:t>
      </w:r>
      <w:r w:rsidR="0050323C" w:rsidRPr="00CA4D5B">
        <w:rPr>
          <w:rFonts w:ascii="Times New Roman" w:hAnsi="Times New Roman"/>
          <w:i/>
          <w:iCs/>
          <w:sz w:val="20"/>
        </w:rPr>
        <w:t xml:space="preserve">о </w:t>
      </w:r>
      <w:r w:rsidR="002964E0" w:rsidRPr="00CA4D5B">
        <w:rPr>
          <w:rFonts w:ascii="Times New Roman" w:hAnsi="Times New Roman"/>
          <w:i/>
          <w:iCs/>
          <w:sz w:val="20"/>
        </w:rPr>
        <w:t>поставке</w:t>
      </w:r>
      <w:r w:rsidR="001F0B76">
        <w:rPr>
          <w:rFonts w:ascii="Times New Roman" w:hAnsi="Times New Roman"/>
          <w:i/>
          <w:iCs/>
          <w:sz w:val="20"/>
        </w:rPr>
        <w:t xml:space="preserve"> </w:t>
      </w:r>
      <w:r w:rsidR="006554CA">
        <w:rPr>
          <w:rFonts w:ascii="Times New Roman" w:hAnsi="Times New Roman"/>
          <w:i/>
          <w:iCs/>
          <w:sz w:val="20"/>
        </w:rPr>
        <w:t xml:space="preserve">товаров </w:t>
      </w:r>
      <w:r w:rsidR="002964E0" w:rsidRPr="00CA4D5B">
        <w:rPr>
          <w:rFonts w:ascii="Times New Roman" w:hAnsi="Times New Roman"/>
          <w:i/>
          <w:iCs/>
          <w:sz w:val="20"/>
        </w:rPr>
        <w:t xml:space="preserve">аналогичных предмету закупки </w:t>
      </w:r>
      <w:r w:rsidR="0050323C" w:rsidRPr="00CA4D5B">
        <w:rPr>
          <w:rFonts w:ascii="Times New Roman" w:hAnsi="Times New Roman"/>
          <w:i/>
          <w:iCs/>
          <w:sz w:val="20"/>
        </w:rPr>
        <w:t xml:space="preserve"> (в соответствии с требованиями  подпункта </w:t>
      </w:r>
      <w:r w:rsidR="001C00CC" w:rsidRPr="00CA4D5B">
        <w:rPr>
          <w:rFonts w:ascii="Times New Roman" w:hAnsi="Times New Roman"/>
          <w:i/>
          <w:iCs/>
          <w:sz w:val="20"/>
        </w:rPr>
        <w:t xml:space="preserve">4 </w:t>
      </w:r>
      <w:r w:rsidR="0050323C" w:rsidRPr="00CA4D5B">
        <w:rPr>
          <w:rFonts w:ascii="Times New Roman" w:hAnsi="Times New Roman"/>
          <w:i/>
          <w:iCs/>
          <w:sz w:val="20"/>
        </w:rPr>
        <w:t>пункта 1</w:t>
      </w:r>
      <w:r w:rsidR="0052385C" w:rsidRPr="00CA4D5B">
        <w:rPr>
          <w:rFonts w:ascii="Times New Roman" w:hAnsi="Times New Roman"/>
          <w:i/>
          <w:iCs/>
          <w:sz w:val="20"/>
        </w:rPr>
        <w:t>5</w:t>
      </w:r>
      <w:r w:rsidR="0050323C" w:rsidRPr="00CA4D5B">
        <w:rPr>
          <w:rFonts w:ascii="Times New Roman" w:hAnsi="Times New Roman"/>
          <w:i/>
          <w:iCs/>
          <w:sz w:val="20"/>
        </w:rPr>
        <w:t xml:space="preserve"> Раздела I «</w:t>
      </w:r>
      <w:r w:rsidR="0052385C" w:rsidRPr="00CA4D5B">
        <w:rPr>
          <w:rFonts w:ascii="Times New Roman" w:hAnsi="Times New Roman"/>
          <w:i/>
          <w:iCs/>
          <w:sz w:val="20"/>
        </w:rPr>
        <w:t>Информация о проведении конкурса в электронной форме</w:t>
      </w:r>
      <w:r w:rsidR="0050323C" w:rsidRPr="00CA4D5B">
        <w:rPr>
          <w:rFonts w:ascii="Times New Roman" w:hAnsi="Times New Roman"/>
          <w:i/>
          <w:iCs/>
          <w:sz w:val="20"/>
        </w:rPr>
        <w:t>» конкурсной документации)</w:t>
      </w:r>
      <w:r w:rsidR="006554CA">
        <w:rPr>
          <w:rFonts w:ascii="Times New Roman" w:hAnsi="Times New Roman"/>
          <w:i/>
          <w:iCs/>
          <w:sz w:val="20"/>
        </w:rPr>
        <w:t>.</w:t>
      </w:r>
      <w:r w:rsidR="00FA5842">
        <w:rPr>
          <w:rFonts w:ascii="Times New Roman" w:hAnsi="Times New Roman"/>
          <w:i/>
          <w:iCs/>
          <w:sz w:val="20"/>
        </w:rPr>
        <w:t xml:space="preserve"> </w:t>
      </w:r>
      <w:r w:rsidRPr="0046432E">
        <w:rPr>
          <w:rFonts w:ascii="Times New Roman" w:hAnsi="Times New Roman"/>
          <w:bCs/>
          <w:i/>
          <w:iCs/>
          <w:sz w:val="20"/>
        </w:rPr>
        <w:t xml:space="preserve">Просьба  </w:t>
      </w:r>
      <w:r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proofErr w:type="gramStart"/>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w:t>
      </w:r>
      <w:proofErr w:type="gramEnd"/>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Default="00794B2F" w:rsidP="00BB7C89">
      <w:pPr>
        <w:ind w:firstLine="5160"/>
        <w:rPr>
          <w:i/>
          <w:vertAlign w:val="superscript"/>
        </w:rPr>
      </w:pPr>
    </w:p>
    <w:p w14:paraId="20BDDD40" w14:textId="77777777" w:rsidR="00F24A6C" w:rsidRDefault="00F24A6C" w:rsidP="00BB7C89">
      <w:pPr>
        <w:ind w:firstLine="5160"/>
        <w:rPr>
          <w:i/>
          <w:vertAlign w:val="superscript"/>
        </w:rPr>
      </w:pPr>
    </w:p>
    <w:p w14:paraId="1F133578" w14:textId="77777777" w:rsidR="00F24A6C" w:rsidRDefault="00F24A6C" w:rsidP="00BB7C89">
      <w:pPr>
        <w:ind w:firstLine="5160"/>
        <w:rPr>
          <w:i/>
          <w:vertAlign w:val="superscript"/>
        </w:rPr>
      </w:pPr>
    </w:p>
    <w:p w14:paraId="098F7899" w14:textId="77777777" w:rsidR="00F24A6C" w:rsidRDefault="00F24A6C" w:rsidP="00BB7C89">
      <w:pPr>
        <w:ind w:firstLine="5160"/>
        <w:rPr>
          <w:i/>
          <w:vertAlign w:val="superscript"/>
        </w:rPr>
      </w:pPr>
    </w:p>
    <w:p w14:paraId="4E73DD0E" w14:textId="77777777" w:rsidR="00F24A6C" w:rsidRDefault="00F24A6C" w:rsidP="00BB7C89">
      <w:pPr>
        <w:ind w:firstLine="5160"/>
        <w:rPr>
          <w:i/>
          <w:vertAlign w:val="superscript"/>
        </w:rPr>
      </w:pPr>
    </w:p>
    <w:p w14:paraId="49BB5575" w14:textId="77777777" w:rsidR="00F24A6C" w:rsidRDefault="00F24A6C" w:rsidP="00BB7C89">
      <w:pPr>
        <w:ind w:firstLine="5160"/>
        <w:rPr>
          <w:i/>
          <w:vertAlign w:val="superscript"/>
        </w:rPr>
      </w:pPr>
    </w:p>
    <w:p w14:paraId="73245991" w14:textId="77777777" w:rsidR="00F24A6C" w:rsidRDefault="00F24A6C" w:rsidP="00BB7C89">
      <w:pPr>
        <w:ind w:firstLine="5160"/>
        <w:rPr>
          <w:i/>
          <w:vertAlign w:val="superscript"/>
        </w:rPr>
      </w:pPr>
    </w:p>
    <w:p w14:paraId="2ADB3BDE" w14:textId="77777777" w:rsidR="00F24A6C" w:rsidRDefault="00F24A6C" w:rsidP="00BB7C89">
      <w:pPr>
        <w:ind w:firstLine="5160"/>
        <w:rPr>
          <w:i/>
          <w:vertAlign w:val="superscript"/>
        </w:rPr>
      </w:pPr>
    </w:p>
    <w:p w14:paraId="5364E0E9" w14:textId="77777777" w:rsidR="00F24A6C" w:rsidRDefault="00F24A6C" w:rsidP="00BB7C89">
      <w:pPr>
        <w:ind w:firstLine="5160"/>
        <w:rPr>
          <w:i/>
          <w:vertAlign w:val="superscript"/>
        </w:rPr>
      </w:pPr>
    </w:p>
    <w:p w14:paraId="26399C71" w14:textId="77777777" w:rsidR="00F24A6C" w:rsidRPr="0046432E" w:rsidRDefault="00F24A6C" w:rsidP="00BB7C89">
      <w:pPr>
        <w:ind w:firstLine="5160"/>
        <w:rPr>
          <w:i/>
          <w:vertAlign w:val="superscript"/>
        </w:rPr>
      </w:pPr>
    </w:p>
    <w:p w14:paraId="4FF72EAB" w14:textId="77777777" w:rsidR="008F00D2" w:rsidRDefault="008F00D2" w:rsidP="00794B2F">
      <w:pPr>
        <w:jc w:val="center"/>
        <w:rPr>
          <w:b/>
          <w:sz w:val="28"/>
          <w:szCs w:val="28"/>
        </w:rPr>
      </w:pPr>
      <w:bookmarkStart w:id="75" w:name="_Hlk56591405"/>
    </w:p>
    <w:p w14:paraId="58FCE2B0" w14:textId="77777777" w:rsidR="008F00D2" w:rsidRPr="008F00D2" w:rsidRDefault="008F00D2" w:rsidP="008F00D2">
      <w:pPr>
        <w:jc w:val="center"/>
        <w:rPr>
          <w:b/>
          <w:bCs/>
          <w:i/>
          <w:iCs/>
          <w:sz w:val="16"/>
          <w:szCs w:val="16"/>
        </w:rPr>
      </w:pPr>
      <w:r w:rsidRPr="008F00D2">
        <w:rPr>
          <w:b/>
          <w:bCs/>
          <w:i/>
          <w:iCs/>
          <w:sz w:val="16"/>
          <w:szCs w:val="16"/>
        </w:rPr>
        <w:t>ВНИМАНИЮ УЧАСТНИКОВ ЗАКУПКИ: ДОКУМЕНТ ВКЛЮЧАЕТСЯ ВО ВТОРУЮ ЧАСТЬ ЗАЯВКИ!</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E52085A" w14:textId="77777777" w:rsidR="008F00D2" w:rsidRDefault="008F00D2" w:rsidP="008F00D2">
      <w:pPr>
        <w:jc w:val="right"/>
        <w:rPr>
          <w:bCs/>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C00709">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C00709">
        <w:trPr>
          <w:trHeight w:val="65"/>
          <w:jc w:val="center"/>
        </w:trPr>
        <w:tc>
          <w:tcPr>
            <w:tcW w:w="207" w:type="pct"/>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C00709">
        <w:trPr>
          <w:trHeight w:val="65"/>
          <w:jc w:val="center"/>
        </w:trPr>
        <w:tc>
          <w:tcPr>
            <w:tcW w:w="207" w:type="pct"/>
          </w:tcPr>
          <w:p w14:paraId="12A04415" w14:textId="17A82533" w:rsidR="008F00D2" w:rsidRDefault="005339B4" w:rsidP="008F00D2">
            <w:pPr>
              <w:jc w:val="center"/>
              <w:rPr>
                <w:bCs/>
                <w:i/>
                <w:iCs/>
                <w:sz w:val="20"/>
                <w:szCs w:val="20"/>
              </w:rPr>
            </w:pPr>
            <w:r>
              <w:rPr>
                <w:bCs/>
                <w:i/>
                <w:iCs/>
                <w:sz w:val="20"/>
                <w:szCs w:val="20"/>
              </w:rPr>
              <w:t>1.</w:t>
            </w:r>
          </w:p>
        </w:tc>
        <w:tc>
          <w:tcPr>
            <w:tcW w:w="1456" w:type="pct"/>
          </w:tcPr>
          <w:p w14:paraId="29608218" w14:textId="77777777" w:rsidR="008F00D2" w:rsidRPr="008F00D2" w:rsidRDefault="008F00D2" w:rsidP="008F00D2">
            <w:pPr>
              <w:jc w:val="left"/>
              <w:rPr>
                <w:bCs/>
                <w:i/>
                <w:iCs/>
                <w:sz w:val="20"/>
                <w:szCs w:val="20"/>
              </w:rPr>
            </w:pPr>
          </w:p>
        </w:tc>
        <w:tc>
          <w:tcPr>
            <w:tcW w:w="1859" w:type="pct"/>
          </w:tcPr>
          <w:p w14:paraId="766B897D" w14:textId="77777777" w:rsidR="008F00D2" w:rsidRPr="008F00D2" w:rsidRDefault="008F00D2" w:rsidP="008F00D2">
            <w:pPr>
              <w:jc w:val="left"/>
              <w:rPr>
                <w:bCs/>
                <w:i/>
                <w:iCs/>
                <w:sz w:val="20"/>
                <w:szCs w:val="20"/>
              </w:rPr>
            </w:pPr>
          </w:p>
        </w:tc>
        <w:tc>
          <w:tcPr>
            <w:tcW w:w="1478" w:type="pct"/>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76" w:name="_Hlk94168420"/>
      <w:r w:rsidRPr="008F00D2">
        <w:rPr>
          <w:bCs/>
          <w:sz w:val="20"/>
          <w:szCs w:val="20"/>
        </w:rPr>
        <w:t>пункта 5.2. статьи 3</w:t>
      </w:r>
      <w:bookmarkEnd w:id="76"/>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2B8353B7" w14:textId="77777777" w:rsidR="009D27E1" w:rsidRDefault="009D27E1" w:rsidP="00E11330">
      <w:pPr>
        <w:ind w:firstLine="708"/>
        <w:rPr>
          <w:b/>
          <w:bCs/>
          <w:sz w:val="20"/>
          <w:szCs w:val="20"/>
        </w:rPr>
      </w:pPr>
    </w:p>
    <w:p w14:paraId="6183E246" w14:textId="2EE1E7B8" w:rsidR="00E11330" w:rsidRDefault="007D7405" w:rsidP="00E11330">
      <w:pPr>
        <w:ind w:firstLine="708"/>
        <w:rPr>
          <w:bCs/>
          <w:sz w:val="20"/>
          <w:szCs w:val="20"/>
        </w:rPr>
      </w:pPr>
      <w:r w:rsidRPr="000E7755">
        <w:rPr>
          <w:b/>
          <w:bCs/>
          <w:sz w:val="20"/>
          <w:szCs w:val="20"/>
        </w:rPr>
        <w:t>«</w:t>
      </w:r>
      <w:r w:rsidR="008F00D2" w:rsidRPr="000E7755">
        <w:rPr>
          <w:b/>
          <w:bCs/>
          <w:sz w:val="20"/>
          <w:szCs w:val="20"/>
        </w:rPr>
        <w:t>Номер реестровой записи</w:t>
      </w:r>
      <w:r w:rsidRPr="000E7755">
        <w:rPr>
          <w:b/>
          <w:bCs/>
          <w:sz w:val="20"/>
          <w:szCs w:val="20"/>
        </w:rPr>
        <w:t>»</w:t>
      </w:r>
      <w:r w:rsidR="008F00D2" w:rsidRPr="000E7755">
        <w:rPr>
          <w:b/>
          <w:bCs/>
          <w:sz w:val="20"/>
          <w:szCs w:val="20"/>
        </w:rPr>
        <w:t xml:space="preserve"> </w:t>
      </w:r>
      <w:r w:rsidR="008F00D2" w:rsidRPr="000E7755">
        <w:rPr>
          <w:bCs/>
          <w:sz w:val="20"/>
          <w:szCs w:val="20"/>
        </w:rPr>
        <w:t>из Реестра промышленной продукции,</w:t>
      </w:r>
      <w:r w:rsidR="00CD2F5C" w:rsidRPr="000E7755">
        <w:rPr>
          <w:bCs/>
          <w:sz w:val="20"/>
          <w:szCs w:val="20"/>
        </w:rPr>
        <w:t xml:space="preserve"> </w:t>
      </w:r>
      <w:bookmarkStart w:id="77" w:name="sub_21"/>
      <w:r w:rsidR="00E11330" w:rsidRPr="00E11330">
        <w:rPr>
          <w:bCs/>
          <w:sz w:val="20"/>
          <w:szCs w:val="20"/>
        </w:rPr>
        <w:t>произведенной на территории Российской Федерации, предусмотренный постановлением Правительства Российской Федерации от 30 апреля 2020 г. N 616;</w:t>
      </w:r>
      <w:bookmarkEnd w:id="77"/>
    </w:p>
    <w:p w14:paraId="6975FE62" w14:textId="77777777" w:rsidR="00C77206" w:rsidRPr="00C77206" w:rsidRDefault="00C77206" w:rsidP="00C77206">
      <w:pPr>
        <w:ind w:firstLine="708"/>
        <w:rPr>
          <w:bCs/>
          <w:sz w:val="20"/>
          <w:szCs w:val="20"/>
        </w:rPr>
      </w:pPr>
      <w:bookmarkStart w:id="78"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bookmarkEnd w:id="78"/>
    <w:p w14:paraId="3ADC6D62" w14:textId="77777777" w:rsidR="005510E7" w:rsidRPr="005510E7" w:rsidRDefault="005510E7" w:rsidP="004A5BC6">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58C88206" w14:textId="77777777" w:rsidR="00094850" w:rsidRDefault="00094850" w:rsidP="008F00D2">
      <w:pPr>
        <w:rPr>
          <w:bCs/>
          <w:sz w:val="20"/>
          <w:szCs w:val="20"/>
        </w:rPr>
      </w:pP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DA5390">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80" w:name="_Hlk152250131"/>
      <w:bookmarkEnd w:id="75"/>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80"/>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295151">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547E579F" w:rsidR="002629F8" w:rsidRPr="0046432E" w:rsidRDefault="002629F8"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599" w:type="pct"/>
            <w:textDirection w:val="btLr"/>
          </w:tcPr>
          <w:p w14:paraId="63E4B0C1" w14:textId="10DF61BF" w:rsidR="002629F8" w:rsidRPr="0046432E" w:rsidRDefault="002629F8" w:rsidP="00F5524A">
            <w:pPr>
              <w:pStyle w:val="affff7"/>
              <w:rPr>
                <w:rFonts w:ascii="Times New Roman" w:hAnsi="Times New Roman" w:cs="Times New Roman"/>
                <w:b/>
                <w:bCs/>
                <w:lang w:eastAsia="ru-RU"/>
              </w:rPr>
            </w:pPr>
          </w:p>
          <w:p w14:paraId="64B5A12B" w14:textId="1B84BF7D" w:rsidR="002629F8" w:rsidRDefault="002629F8" w:rsidP="00F5524A">
            <w:pPr>
              <w:pStyle w:val="affff7"/>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2629F8" w:rsidRPr="0046432E" w:rsidRDefault="002629F8"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5" w:type="pct"/>
            <w:textDirection w:val="btLr"/>
            <w:vAlign w:val="center"/>
          </w:tcPr>
          <w:p w14:paraId="4132A403" w14:textId="0B6D2490" w:rsidR="002629F8" w:rsidRPr="0046432E" w:rsidRDefault="002629F8"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46432E" w14:paraId="7092592B" w14:textId="2B67E401" w:rsidTr="00295151">
        <w:trPr>
          <w:cantSplit/>
          <w:trHeight w:val="202"/>
          <w:jc w:val="center"/>
        </w:trPr>
        <w:tc>
          <w:tcPr>
            <w:tcW w:w="198" w:type="pct"/>
            <w:vAlign w:val="center"/>
            <w:hideMark/>
          </w:tcPr>
          <w:p w14:paraId="1CD7943B" w14:textId="77777777" w:rsidR="00295151" w:rsidRPr="0046432E" w:rsidRDefault="00295151" w:rsidP="009E3F94">
            <w:pPr>
              <w:jc w:val="center"/>
              <w:rPr>
                <w:i/>
                <w:sz w:val="20"/>
                <w:szCs w:val="20"/>
              </w:rPr>
            </w:pPr>
            <w:r w:rsidRPr="0046432E">
              <w:rPr>
                <w:i/>
                <w:sz w:val="20"/>
                <w:szCs w:val="20"/>
              </w:rPr>
              <w:t>1</w:t>
            </w:r>
          </w:p>
        </w:tc>
        <w:tc>
          <w:tcPr>
            <w:tcW w:w="822" w:type="pct"/>
            <w:vAlign w:val="center"/>
            <w:hideMark/>
          </w:tcPr>
          <w:p w14:paraId="155E52E2" w14:textId="77777777" w:rsidR="00295151" w:rsidRPr="0046432E" w:rsidRDefault="00295151" w:rsidP="009E3F94">
            <w:pPr>
              <w:jc w:val="center"/>
              <w:rPr>
                <w:i/>
                <w:sz w:val="20"/>
                <w:szCs w:val="20"/>
              </w:rPr>
            </w:pPr>
            <w:r w:rsidRPr="0046432E">
              <w:rPr>
                <w:i/>
                <w:sz w:val="20"/>
                <w:szCs w:val="20"/>
              </w:rPr>
              <w:t>2</w:t>
            </w:r>
          </w:p>
        </w:tc>
        <w:tc>
          <w:tcPr>
            <w:tcW w:w="275" w:type="pct"/>
            <w:vAlign w:val="center"/>
            <w:hideMark/>
          </w:tcPr>
          <w:p w14:paraId="5E9E6B76" w14:textId="77777777" w:rsidR="00295151" w:rsidRPr="0046432E" w:rsidRDefault="00295151" w:rsidP="009E3F94">
            <w:pPr>
              <w:jc w:val="center"/>
              <w:rPr>
                <w:i/>
                <w:sz w:val="20"/>
                <w:szCs w:val="20"/>
              </w:rPr>
            </w:pPr>
            <w:r w:rsidRPr="0046432E">
              <w:rPr>
                <w:i/>
                <w:sz w:val="20"/>
                <w:szCs w:val="20"/>
              </w:rPr>
              <w:t>3</w:t>
            </w:r>
          </w:p>
        </w:tc>
        <w:tc>
          <w:tcPr>
            <w:tcW w:w="341" w:type="pct"/>
            <w:vAlign w:val="center"/>
            <w:hideMark/>
          </w:tcPr>
          <w:p w14:paraId="7E8D7304" w14:textId="77777777" w:rsidR="00295151" w:rsidRPr="0046432E" w:rsidRDefault="00295151" w:rsidP="009E3F94">
            <w:pPr>
              <w:jc w:val="center"/>
              <w:rPr>
                <w:i/>
                <w:sz w:val="20"/>
                <w:szCs w:val="20"/>
              </w:rPr>
            </w:pPr>
            <w:r w:rsidRPr="0046432E">
              <w:rPr>
                <w:i/>
                <w:sz w:val="20"/>
                <w:szCs w:val="20"/>
              </w:rPr>
              <w:t>4</w:t>
            </w:r>
          </w:p>
        </w:tc>
        <w:tc>
          <w:tcPr>
            <w:tcW w:w="619" w:type="pct"/>
            <w:vAlign w:val="center"/>
            <w:hideMark/>
          </w:tcPr>
          <w:p w14:paraId="138268E7" w14:textId="77777777" w:rsidR="00295151" w:rsidRPr="0046432E" w:rsidRDefault="00295151" w:rsidP="009E3F94">
            <w:pPr>
              <w:jc w:val="center"/>
              <w:rPr>
                <w:i/>
                <w:sz w:val="20"/>
                <w:szCs w:val="20"/>
              </w:rPr>
            </w:pPr>
            <w:r w:rsidRPr="0046432E">
              <w:rPr>
                <w:i/>
                <w:sz w:val="20"/>
                <w:szCs w:val="20"/>
              </w:rPr>
              <w:t>5</w:t>
            </w:r>
          </w:p>
        </w:tc>
        <w:tc>
          <w:tcPr>
            <w:tcW w:w="599" w:type="pct"/>
            <w:vAlign w:val="center"/>
            <w:hideMark/>
          </w:tcPr>
          <w:p w14:paraId="0CFF108E" w14:textId="77777777" w:rsidR="00295151" w:rsidRPr="0046432E" w:rsidRDefault="00295151" w:rsidP="009E3F94">
            <w:pPr>
              <w:jc w:val="center"/>
              <w:rPr>
                <w:i/>
                <w:sz w:val="20"/>
                <w:szCs w:val="20"/>
              </w:rPr>
            </w:pPr>
            <w:r w:rsidRPr="0046432E">
              <w:rPr>
                <w:i/>
                <w:sz w:val="20"/>
                <w:szCs w:val="20"/>
              </w:rPr>
              <w:t>6</w:t>
            </w:r>
          </w:p>
        </w:tc>
        <w:tc>
          <w:tcPr>
            <w:tcW w:w="575" w:type="pct"/>
            <w:vAlign w:val="center"/>
            <w:hideMark/>
          </w:tcPr>
          <w:p w14:paraId="302AD8A0" w14:textId="77777777" w:rsidR="00295151" w:rsidRPr="0046432E" w:rsidRDefault="00295151" w:rsidP="009E3F94">
            <w:pPr>
              <w:jc w:val="center"/>
              <w:rPr>
                <w:i/>
                <w:sz w:val="20"/>
                <w:szCs w:val="20"/>
              </w:rPr>
            </w:pPr>
            <w:r w:rsidRPr="0046432E">
              <w:rPr>
                <w:i/>
                <w:sz w:val="20"/>
                <w:szCs w:val="20"/>
              </w:rPr>
              <w:t>7</w:t>
            </w:r>
          </w:p>
        </w:tc>
        <w:tc>
          <w:tcPr>
            <w:tcW w:w="645" w:type="pct"/>
            <w:vAlign w:val="center"/>
            <w:hideMark/>
          </w:tcPr>
          <w:p w14:paraId="76C53F13" w14:textId="46C4F0C7" w:rsidR="00295151" w:rsidRPr="0046432E" w:rsidRDefault="002629F8" w:rsidP="009E3F94">
            <w:pPr>
              <w:jc w:val="center"/>
              <w:rPr>
                <w:i/>
                <w:sz w:val="20"/>
                <w:szCs w:val="20"/>
              </w:rPr>
            </w:pPr>
            <w:r>
              <w:rPr>
                <w:i/>
                <w:sz w:val="20"/>
                <w:szCs w:val="20"/>
              </w:rPr>
              <w:t>8</w:t>
            </w:r>
          </w:p>
        </w:tc>
        <w:tc>
          <w:tcPr>
            <w:tcW w:w="926" w:type="pct"/>
            <w:vAlign w:val="center"/>
            <w:hideMark/>
          </w:tcPr>
          <w:p w14:paraId="44B58C4A" w14:textId="576EB90E" w:rsidR="00295151" w:rsidRPr="0046432E" w:rsidRDefault="002629F8" w:rsidP="009E3F94">
            <w:pPr>
              <w:jc w:val="center"/>
              <w:rPr>
                <w:i/>
                <w:sz w:val="20"/>
                <w:szCs w:val="20"/>
              </w:rPr>
            </w:pPr>
            <w:r>
              <w:rPr>
                <w:i/>
                <w:sz w:val="20"/>
                <w:szCs w:val="20"/>
              </w:rPr>
              <w:t>9</w:t>
            </w:r>
          </w:p>
        </w:tc>
      </w:tr>
      <w:tr w:rsidR="003D16F1" w:rsidRPr="003D16F1" w14:paraId="66B1F487" w14:textId="3E7A7A2B" w:rsidTr="003D16F1">
        <w:trPr>
          <w:cantSplit/>
          <w:trHeight w:val="98"/>
          <w:jc w:val="center"/>
        </w:trPr>
        <w:tc>
          <w:tcPr>
            <w:tcW w:w="198" w:type="pct"/>
            <w:vAlign w:val="center"/>
          </w:tcPr>
          <w:p w14:paraId="3973B78A" w14:textId="059192BF" w:rsidR="003D16F1" w:rsidRPr="003D16F1" w:rsidRDefault="003D16F1" w:rsidP="003D16F1">
            <w:pPr>
              <w:jc w:val="center"/>
              <w:rPr>
                <w:sz w:val="22"/>
                <w:szCs w:val="22"/>
              </w:rPr>
            </w:pPr>
            <w:r w:rsidRPr="003D16F1">
              <w:rPr>
                <w:sz w:val="22"/>
                <w:szCs w:val="22"/>
              </w:rPr>
              <w:t>1.</w:t>
            </w:r>
          </w:p>
        </w:tc>
        <w:tc>
          <w:tcPr>
            <w:tcW w:w="822" w:type="pct"/>
            <w:vAlign w:val="center"/>
          </w:tcPr>
          <w:p w14:paraId="2754F8C9" w14:textId="0D272D12" w:rsidR="003D16F1" w:rsidRPr="00020ABC" w:rsidRDefault="00F24A6C" w:rsidP="003D16F1">
            <w:pPr>
              <w:jc w:val="center"/>
              <w:rPr>
                <w:sz w:val="22"/>
                <w:szCs w:val="22"/>
              </w:rPr>
            </w:pPr>
            <w:r w:rsidRPr="00F24A6C">
              <w:rPr>
                <w:sz w:val="22"/>
                <w:szCs w:val="22"/>
              </w:rPr>
              <w:t>Поставка машины для коммунального хозяйства на базе трактора «Беларус 1221.3» в комплекте с навесным оборудованием</w:t>
            </w:r>
          </w:p>
        </w:tc>
        <w:tc>
          <w:tcPr>
            <w:tcW w:w="275" w:type="pct"/>
            <w:vAlign w:val="center"/>
          </w:tcPr>
          <w:p w14:paraId="01D8EDB9" w14:textId="44439DE9" w:rsidR="003D16F1" w:rsidRPr="003D16F1" w:rsidRDefault="003D16F1" w:rsidP="003D16F1">
            <w:pPr>
              <w:jc w:val="center"/>
              <w:rPr>
                <w:sz w:val="22"/>
                <w:szCs w:val="22"/>
              </w:rPr>
            </w:pPr>
            <w:r w:rsidRPr="003D16F1">
              <w:rPr>
                <w:sz w:val="22"/>
                <w:szCs w:val="22"/>
              </w:rPr>
              <w:t>шт.</w:t>
            </w:r>
          </w:p>
        </w:tc>
        <w:tc>
          <w:tcPr>
            <w:tcW w:w="341" w:type="pct"/>
            <w:vAlign w:val="center"/>
          </w:tcPr>
          <w:p w14:paraId="7A24763F" w14:textId="4FEE49B0" w:rsidR="003D16F1" w:rsidRPr="003D16F1" w:rsidRDefault="003D16F1" w:rsidP="003D16F1">
            <w:pPr>
              <w:jc w:val="center"/>
              <w:rPr>
                <w:sz w:val="22"/>
                <w:szCs w:val="22"/>
              </w:rPr>
            </w:pPr>
            <w:r w:rsidRPr="003D16F1">
              <w:rPr>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63113ABB" w:rsidR="003D16F1" w:rsidRPr="003D16F1" w:rsidRDefault="00F24A6C" w:rsidP="003D16F1">
            <w:pPr>
              <w:jc w:val="center"/>
              <w:rPr>
                <w:sz w:val="22"/>
                <w:szCs w:val="22"/>
              </w:rPr>
            </w:pPr>
            <w:r>
              <w:rPr>
                <w:sz w:val="22"/>
                <w:szCs w:val="22"/>
              </w:rPr>
              <w:t>6 449 400,00</w:t>
            </w:r>
          </w:p>
        </w:tc>
        <w:tc>
          <w:tcPr>
            <w:tcW w:w="599" w:type="pct"/>
            <w:tcBorders>
              <w:top w:val="single" w:sz="4" w:space="0" w:color="auto"/>
              <w:left w:val="nil"/>
              <w:bottom w:val="single" w:sz="4" w:space="0" w:color="auto"/>
              <w:right w:val="single" w:sz="4" w:space="0" w:color="auto"/>
            </w:tcBorders>
            <w:shd w:val="clear" w:color="auto" w:fill="auto"/>
            <w:vAlign w:val="center"/>
          </w:tcPr>
          <w:p w14:paraId="1F1B97E1" w14:textId="765C006D" w:rsidR="003D16F1" w:rsidRPr="003D16F1" w:rsidRDefault="00F24A6C" w:rsidP="003D16F1">
            <w:pPr>
              <w:jc w:val="center"/>
              <w:rPr>
                <w:sz w:val="22"/>
                <w:szCs w:val="22"/>
              </w:rPr>
            </w:pPr>
            <w:r>
              <w:rPr>
                <w:sz w:val="22"/>
                <w:szCs w:val="22"/>
              </w:rPr>
              <w:t>6 530 000,00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25965C7B" w:rsidR="003D16F1" w:rsidRPr="003D16F1" w:rsidRDefault="00F24A6C" w:rsidP="003D16F1">
            <w:pPr>
              <w:jc w:val="center"/>
              <w:rPr>
                <w:sz w:val="22"/>
                <w:szCs w:val="22"/>
              </w:rPr>
            </w:pPr>
            <w:r>
              <w:rPr>
                <w:sz w:val="22"/>
                <w:szCs w:val="22"/>
              </w:rPr>
              <w:t>7 130 000,00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60AB1DBC" w:rsidR="003D16F1" w:rsidRPr="003D16F1" w:rsidRDefault="00F24A6C" w:rsidP="003D16F1">
            <w:pPr>
              <w:jc w:val="center"/>
              <w:rPr>
                <w:sz w:val="22"/>
                <w:szCs w:val="22"/>
              </w:rPr>
            </w:pPr>
            <w:r>
              <w:rPr>
                <w:sz w:val="22"/>
                <w:szCs w:val="22"/>
              </w:rPr>
              <w:t>6 703 133,33</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7303EFCC" w:rsidR="003D16F1" w:rsidRPr="003D16F1" w:rsidRDefault="00F24A6C" w:rsidP="003D16F1">
            <w:pPr>
              <w:jc w:val="center"/>
              <w:rPr>
                <w:sz w:val="22"/>
                <w:szCs w:val="22"/>
              </w:rPr>
            </w:pPr>
            <w:r>
              <w:rPr>
                <w:sz w:val="22"/>
                <w:szCs w:val="22"/>
              </w:rPr>
              <w:t>6 703 133,33</w:t>
            </w:r>
          </w:p>
        </w:tc>
      </w:tr>
    </w:tbl>
    <w:p w14:paraId="594D3204" w14:textId="77777777" w:rsidR="00531BCC" w:rsidRDefault="00531BCC" w:rsidP="008603A9">
      <w:pPr>
        <w:spacing w:after="0"/>
        <w:outlineLvl w:val="0"/>
      </w:pPr>
    </w:p>
    <w:p w14:paraId="31FD3F6B" w14:textId="02E8C9F4" w:rsidR="00F24A6C" w:rsidRDefault="007022F8" w:rsidP="008603A9">
      <w:pPr>
        <w:spacing w:after="0"/>
        <w:outlineLvl w:val="0"/>
      </w:pPr>
      <w:r>
        <w:tab/>
      </w:r>
      <w:r w:rsidR="00F24A6C">
        <w:t>И</w:t>
      </w:r>
      <w:r w:rsidR="00F24A6C" w:rsidRPr="00F24A6C">
        <w:t xml:space="preserve">сходя из финансовых возможностей Заказчика АО" ОЭЗ ППТ "Липецк" на 2024 год,  на основании анализа рынка, Заказчиком за Н(М)ЦД принято наиболее выгодное коммерческое предложение  на  поставку машины для коммунального хозяйства на базе трактора «Беларус 1221.3» в комплекте с навесным оборудованием (или эквивалент),  цена составляет </w:t>
      </w:r>
      <w:r w:rsidR="00F24A6C" w:rsidRPr="00F24A6C">
        <w:rPr>
          <w:b/>
          <w:bCs/>
        </w:rPr>
        <w:t>6 449 400</w:t>
      </w:r>
      <w:r w:rsidR="00F24A6C" w:rsidRPr="00F24A6C">
        <w:t xml:space="preserve"> (</w:t>
      </w:r>
      <w:r w:rsidR="00F24A6C">
        <w:t>ш</w:t>
      </w:r>
      <w:r w:rsidR="00F24A6C" w:rsidRPr="00F24A6C">
        <w:t xml:space="preserve">есть миллионов четыреста сорок девять тысяч четыреста) рублей </w:t>
      </w:r>
      <w:r w:rsidR="00F24A6C" w:rsidRPr="00AC50BC">
        <w:rPr>
          <w:b/>
          <w:bCs/>
        </w:rPr>
        <w:t>00</w:t>
      </w:r>
      <w:r w:rsidR="00F24A6C" w:rsidRPr="00F24A6C">
        <w:t xml:space="preserve"> копеек, включая все налоги, сборы и обязательные платежи, установленные законодательством РФ, а также все расходы Поставщика (подрядчика, исполнителя) связанные с исполнением Договора.</w:t>
      </w:r>
    </w:p>
    <w:p w14:paraId="4D2E6B08" w14:textId="77777777" w:rsidR="007022F8" w:rsidRDefault="007022F8" w:rsidP="0098716F">
      <w:pPr>
        <w:spacing w:after="0"/>
        <w:ind w:firstLine="708"/>
        <w:outlineLvl w:val="0"/>
        <w:rPr>
          <w:bCs/>
        </w:rPr>
      </w:pPr>
    </w:p>
    <w:p w14:paraId="6AC1BA60" w14:textId="08CCF4F7" w:rsidR="008603A9" w:rsidRPr="006C39F9" w:rsidRDefault="008603A9" w:rsidP="0098716F">
      <w:pPr>
        <w:spacing w:after="0"/>
        <w:ind w:firstLine="708"/>
        <w:outlineLvl w:val="0"/>
        <w:rPr>
          <w:b/>
        </w:rPr>
      </w:pPr>
      <w:r w:rsidRPr="006C39F9">
        <w:rPr>
          <w:b/>
        </w:rPr>
        <w:t xml:space="preserve">Возможное упоминание товарных знаков в Разделе </w:t>
      </w:r>
      <w:r w:rsidRPr="006C39F9">
        <w:rPr>
          <w:b/>
          <w:lang w:val="en-US"/>
        </w:rPr>
        <w:t>IV</w:t>
      </w:r>
      <w:r w:rsidRPr="006C39F9">
        <w:rPr>
          <w:b/>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3B778B02" w14:textId="77777777" w:rsidR="009D27E1" w:rsidRDefault="009D27E1" w:rsidP="00330CAD">
      <w:pPr>
        <w:spacing w:after="0"/>
        <w:jc w:val="center"/>
        <w:rPr>
          <w:b/>
          <w:bCs/>
          <w:sz w:val="32"/>
          <w:szCs w:val="32"/>
        </w:rPr>
      </w:pPr>
    </w:p>
    <w:p w14:paraId="0A0F750D" w14:textId="25C61745" w:rsidR="00EA670A" w:rsidRDefault="00C423AB" w:rsidP="00330CAD">
      <w:pPr>
        <w:spacing w:after="0"/>
        <w:jc w:val="center"/>
        <w:rPr>
          <w:b/>
          <w:bCs/>
          <w:sz w:val="32"/>
          <w:szCs w:val="32"/>
        </w:rPr>
      </w:pPr>
      <w:r w:rsidRPr="0063344D">
        <w:rPr>
          <w:b/>
          <w:bCs/>
          <w:sz w:val="32"/>
          <w:szCs w:val="32"/>
        </w:rPr>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6A73F38B" w14:textId="01A4D870" w:rsidR="001F091E" w:rsidRDefault="00B7235F" w:rsidP="00415373">
      <w:pPr>
        <w:spacing w:after="0"/>
        <w:jc w:val="center"/>
        <w:rPr>
          <w:b/>
          <w:bCs/>
          <w:sz w:val="27"/>
          <w:szCs w:val="27"/>
        </w:rPr>
      </w:pPr>
      <w:r w:rsidRPr="00CF709F">
        <w:rPr>
          <w:b/>
          <w:bCs/>
          <w:sz w:val="27"/>
          <w:szCs w:val="27"/>
        </w:rPr>
        <w:t>на поставку</w:t>
      </w:r>
      <w:r w:rsidR="001F091E">
        <w:rPr>
          <w:b/>
          <w:bCs/>
          <w:sz w:val="27"/>
          <w:szCs w:val="27"/>
        </w:rPr>
        <w:t xml:space="preserve"> </w:t>
      </w:r>
      <w:r w:rsidR="001F091E" w:rsidRPr="001F091E">
        <w:rPr>
          <w:b/>
          <w:bCs/>
          <w:sz w:val="27"/>
          <w:szCs w:val="27"/>
        </w:rPr>
        <w:t>машины для коммунального хозяйства на базе трактора</w:t>
      </w:r>
    </w:p>
    <w:p w14:paraId="3A4D4A09" w14:textId="4085DCC9" w:rsidR="001F091E" w:rsidRPr="001F091E" w:rsidRDefault="001F091E" w:rsidP="00415373">
      <w:pPr>
        <w:spacing w:after="0"/>
        <w:jc w:val="center"/>
        <w:rPr>
          <w:b/>
          <w:bCs/>
          <w:sz w:val="27"/>
          <w:szCs w:val="27"/>
        </w:rPr>
      </w:pPr>
      <w:r w:rsidRPr="001F091E">
        <w:rPr>
          <w:b/>
          <w:bCs/>
          <w:sz w:val="27"/>
          <w:szCs w:val="27"/>
        </w:rPr>
        <w:t>«Беларус 1221.3» в комплекте с навесным оборудованием (или эквивалент)</w:t>
      </w:r>
    </w:p>
    <w:p w14:paraId="549D69A4" w14:textId="77777777" w:rsidR="00674343" w:rsidRDefault="00674343" w:rsidP="00674343">
      <w:pPr>
        <w:spacing w:after="0"/>
        <w:jc w:val="center"/>
        <w:rPr>
          <w:b/>
          <w:bCs/>
          <w:sz w:val="27"/>
          <w:szCs w:val="27"/>
        </w:rPr>
      </w:pPr>
    </w:p>
    <w:p w14:paraId="2D8DF57C" w14:textId="7DDE91FC" w:rsidR="00B7235F" w:rsidRPr="00392A20" w:rsidRDefault="00174A0D" w:rsidP="00174A0D">
      <w:pPr>
        <w:suppressAutoHyphens/>
        <w:spacing w:after="0" w:line="200" w:lineRule="atLeast"/>
        <w:rPr>
          <w:rFonts w:eastAsia="Calibri" w:cs="Calibri"/>
          <w:b/>
          <w:color w:val="000000"/>
          <w:sz w:val="27"/>
          <w:szCs w:val="27"/>
          <w:lang w:eastAsia="ar-SA"/>
        </w:rPr>
      </w:pPr>
      <w:r w:rsidRPr="00392A20">
        <w:rPr>
          <w:rFonts w:eastAsia="Calibri" w:cs="Calibri"/>
          <w:b/>
          <w:color w:val="000000"/>
          <w:sz w:val="27"/>
          <w:szCs w:val="27"/>
          <w:lang w:eastAsia="ar-SA"/>
        </w:rPr>
        <w:t xml:space="preserve">1. </w:t>
      </w:r>
      <w:r w:rsidR="00B7235F" w:rsidRPr="00392A20">
        <w:rPr>
          <w:rFonts w:eastAsia="Calibri" w:cs="Calibri"/>
          <w:b/>
          <w:color w:val="000000"/>
          <w:sz w:val="27"/>
          <w:szCs w:val="27"/>
          <w:lang w:eastAsia="ar-SA"/>
        </w:rPr>
        <w:t>Технические характеристики и количество поставляемого товара</w:t>
      </w:r>
      <w:r w:rsidR="00772055" w:rsidRPr="00392A20">
        <w:rPr>
          <w:rFonts w:eastAsia="Calibri" w:cs="Calibri"/>
          <w:b/>
          <w:color w:val="000000"/>
          <w:sz w:val="27"/>
          <w:szCs w:val="27"/>
          <w:lang w:eastAsia="ar-SA"/>
        </w:rPr>
        <w:t>:</w:t>
      </w:r>
    </w:p>
    <w:p w14:paraId="6439B530" w14:textId="004BB4A7" w:rsidR="00415373" w:rsidRPr="00392A20" w:rsidRDefault="00415373" w:rsidP="00415373">
      <w:pPr>
        <w:suppressAutoHyphens/>
        <w:spacing w:after="0" w:line="200" w:lineRule="atLeast"/>
        <w:rPr>
          <w:rFonts w:eastAsia="Calibri" w:cs="Calibri"/>
          <w:bCs/>
          <w:color w:val="000000"/>
          <w:sz w:val="27"/>
          <w:szCs w:val="27"/>
          <w:lang w:eastAsia="ar-SA"/>
        </w:rPr>
      </w:pPr>
      <w:r w:rsidRPr="00392A20">
        <w:rPr>
          <w:rFonts w:eastAsia="Calibri" w:cs="Calibri"/>
          <w:b/>
          <w:bCs/>
          <w:color w:val="000000"/>
          <w:sz w:val="27"/>
          <w:szCs w:val="27"/>
          <w:lang w:eastAsia="ar-SA"/>
        </w:rPr>
        <w:t>1.1. Комплектация:</w:t>
      </w:r>
    </w:p>
    <w:p w14:paraId="14E8D4F9"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 xml:space="preserve">а) Трактор «Беларус 1221.3» (или эквивалент) – 1 шт.; </w:t>
      </w:r>
    </w:p>
    <w:p w14:paraId="433F0277"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б) Навесная снегоуборочная машина СУ 2.5 (или эквивалент) - 1 шт.;</w:t>
      </w:r>
    </w:p>
    <w:p w14:paraId="634E56EF"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в) Навеска передняя универсальная НУ-4 (или эквивалент) – 1 комплект;</w:t>
      </w:r>
    </w:p>
    <w:p w14:paraId="4F6A0882"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г) Передний ВОМ-6 (или эквивалент) - 1 комплект;</w:t>
      </w:r>
    </w:p>
    <w:p w14:paraId="31D53C78"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д) Отвал передний снегоуборочный СО 3,0 (или эквивалент) – 1 комплект;</w:t>
      </w:r>
    </w:p>
    <w:p w14:paraId="5C7D87E1"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е) Щеточное оборудование зима/лето – 1 комплект;</w:t>
      </w:r>
    </w:p>
    <w:p w14:paraId="56D2BD18"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ж) Устройство фронтального погрузчика КУН (TURS)-2000 с ковшом (или эквивалент) – 1 шт.;</w:t>
      </w:r>
    </w:p>
    <w:p w14:paraId="6DAD334F"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з) Грузы балластные передние – 1 комплект;</w:t>
      </w:r>
    </w:p>
    <w:p w14:paraId="289645A0" w14:textId="77777777" w:rsidR="00415373" w:rsidRPr="00415373" w:rsidRDefault="00415373" w:rsidP="00415373">
      <w:pPr>
        <w:suppressAutoHyphens/>
        <w:spacing w:after="0" w:line="200" w:lineRule="atLeast"/>
        <w:rPr>
          <w:rFonts w:eastAsia="Calibri" w:cs="Calibri"/>
          <w:bCs/>
          <w:color w:val="000000"/>
          <w:lang w:eastAsia="ar-SA"/>
        </w:rPr>
      </w:pPr>
      <w:r w:rsidRPr="00415373">
        <w:rPr>
          <w:rFonts w:eastAsia="Calibri" w:cs="Calibri"/>
          <w:bCs/>
          <w:color w:val="000000"/>
          <w:lang w:eastAsia="ar-SA"/>
        </w:rPr>
        <w:t>и) Утеплитель моторного отсека – 1 комплект;</w:t>
      </w:r>
    </w:p>
    <w:p w14:paraId="4D3AA65C" w14:textId="77777777" w:rsidR="00637EAE" w:rsidRDefault="00415373" w:rsidP="00637EAE">
      <w:pPr>
        <w:suppressAutoHyphens/>
        <w:spacing w:after="0" w:line="200" w:lineRule="atLeast"/>
        <w:rPr>
          <w:rFonts w:eastAsia="Calibri" w:cs="Calibri"/>
          <w:bCs/>
          <w:color w:val="000000"/>
          <w:lang w:eastAsia="ar-SA"/>
        </w:rPr>
      </w:pPr>
      <w:r w:rsidRPr="00415373">
        <w:rPr>
          <w:rFonts w:eastAsia="Calibri" w:cs="Calibri"/>
          <w:bCs/>
          <w:color w:val="000000"/>
          <w:lang w:eastAsia="ar-SA"/>
        </w:rPr>
        <w:t>к) Набор инструмента для обслуживания трактора (входит с состав комплекта трактора) – 1 комплект в специальном чемодане.</w:t>
      </w:r>
    </w:p>
    <w:p w14:paraId="1CE320FF" w14:textId="12666260" w:rsidR="00E83615" w:rsidRDefault="00637EAE" w:rsidP="0000106B">
      <w:pPr>
        <w:suppressAutoHyphens/>
        <w:spacing w:after="0" w:line="200" w:lineRule="atLeast"/>
        <w:rPr>
          <w:rFonts w:eastAsia="Calibri" w:cs="Calibri"/>
          <w:b/>
          <w:bCs/>
          <w:color w:val="000000"/>
          <w:lang w:eastAsia="ar-SA"/>
        </w:rPr>
      </w:pPr>
      <w:r>
        <w:rPr>
          <w:rFonts w:eastAsia="Calibri" w:cs="Calibri"/>
          <w:b/>
          <w:bCs/>
          <w:color w:val="000000"/>
          <w:lang w:eastAsia="ar-SA"/>
        </w:rPr>
        <w:t>1.2. Технические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6"/>
        <w:gridCol w:w="5280"/>
      </w:tblGrid>
      <w:tr w:rsidR="00AC0672" w:rsidRPr="00635561" w14:paraId="025927DD" w14:textId="77777777" w:rsidTr="00392A20">
        <w:trPr>
          <w:trHeight w:val="20"/>
          <w:jc w:val="center"/>
        </w:trPr>
        <w:tc>
          <w:tcPr>
            <w:tcW w:w="287" w:type="pct"/>
            <w:shd w:val="clear" w:color="auto" w:fill="auto"/>
            <w:vAlign w:val="center"/>
            <w:hideMark/>
          </w:tcPr>
          <w:p w14:paraId="6DECB4C5" w14:textId="77777777" w:rsidR="00635561" w:rsidRPr="0079060A" w:rsidRDefault="00635561" w:rsidP="0037790B">
            <w:pPr>
              <w:widowControl w:val="0"/>
              <w:shd w:val="clear" w:color="auto" w:fill="FFFFFF"/>
              <w:spacing w:after="0"/>
              <w:jc w:val="center"/>
              <w:rPr>
                <w:b/>
                <w:bCs/>
                <w:lang w:eastAsia="en-US"/>
              </w:rPr>
            </w:pPr>
            <w:bookmarkStart w:id="81" w:name="_Hlk163211906"/>
            <w:r w:rsidRPr="0079060A">
              <w:rPr>
                <w:b/>
                <w:bCs/>
                <w:lang w:eastAsia="en-US"/>
              </w:rPr>
              <w:t>№ п/п</w:t>
            </w:r>
          </w:p>
        </w:tc>
        <w:tc>
          <w:tcPr>
            <w:tcW w:w="2084" w:type="pct"/>
            <w:shd w:val="clear" w:color="auto" w:fill="auto"/>
            <w:vAlign w:val="center"/>
            <w:hideMark/>
          </w:tcPr>
          <w:p w14:paraId="2CDFDFCE" w14:textId="77777777" w:rsidR="00635561" w:rsidRPr="0079060A" w:rsidRDefault="00635561" w:rsidP="0037790B">
            <w:pPr>
              <w:widowControl w:val="0"/>
              <w:shd w:val="clear" w:color="auto" w:fill="FFFFFF"/>
              <w:spacing w:after="0"/>
              <w:jc w:val="center"/>
              <w:rPr>
                <w:b/>
                <w:bCs/>
                <w:lang w:eastAsia="en-US"/>
              </w:rPr>
            </w:pPr>
            <w:r w:rsidRPr="00635561">
              <w:rPr>
                <w:b/>
                <w:bCs/>
                <w:lang w:eastAsia="en-US"/>
              </w:rPr>
              <w:t>Требуемый показатель технической или функциональной характеристики</w:t>
            </w:r>
          </w:p>
        </w:tc>
        <w:tc>
          <w:tcPr>
            <w:tcW w:w="2629" w:type="pct"/>
            <w:shd w:val="clear" w:color="auto" w:fill="auto"/>
            <w:vAlign w:val="center"/>
            <w:hideMark/>
          </w:tcPr>
          <w:p w14:paraId="2399AD97" w14:textId="77777777" w:rsidR="00635561" w:rsidRPr="0079060A" w:rsidRDefault="00635561" w:rsidP="0037790B">
            <w:pPr>
              <w:widowControl w:val="0"/>
              <w:shd w:val="clear" w:color="auto" w:fill="FFFFFF"/>
              <w:spacing w:after="0"/>
              <w:jc w:val="center"/>
              <w:rPr>
                <w:b/>
                <w:bCs/>
                <w:lang w:eastAsia="en-US"/>
              </w:rPr>
            </w:pPr>
            <w:r w:rsidRPr="00635561">
              <w:rPr>
                <w:b/>
                <w:lang w:eastAsia="en-US"/>
              </w:rPr>
              <w:t>Значение показателей</w:t>
            </w:r>
          </w:p>
        </w:tc>
      </w:tr>
      <w:tr w:rsidR="00637EAE" w:rsidRPr="00AC0672" w14:paraId="187C7DAE" w14:textId="77777777" w:rsidTr="000E23DD">
        <w:trPr>
          <w:trHeight w:val="20"/>
          <w:jc w:val="center"/>
        </w:trPr>
        <w:tc>
          <w:tcPr>
            <w:tcW w:w="287" w:type="pct"/>
            <w:shd w:val="clear" w:color="auto" w:fill="auto"/>
            <w:vAlign w:val="center"/>
          </w:tcPr>
          <w:p w14:paraId="0DCF8F11" w14:textId="7CD8C148" w:rsidR="00637EAE" w:rsidRPr="00AC0672" w:rsidRDefault="00637EAE" w:rsidP="0037790B">
            <w:pPr>
              <w:widowControl w:val="0"/>
              <w:shd w:val="clear" w:color="auto" w:fill="FFFFFF"/>
              <w:spacing w:after="0"/>
              <w:jc w:val="center"/>
              <w:rPr>
                <w:b/>
                <w:bCs/>
                <w:lang w:eastAsia="en-US"/>
              </w:rPr>
            </w:pPr>
            <w:r w:rsidRPr="00AC0672">
              <w:rPr>
                <w:b/>
                <w:bCs/>
                <w:lang w:eastAsia="en-US"/>
              </w:rPr>
              <w:t>1</w:t>
            </w:r>
          </w:p>
        </w:tc>
        <w:tc>
          <w:tcPr>
            <w:tcW w:w="4713" w:type="pct"/>
            <w:gridSpan w:val="2"/>
            <w:shd w:val="clear" w:color="auto" w:fill="auto"/>
            <w:vAlign w:val="center"/>
          </w:tcPr>
          <w:p w14:paraId="777D2EE2" w14:textId="28A8458C" w:rsidR="00637EAE" w:rsidRPr="00AC0672" w:rsidRDefault="00637EAE" w:rsidP="0037790B">
            <w:pPr>
              <w:widowControl w:val="0"/>
              <w:shd w:val="clear" w:color="auto" w:fill="FFFFFF"/>
              <w:spacing w:after="0"/>
              <w:jc w:val="center"/>
              <w:rPr>
                <w:b/>
                <w:lang w:eastAsia="en-US"/>
              </w:rPr>
            </w:pPr>
            <w:r w:rsidRPr="00AC0672">
              <w:rPr>
                <w:b/>
                <w:bCs/>
                <w:lang w:eastAsia="en-US"/>
              </w:rPr>
              <w:t>Трактор «Беларус-1221.3» (или эквивалент)</w:t>
            </w:r>
          </w:p>
        </w:tc>
      </w:tr>
      <w:tr w:rsidR="00392A20" w:rsidRPr="00AC0672" w14:paraId="617DACBC" w14:textId="77777777" w:rsidTr="00392A20">
        <w:trPr>
          <w:trHeight w:val="20"/>
          <w:jc w:val="center"/>
        </w:trPr>
        <w:tc>
          <w:tcPr>
            <w:tcW w:w="287" w:type="pct"/>
            <w:shd w:val="clear" w:color="auto" w:fill="auto"/>
            <w:vAlign w:val="center"/>
          </w:tcPr>
          <w:p w14:paraId="4F1729EA" w14:textId="10D2E1B8" w:rsidR="00392A20" w:rsidRPr="00F86683" w:rsidRDefault="00392A20" w:rsidP="0037790B">
            <w:pPr>
              <w:widowControl w:val="0"/>
              <w:shd w:val="clear" w:color="auto" w:fill="FFFFFF"/>
              <w:spacing w:after="0"/>
              <w:jc w:val="center"/>
              <w:rPr>
                <w:lang w:eastAsia="en-US"/>
              </w:rPr>
            </w:pPr>
            <w:r w:rsidRPr="00F86683">
              <w:rPr>
                <w:lang w:eastAsia="en-US"/>
              </w:rPr>
              <w:t>1</w:t>
            </w:r>
          </w:p>
        </w:tc>
        <w:tc>
          <w:tcPr>
            <w:tcW w:w="2084" w:type="pct"/>
            <w:shd w:val="clear" w:color="auto" w:fill="auto"/>
            <w:vAlign w:val="center"/>
          </w:tcPr>
          <w:p w14:paraId="1C6EF35C" w14:textId="4D1EDA17" w:rsidR="00392A20" w:rsidRPr="00F86683" w:rsidRDefault="00392A20" w:rsidP="0037790B">
            <w:pPr>
              <w:widowControl w:val="0"/>
              <w:shd w:val="clear" w:color="auto" w:fill="FFFFFF"/>
              <w:spacing w:after="0"/>
              <w:jc w:val="center"/>
              <w:rPr>
                <w:lang w:eastAsia="en-US"/>
              </w:rPr>
            </w:pPr>
            <w:r w:rsidRPr="00F86683">
              <w:rPr>
                <w:lang w:eastAsia="en-US"/>
              </w:rPr>
              <w:t xml:space="preserve">Год изготовления базового трактора </w:t>
            </w:r>
          </w:p>
        </w:tc>
        <w:tc>
          <w:tcPr>
            <w:tcW w:w="2629" w:type="pct"/>
            <w:shd w:val="clear" w:color="auto" w:fill="auto"/>
            <w:vAlign w:val="center"/>
          </w:tcPr>
          <w:p w14:paraId="46AFCDF9" w14:textId="3984634F" w:rsidR="00392A20" w:rsidRPr="00392A20" w:rsidRDefault="00392A20" w:rsidP="0037790B">
            <w:pPr>
              <w:widowControl w:val="0"/>
              <w:shd w:val="clear" w:color="auto" w:fill="FFFFFF"/>
              <w:spacing w:after="0"/>
              <w:jc w:val="center"/>
              <w:rPr>
                <w:lang w:eastAsia="en-US"/>
              </w:rPr>
            </w:pPr>
            <w:r w:rsidRPr="00F86683">
              <w:rPr>
                <w:lang w:eastAsia="en-US"/>
              </w:rPr>
              <w:t>не ранее 2024 года.</w:t>
            </w:r>
          </w:p>
        </w:tc>
      </w:tr>
      <w:tr w:rsidR="000E23DD" w:rsidRPr="00635561" w14:paraId="04BCCB49" w14:textId="77777777" w:rsidTr="00392A20">
        <w:trPr>
          <w:trHeight w:val="20"/>
          <w:jc w:val="center"/>
        </w:trPr>
        <w:tc>
          <w:tcPr>
            <w:tcW w:w="287" w:type="pct"/>
            <w:shd w:val="clear" w:color="auto" w:fill="auto"/>
            <w:vAlign w:val="center"/>
          </w:tcPr>
          <w:p w14:paraId="4C009923" w14:textId="052A04AC" w:rsidR="00637EAE" w:rsidRPr="00637EAE" w:rsidRDefault="00392A20" w:rsidP="00637EAE">
            <w:pPr>
              <w:widowControl w:val="0"/>
              <w:shd w:val="clear" w:color="auto" w:fill="FFFFFF"/>
              <w:spacing w:after="0"/>
              <w:jc w:val="center"/>
              <w:rPr>
                <w:lang w:eastAsia="en-US"/>
              </w:rPr>
            </w:pPr>
            <w:r>
              <w:rPr>
                <w:lang w:eastAsia="en-US"/>
              </w:rPr>
              <w:t>2</w:t>
            </w:r>
          </w:p>
        </w:tc>
        <w:tc>
          <w:tcPr>
            <w:tcW w:w="2084" w:type="pct"/>
            <w:shd w:val="clear" w:color="auto" w:fill="auto"/>
            <w:vAlign w:val="center"/>
          </w:tcPr>
          <w:p w14:paraId="4DFFA037" w14:textId="6F3DD764" w:rsidR="00637EAE" w:rsidRPr="0079060A" w:rsidRDefault="00637EAE" w:rsidP="00392A20">
            <w:pPr>
              <w:widowControl w:val="0"/>
              <w:shd w:val="clear" w:color="auto" w:fill="FFFFFF"/>
              <w:spacing w:after="0"/>
              <w:jc w:val="center"/>
              <w:rPr>
                <w:lang w:eastAsia="en-US"/>
              </w:rPr>
            </w:pPr>
            <w:r w:rsidRPr="00193E95">
              <w:t>Двигатель:</w:t>
            </w:r>
          </w:p>
        </w:tc>
        <w:tc>
          <w:tcPr>
            <w:tcW w:w="2629" w:type="pct"/>
            <w:shd w:val="clear" w:color="auto" w:fill="auto"/>
          </w:tcPr>
          <w:p w14:paraId="62B24947" w14:textId="327D0001" w:rsidR="00637EAE" w:rsidRPr="0079060A" w:rsidRDefault="00637EAE" w:rsidP="00637EAE">
            <w:pPr>
              <w:widowControl w:val="0"/>
              <w:shd w:val="clear" w:color="auto" w:fill="FFFFFF"/>
              <w:spacing w:after="0"/>
              <w:jc w:val="center"/>
              <w:rPr>
                <w:lang w:eastAsia="en-US"/>
              </w:rPr>
            </w:pPr>
            <w:r w:rsidRPr="00193E95">
              <w:t>Должен быть Четырехтактный с турбонаддувом c охлаждением надувочного воздуха, Способ смесеобразования непосредственный впрыск, Число цилиндров не менее 6 шт.</w:t>
            </w:r>
          </w:p>
        </w:tc>
      </w:tr>
      <w:tr w:rsidR="000E23DD" w:rsidRPr="00635561" w14:paraId="474A21EA" w14:textId="77777777" w:rsidTr="00392A20">
        <w:trPr>
          <w:trHeight w:val="20"/>
          <w:jc w:val="center"/>
        </w:trPr>
        <w:tc>
          <w:tcPr>
            <w:tcW w:w="287" w:type="pct"/>
            <w:shd w:val="clear" w:color="auto" w:fill="auto"/>
            <w:vAlign w:val="center"/>
          </w:tcPr>
          <w:p w14:paraId="13CA6912" w14:textId="3801F022" w:rsidR="00637EAE" w:rsidRPr="00637EAE" w:rsidRDefault="00392A20" w:rsidP="00637EAE">
            <w:pPr>
              <w:widowControl w:val="0"/>
              <w:shd w:val="clear" w:color="auto" w:fill="FFFFFF"/>
              <w:spacing w:after="0"/>
              <w:jc w:val="center"/>
              <w:rPr>
                <w:lang w:eastAsia="en-US"/>
              </w:rPr>
            </w:pPr>
            <w:r>
              <w:rPr>
                <w:lang w:eastAsia="en-US"/>
              </w:rPr>
              <w:t>3</w:t>
            </w:r>
          </w:p>
        </w:tc>
        <w:tc>
          <w:tcPr>
            <w:tcW w:w="2084" w:type="pct"/>
            <w:shd w:val="clear" w:color="auto" w:fill="auto"/>
          </w:tcPr>
          <w:p w14:paraId="572D998D" w14:textId="0075F6C4" w:rsidR="00637EAE" w:rsidRPr="0079060A" w:rsidRDefault="00637EAE" w:rsidP="00637EAE">
            <w:pPr>
              <w:widowControl w:val="0"/>
              <w:shd w:val="clear" w:color="auto" w:fill="FFFFFF"/>
              <w:spacing w:after="0"/>
              <w:jc w:val="left"/>
              <w:rPr>
                <w:lang w:eastAsia="en-US"/>
              </w:rPr>
            </w:pPr>
            <w:r w:rsidRPr="00193E95">
              <w:t>Мощность двигателя, кВт (л.с.):</w:t>
            </w:r>
          </w:p>
        </w:tc>
        <w:tc>
          <w:tcPr>
            <w:tcW w:w="2629" w:type="pct"/>
            <w:shd w:val="clear" w:color="auto" w:fill="auto"/>
          </w:tcPr>
          <w:p w14:paraId="0B689C8A" w14:textId="48886CDB" w:rsidR="00637EAE" w:rsidRPr="0079060A" w:rsidRDefault="00637EAE" w:rsidP="00637EAE">
            <w:pPr>
              <w:widowControl w:val="0"/>
              <w:shd w:val="clear" w:color="auto" w:fill="FFFFFF"/>
              <w:spacing w:after="0"/>
              <w:jc w:val="center"/>
              <w:rPr>
                <w:lang w:eastAsia="en-US"/>
              </w:rPr>
            </w:pPr>
            <w:r w:rsidRPr="00193E95">
              <w:t>не менее 100 (136,0)</w:t>
            </w:r>
          </w:p>
        </w:tc>
      </w:tr>
      <w:tr w:rsidR="000E23DD" w:rsidRPr="00635561" w14:paraId="474CBE98" w14:textId="77777777" w:rsidTr="00392A20">
        <w:trPr>
          <w:trHeight w:val="20"/>
          <w:jc w:val="center"/>
        </w:trPr>
        <w:tc>
          <w:tcPr>
            <w:tcW w:w="287" w:type="pct"/>
            <w:shd w:val="clear" w:color="auto" w:fill="auto"/>
            <w:vAlign w:val="center"/>
          </w:tcPr>
          <w:p w14:paraId="0FAB7BCB" w14:textId="3D66244A" w:rsidR="00637EAE" w:rsidRPr="00637EAE" w:rsidRDefault="00392A20" w:rsidP="00637EAE">
            <w:pPr>
              <w:widowControl w:val="0"/>
              <w:shd w:val="clear" w:color="auto" w:fill="FFFFFF"/>
              <w:spacing w:after="0"/>
              <w:jc w:val="center"/>
              <w:rPr>
                <w:lang w:eastAsia="en-US"/>
              </w:rPr>
            </w:pPr>
            <w:r>
              <w:rPr>
                <w:lang w:eastAsia="en-US"/>
              </w:rPr>
              <w:t>4</w:t>
            </w:r>
          </w:p>
        </w:tc>
        <w:tc>
          <w:tcPr>
            <w:tcW w:w="2084" w:type="pct"/>
            <w:shd w:val="clear" w:color="auto" w:fill="auto"/>
          </w:tcPr>
          <w:p w14:paraId="40B8E42D" w14:textId="34C4FB7B" w:rsidR="00637EAE" w:rsidRPr="0079060A" w:rsidRDefault="00637EAE" w:rsidP="00637EAE">
            <w:pPr>
              <w:widowControl w:val="0"/>
              <w:shd w:val="clear" w:color="auto" w:fill="FFFFFF"/>
              <w:spacing w:after="0"/>
              <w:jc w:val="left"/>
              <w:rPr>
                <w:lang w:eastAsia="en-US"/>
              </w:rPr>
            </w:pPr>
            <w:r w:rsidRPr="00193E95">
              <w:t>Требования к двигателю по выбросам вредных веществ</w:t>
            </w:r>
          </w:p>
        </w:tc>
        <w:tc>
          <w:tcPr>
            <w:tcW w:w="2629" w:type="pct"/>
            <w:shd w:val="clear" w:color="auto" w:fill="auto"/>
          </w:tcPr>
          <w:p w14:paraId="10166C7D" w14:textId="03F06E89" w:rsidR="00637EAE" w:rsidRPr="0079060A" w:rsidRDefault="00637EAE" w:rsidP="00637EAE">
            <w:pPr>
              <w:widowControl w:val="0"/>
              <w:shd w:val="clear" w:color="auto" w:fill="FFFFFF"/>
              <w:spacing w:after="0"/>
              <w:jc w:val="center"/>
              <w:rPr>
                <w:lang w:eastAsia="en-US"/>
              </w:rPr>
            </w:pPr>
            <w:r w:rsidRPr="00193E95">
              <w:t xml:space="preserve">Дизель должен соответствовать экологическим требованиям ступени не ниже </w:t>
            </w:r>
            <w:proofErr w:type="spellStart"/>
            <w:r w:rsidRPr="00193E95">
              <w:t>Stage</w:t>
            </w:r>
            <w:proofErr w:type="spellEnd"/>
            <w:r w:rsidRPr="00193E95">
              <w:t xml:space="preserve"> II </w:t>
            </w:r>
          </w:p>
        </w:tc>
      </w:tr>
      <w:tr w:rsidR="000E23DD" w:rsidRPr="00635561" w14:paraId="78011044" w14:textId="77777777" w:rsidTr="00392A20">
        <w:trPr>
          <w:trHeight w:val="20"/>
          <w:jc w:val="center"/>
        </w:trPr>
        <w:tc>
          <w:tcPr>
            <w:tcW w:w="287" w:type="pct"/>
            <w:shd w:val="clear" w:color="auto" w:fill="auto"/>
            <w:vAlign w:val="center"/>
          </w:tcPr>
          <w:p w14:paraId="0BAA1590" w14:textId="128AFFDB" w:rsidR="00637EAE" w:rsidRPr="00637EAE" w:rsidRDefault="00392A20" w:rsidP="00637EAE">
            <w:pPr>
              <w:widowControl w:val="0"/>
              <w:shd w:val="clear" w:color="auto" w:fill="FFFFFF"/>
              <w:spacing w:after="0"/>
              <w:jc w:val="center"/>
              <w:rPr>
                <w:lang w:eastAsia="en-US"/>
              </w:rPr>
            </w:pPr>
            <w:r>
              <w:rPr>
                <w:lang w:eastAsia="en-US"/>
              </w:rPr>
              <w:t>5</w:t>
            </w:r>
          </w:p>
        </w:tc>
        <w:tc>
          <w:tcPr>
            <w:tcW w:w="2084" w:type="pct"/>
            <w:shd w:val="clear" w:color="auto" w:fill="auto"/>
          </w:tcPr>
          <w:p w14:paraId="1709E006" w14:textId="39CD30DF" w:rsidR="00637EAE" w:rsidRPr="0079060A" w:rsidRDefault="00637EAE" w:rsidP="00637EAE">
            <w:pPr>
              <w:widowControl w:val="0"/>
              <w:shd w:val="clear" w:color="auto" w:fill="FFFFFF"/>
              <w:spacing w:after="0"/>
              <w:jc w:val="left"/>
              <w:rPr>
                <w:lang w:eastAsia="en-US"/>
              </w:rPr>
            </w:pPr>
            <w:r w:rsidRPr="00193E95">
              <w:t>Подогрев передних зеркал</w:t>
            </w:r>
          </w:p>
        </w:tc>
        <w:tc>
          <w:tcPr>
            <w:tcW w:w="2629" w:type="pct"/>
            <w:shd w:val="clear" w:color="auto" w:fill="auto"/>
          </w:tcPr>
          <w:p w14:paraId="70E40E2F" w14:textId="0FD8B035" w:rsidR="00637EAE" w:rsidRPr="0079060A" w:rsidRDefault="00637EAE" w:rsidP="00637EAE">
            <w:pPr>
              <w:widowControl w:val="0"/>
              <w:shd w:val="clear" w:color="auto" w:fill="FFFFFF"/>
              <w:spacing w:after="0"/>
              <w:jc w:val="center"/>
              <w:rPr>
                <w:lang w:eastAsia="en-US"/>
              </w:rPr>
            </w:pPr>
            <w:r w:rsidRPr="00193E95">
              <w:t>Наличие</w:t>
            </w:r>
          </w:p>
        </w:tc>
      </w:tr>
      <w:tr w:rsidR="000E23DD" w:rsidRPr="00635561" w14:paraId="71CA7C07" w14:textId="77777777" w:rsidTr="00392A20">
        <w:trPr>
          <w:trHeight w:val="20"/>
          <w:jc w:val="center"/>
        </w:trPr>
        <w:tc>
          <w:tcPr>
            <w:tcW w:w="287" w:type="pct"/>
            <w:shd w:val="clear" w:color="auto" w:fill="auto"/>
            <w:vAlign w:val="center"/>
          </w:tcPr>
          <w:p w14:paraId="126D0E9C" w14:textId="79862748" w:rsidR="00637EAE" w:rsidRPr="00637EAE" w:rsidRDefault="00392A20" w:rsidP="00637EAE">
            <w:pPr>
              <w:widowControl w:val="0"/>
              <w:shd w:val="clear" w:color="auto" w:fill="FFFFFF"/>
              <w:spacing w:after="0"/>
              <w:jc w:val="center"/>
              <w:rPr>
                <w:lang w:eastAsia="en-US"/>
              </w:rPr>
            </w:pPr>
            <w:r>
              <w:rPr>
                <w:lang w:eastAsia="en-US"/>
              </w:rPr>
              <w:t>6</w:t>
            </w:r>
          </w:p>
        </w:tc>
        <w:tc>
          <w:tcPr>
            <w:tcW w:w="2084" w:type="pct"/>
            <w:shd w:val="clear" w:color="auto" w:fill="auto"/>
          </w:tcPr>
          <w:p w14:paraId="7CD63DDA" w14:textId="06ECA8E4" w:rsidR="00637EAE" w:rsidRPr="0079060A" w:rsidRDefault="00637EAE" w:rsidP="00637EAE">
            <w:pPr>
              <w:widowControl w:val="0"/>
              <w:shd w:val="clear" w:color="auto" w:fill="FFFFFF"/>
              <w:spacing w:after="0"/>
              <w:jc w:val="left"/>
              <w:rPr>
                <w:lang w:eastAsia="en-US"/>
              </w:rPr>
            </w:pPr>
            <w:r w:rsidRPr="00193E95">
              <w:t>Дистанционный выключатель аккумуляторных батарей ("массы")</w:t>
            </w:r>
          </w:p>
        </w:tc>
        <w:tc>
          <w:tcPr>
            <w:tcW w:w="2629" w:type="pct"/>
            <w:shd w:val="clear" w:color="auto" w:fill="auto"/>
          </w:tcPr>
          <w:p w14:paraId="420FC377" w14:textId="4017D8D1" w:rsidR="00637EAE" w:rsidRPr="0079060A" w:rsidRDefault="00637EAE" w:rsidP="00637EAE">
            <w:pPr>
              <w:widowControl w:val="0"/>
              <w:shd w:val="clear" w:color="auto" w:fill="FFFFFF"/>
              <w:spacing w:after="0"/>
              <w:jc w:val="center"/>
              <w:rPr>
                <w:lang w:eastAsia="en-US"/>
              </w:rPr>
            </w:pPr>
            <w:r w:rsidRPr="00193E95">
              <w:t>Наличие</w:t>
            </w:r>
          </w:p>
        </w:tc>
      </w:tr>
      <w:tr w:rsidR="000E23DD" w:rsidRPr="00635561" w14:paraId="3621E991" w14:textId="77777777" w:rsidTr="00392A20">
        <w:trPr>
          <w:trHeight w:val="20"/>
          <w:jc w:val="center"/>
        </w:trPr>
        <w:tc>
          <w:tcPr>
            <w:tcW w:w="287" w:type="pct"/>
            <w:shd w:val="clear" w:color="auto" w:fill="auto"/>
            <w:vAlign w:val="center"/>
          </w:tcPr>
          <w:p w14:paraId="251B02C3" w14:textId="2A9DF43C" w:rsidR="00637EAE" w:rsidRPr="00637EAE" w:rsidRDefault="00392A20" w:rsidP="00637EAE">
            <w:pPr>
              <w:widowControl w:val="0"/>
              <w:shd w:val="clear" w:color="auto" w:fill="FFFFFF"/>
              <w:spacing w:after="0"/>
              <w:jc w:val="center"/>
              <w:rPr>
                <w:lang w:eastAsia="en-US"/>
              </w:rPr>
            </w:pPr>
            <w:r>
              <w:rPr>
                <w:lang w:eastAsia="en-US"/>
              </w:rPr>
              <w:t>7</w:t>
            </w:r>
          </w:p>
        </w:tc>
        <w:tc>
          <w:tcPr>
            <w:tcW w:w="2084" w:type="pct"/>
            <w:shd w:val="clear" w:color="auto" w:fill="auto"/>
          </w:tcPr>
          <w:p w14:paraId="1845C1AB" w14:textId="6DE5A749" w:rsidR="00637EAE" w:rsidRPr="0079060A" w:rsidRDefault="00637EAE" w:rsidP="00637EAE">
            <w:pPr>
              <w:widowControl w:val="0"/>
              <w:shd w:val="clear" w:color="auto" w:fill="FFFFFF"/>
              <w:spacing w:after="0"/>
              <w:jc w:val="left"/>
              <w:rPr>
                <w:lang w:eastAsia="en-US"/>
              </w:rPr>
            </w:pPr>
            <w:r w:rsidRPr="00193E95">
              <w:t>Кондиционер</w:t>
            </w:r>
          </w:p>
        </w:tc>
        <w:tc>
          <w:tcPr>
            <w:tcW w:w="2629" w:type="pct"/>
            <w:shd w:val="clear" w:color="auto" w:fill="auto"/>
          </w:tcPr>
          <w:p w14:paraId="472373E5" w14:textId="1E4F81CD" w:rsidR="00637EAE" w:rsidRPr="0079060A" w:rsidRDefault="00637EAE" w:rsidP="00637EAE">
            <w:pPr>
              <w:widowControl w:val="0"/>
              <w:shd w:val="clear" w:color="auto" w:fill="FFFFFF"/>
              <w:spacing w:after="0"/>
              <w:jc w:val="center"/>
              <w:rPr>
                <w:lang w:eastAsia="en-US"/>
              </w:rPr>
            </w:pPr>
            <w:r w:rsidRPr="00193E95">
              <w:t>Наличие</w:t>
            </w:r>
          </w:p>
        </w:tc>
      </w:tr>
      <w:tr w:rsidR="000E23DD" w:rsidRPr="00635561" w14:paraId="6D1AD527" w14:textId="77777777" w:rsidTr="00392A20">
        <w:trPr>
          <w:trHeight w:val="20"/>
          <w:jc w:val="center"/>
        </w:trPr>
        <w:tc>
          <w:tcPr>
            <w:tcW w:w="287" w:type="pct"/>
            <w:shd w:val="clear" w:color="auto" w:fill="auto"/>
            <w:vAlign w:val="center"/>
          </w:tcPr>
          <w:p w14:paraId="7290271B" w14:textId="08AF7E0A" w:rsidR="00637EAE" w:rsidRPr="00637EAE" w:rsidRDefault="00392A20" w:rsidP="00637EAE">
            <w:pPr>
              <w:widowControl w:val="0"/>
              <w:shd w:val="clear" w:color="auto" w:fill="FFFFFF"/>
              <w:spacing w:after="0"/>
              <w:jc w:val="center"/>
              <w:rPr>
                <w:lang w:eastAsia="en-US"/>
              </w:rPr>
            </w:pPr>
            <w:r>
              <w:rPr>
                <w:lang w:eastAsia="en-US"/>
              </w:rPr>
              <w:t>8</w:t>
            </w:r>
          </w:p>
        </w:tc>
        <w:tc>
          <w:tcPr>
            <w:tcW w:w="2084" w:type="pct"/>
            <w:shd w:val="clear" w:color="auto" w:fill="auto"/>
          </w:tcPr>
          <w:p w14:paraId="1F392687" w14:textId="6B3346B3" w:rsidR="00637EAE" w:rsidRPr="0079060A" w:rsidRDefault="00637EAE" w:rsidP="00637EAE">
            <w:pPr>
              <w:widowControl w:val="0"/>
              <w:shd w:val="clear" w:color="auto" w:fill="FFFFFF"/>
              <w:spacing w:after="0"/>
              <w:jc w:val="left"/>
              <w:rPr>
                <w:lang w:eastAsia="en-US"/>
              </w:rPr>
            </w:pPr>
            <w:r w:rsidRPr="00193E95">
              <w:t>Подогреватель топливного фильтра</w:t>
            </w:r>
          </w:p>
        </w:tc>
        <w:tc>
          <w:tcPr>
            <w:tcW w:w="2629" w:type="pct"/>
            <w:shd w:val="clear" w:color="auto" w:fill="auto"/>
          </w:tcPr>
          <w:p w14:paraId="6E87DC49" w14:textId="292C27D5" w:rsidR="00637EAE" w:rsidRPr="0079060A" w:rsidRDefault="00637EAE" w:rsidP="00637EAE">
            <w:pPr>
              <w:widowControl w:val="0"/>
              <w:shd w:val="clear" w:color="auto" w:fill="FFFFFF"/>
              <w:spacing w:after="0"/>
              <w:jc w:val="center"/>
              <w:rPr>
                <w:lang w:eastAsia="en-US"/>
              </w:rPr>
            </w:pPr>
            <w:r w:rsidRPr="00193E95">
              <w:t>Наличие</w:t>
            </w:r>
          </w:p>
        </w:tc>
      </w:tr>
      <w:tr w:rsidR="000E23DD" w:rsidRPr="00635561" w14:paraId="4996EB0C" w14:textId="77777777" w:rsidTr="00392A20">
        <w:trPr>
          <w:trHeight w:val="20"/>
          <w:jc w:val="center"/>
        </w:trPr>
        <w:tc>
          <w:tcPr>
            <w:tcW w:w="287" w:type="pct"/>
            <w:shd w:val="clear" w:color="auto" w:fill="auto"/>
            <w:vAlign w:val="center"/>
          </w:tcPr>
          <w:p w14:paraId="1914AF5F" w14:textId="4F82E9BF" w:rsidR="00637EAE" w:rsidRPr="00637EAE" w:rsidRDefault="00392A20" w:rsidP="00637EAE">
            <w:pPr>
              <w:widowControl w:val="0"/>
              <w:shd w:val="clear" w:color="auto" w:fill="FFFFFF"/>
              <w:spacing w:after="0"/>
              <w:jc w:val="center"/>
              <w:rPr>
                <w:lang w:eastAsia="en-US"/>
              </w:rPr>
            </w:pPr>
            <w:r>
              <w:rPr>
                <w:lang w:eastAsia="en-US"/>
              </w:rPr>
              <w:t>9</w:t>
            </w:r>
          </w:p>
        </w:tc>
        <w:tc>
          <w:tcPr>
            <w:tcW w:w="2084" w:type="pct"/>
            <w:shd w:val="clear" w:color="auto" w:fill="auto"/>
          </w:tcPr>
          <w:p w14:paraId="49987D25" w14:textId="1E00D1F3" w:rsidR="00637EAE" w:rsidRPr="0079060A" w:rsidRDefault="00637EAE" w:rsidP="00637EAE">
            <w:pPr>
              <w:widowControl w:val="0"/>
              <w:shd w:val="clear" w:color="auto" w:fill="FFFFFF"/>
              <w:spacing w:after="0"/>
              <w:jc w:val="left"/>
              <w:rPr>
                <w:lang w:eastAsia="en-US"/>
              </w:rPr>
            </w:pPr>
            <w:r w:rsidRPr="00193E95">
              <w:t>База трактора, мм:</w:t>
            </w:r>
          </w:p>
        </w:tc>
        <w:tc>
          <w:tcPr>
            <w:tcW w:w="2629" w:type="pct"/>
            <w:shd w:val="clear" w:color="auto" w:fill="auto"/>
          </w:tcPr>
          <w:p w14:paraId="7A05BFAB" w14:textId="20831A44" w:rsidR="00637EAE" w:rsidRPr="0079060A" w:rsidRDefault="00637EAE" w:rsidP="00637EAE">
            <w:pPr>
              <w:widowControl w:val="0"/>
              <w:shd w:val="clear" w:color="auto" w:fill="FFFFFF"/>
              <w:spacing w:after="0"/>
              <w:jc w:val="center"/>
              <w:rPr>
                <w:lang w:eastAsia="en-US"/>
              </w:rPr>
            </w:pPr>
            <w:r w:rsidRPr="00193E95">
              <w:t>Не менее 1736 не более 2800</w:t>
            </w:r>
          </w:p>
        </w:tc>
      </w:tr>
      <w:tr w:rsidR="000E23DD" w:rsidRPr="00635561" w14:paraId="5B4EA174" w14:textId="77777777" w:rsidTr="00392A20">
        <w:trPr>
          <w:trHeight w:val="20"/>
          <w:jc w:val="center"/>
        </w:trPr>
        <w:tc>
          <w:tcPr>
            <w:tcW w:w="287" w:type="pct"/>
            <w:shd w:val="clear" w:color="auto" w:fill="auto"/>
            <w:vAlign w:val="center"/>
          </w:tcPr>
          <w:p w14:paraId="59CF6218" w14:textId="0F150447" w:rsidR="00637EAE" w:rsidRPr="00637EAE" w:rsidRDefault="00392A20" w:rsidP="00637EAE">
            <w:pPr>
              <w:widowControl w:val="0"/>
              <w:shd w:val="clear" w:color="auto" w:fill="FFFFFF"/>
              <w:spacing w:after="0"/>
              <w:jc w:val="center"/>
              <w:rPr>
                <w:lang w:eastAsia="en-US"/>
              </w:rPr>
            </w:pPr>
            <w:r>
              <w:rPr>
                <w:lang w:eastAsia="en-US"/>
              </w:rPr>
              <w:t>10</w:t>
            </w:r>
          </w:p>
        </w:tc>
        <w:tc>
          <w:tcPr>
            <w:tcW w:w="2084" w:type="pct"/>
            <w:shd w:val="clear" w:color="auto" w:fill="auto"/>
          </w:tcPr>
          <w:p w14:paraId="03F323DD" w14:textId="60936503" w:rsidR="00637EAE" w:rsidRPr="0079060A" w:rsidRDefault="00637EAE" w:rsidP="00637EAE">
            <w:pPr>
              <w:widowControl w:val="0"/>
              <w:shd w:val="clear" w:color="auto" w:fill="FFFFFF"/>
              <w:spacing w:after="0"/>
              <w:jc w:val="left"/>
              <w:rPr>
                <w:lang w:eastAsia="en-US"/>
              </w:rPr>
            </w:pPr>
            <w:r w:rsidRPr="00193E95">
              <w:t>Общая длина, мм:</w:t>
            </w:r>
          </w:p>
        </w:tc>
        <w:tc>
          <w:tcPr>
            <w:tcW w:w="2629" w:type="pct"/>
            <w:shd w:val="clear" w:color="auto" w:fill="auto"/>
          </w:tcPr>
          <w:p w14:paraId="21B39367" w14:textId="11971AC8" w:rsidR="00637EAE" w:rsidRPr="0079060A" w:rsidRDefault="00637EAE" w:rsidP="00637EAE">
            <w:pPr>
              <w:widowControl w:val="0"/>
              <w:shd w:val="clear" w:color="auto" w:fill="FFFFFF"/>
              <w:spacing w:after="0"/>
              <w:jc w:val="center"/>
              <w:rPr>
                <w:lang w:eastAsia="en-US"/>
              </w:rPr>
            </w:pPr>
            <w:r w:rsidRPr="00193E95">
              <w:t>Не менее 5060 не более 5250</w:t>
            </w:r>
          </w:p>
        </w:tc>
      </w:tr>
      <w:tr w:rsidR="000E23DD" w:rsidRPr="00635561" w14:paraId="6ED3071B" w14:textId="77777777" w:rsidTr="00392A20">
        <w:trPr>
          <w:trHeight w:val="20"/>
          <w:jc w:val="center"/>
        </w:trPr>
        <w:tc>
          <w:tcPr>
            <w:tcW w:w="287" w:type="pct"/>
            <w:shd w:val="clear" w:color="auto" w:fill="auto"/>
            <w:vAlign w:val="center"/>
          </w:tcPr>
          <w:p w14:paraId="1C7CBCDF" w14:textId="3F2F7BEA" w:rsidR="00637EAE" w:rsidRPr="00637EAE" w:rsidRDefault="00392A20" w:rsidP="00637EAE">
            <w:pPr>
              <w:widowControl w:val="0"/>
              <w:shd w:val="clear" w:color="auto" w:fill="FFFFFF"/>
              <w:spacing w:after="0"/>
              <w:jc w:val="center"/>
              <w:rPr>
                <w:lang w:eastAsia="en-US"/>
              </w:rPr>
            </w:pPr>
            <w:r>
              <w:rPr>
                <w:lang w:eastAsia="en-US"/>
              </w:rPr>
              <w:t>11</w:t>
            </w:r>
          </w:p>
        </w:tc>
        <w:tc>
          <w:tcPr>
            <w:tcW w:w="2084" w:type="pct"/>
            <w:shd w:val="clear" w:color="auto" w:fill="auto"/>
          </w:tcPr>
          <w:p w14:paraId="78666C95" w14:textId="6CEB1357" w:rsidR="00637EAE" w:rsidRPr="0079060A" w:rsidRDefault="00637EAE" w:rsidP="00637EAE">
            <w:pPr>
              <w:widowControl w:val="0"/>
              <w:shd w:val="clear" w:color="auto" w:fill="FFFFFF"/>
              <w:spacing w:after="0"/>
              <w:jc w:val="left"/>
              <w:rPr>
                <w:lang w:eastAsia="en-US"/>
              </w:rPr>
            </w:pPr>
            <w:r w:rsidRPr="00193E95">
              <w:t>Ширина, мм:</w:t>
            </w:r>
          </w:p>
        </w:tc>
        <w:tc>
          <w:tcPr>
            <w:tcW w:w="2629" w:type="pct"/>
            <w:shd w:val="clear" w:color="auto" w:fill="auto"/>
          </w:tcPr>
          <w:p w14:paraId="0C608B77" w14:textId="1151E2A6" w:rsidR="00637EAE" w:rsidRPr="0079060A" w:rsidRDefault="00637EAE" w:rsidP="00637EAE">
            <w:pPr>
              <w:widowControl w:val="0"/>
              <w:shd w:val="clear" w:color="auto" w:fill="FFFFFF"/>
              <w:spacing w:after="0"/>
              <w:jc w:val="center"/>
              <w:rPr>
                <w:lang w:eastAsia="en-US"/>
              </w:rPr>
            </w:pPr>
            <w:r w:rsidRPr="00193E95">
              <w:t>Не менее 2250 не более 2820</w:t>
            </w:r>
          </w:p>
        </w:tc>
      </w:tr>
      <w:tr w:rsidR="000E23DD" w:rsidRPr="00635561" w14:paraId="4B059282" w14:textId="77777777" w:rsidTr="00392A20">
        <w:trPr>
          <w:trHeight w:val="20"/>
          <w:jc w:val="center"/>
        </w:trPr>
        <w:tc>
          <w:tcPr>
            <w:tcW w:w="287" w:type="pct"/>
            <w:shd w:val="clear" w:color="auto" w:fill="auto"/>
            <w:vAlign w:val="center"/>
          </w:tcPr>
          <w:p w14:paraId="72F47A10" w14:textId="05F23C52" w:rsidR="00637EAE" w:rsidRPr="00637EAE" w:rsidRDefault="00392A20" w:rsidP="00637EAE">
            <w:pPr>
              <w:widowControl w:val="0"/>
              <w:shd w:val="clear" w:color="auto" w:fill="FFFFFF"/>
              <w:spacing w:after="0"/>
              <w:jc w:val="center"/>
              <w:rPr>
                <w:lang w:eastAsia="en-US"/>
              </w:rPr>
            </w:pPr>
            <w:r>
              <w:rPr>
                <w:lang w:eastAsia="en-US"/>
              </w:rPr>
              <w:t>12</w:t>
            </w:r>
          </w:p>
        </w:tc>
        <w:tc>
          <w:tcPr>
            <w:tcW w:w="2084" w:type="pct"/>
            <w:shd w:val="clear" w:color="auto" w:fill="auto"/>
          </w:tcPr>
          <w:p w14:paraId="27FBB7A5" w14:textId="0D70BF78" w:rsidR="00637EAE" w:rsidRPr="0079060A" w:rsidRDefault="00637EAE" w:rsidP="00637EAE">
            <w:pPr>
              <w:widowControl w:val="0"/>
              <w:shd w:val="clear" w:color="auto" w:fill="FFFFFF"/>
              <w:spacing w:after="0"/>
              <w:jc w:val="left"/>
              <w:rPr>
                <w:lang w:eastAsia="en-US"/>
              </w:rPr>
            </w:pPr>
            <w:r w:rsidRPr="00193E95">
              <w:t>Высота по кабине, мм:</w:t>
            </w:r>
          </w:p>
        </w:tc>
        <w:tc>
          <w:tcPr>
            <w:tcW w:w="2629" w:type="pct"/>
            <w:shd w:val="clear" w:color="auto" w:fill="auto"/>
          </w:tcPr>
          <w:p w14:paraId="7EC0F1B4" w14:textId="396E04CF" w:rsidR="00637EAE" w:rsidRPr="0079060A" w:rsidRDefault="00637EAE" w:rsidP="00637EAE">
            <w:pPr>
              <w:widowControl w:val="0"/>
              <w:shd w:val="clear" w:color="auto" w:fill="FFFFFF"/>
              <w:spacing w:after="0"/>
              <w:jc w:val="center"/>
              <w:rPr>
                <w:lang w:eastAsia="en-US"/>
              </w:rPr>
            </w:pPr>
            <w:r w:rsidRPr="00193E95">
              <w:t>Не менее 2800 не более 3100</w:t>
            </w:r>
          </w:p>
        </w:tc>
      </w:tr>
      <w:tr w:rsidR="000E23DD" w:rsidRPr="00635561" w14:paraId="28D63589" w14:textId="77777777" w:rsidTr="00392A20">
        <w:trPr>
          <w:trHeight w:val="20"/>
          <w:jc w:val="center"/>
        </w:trPr>
        <w:tc>
          <w:tcPr>
            <w:tcW w:w="287" w:type="pct"/>
            <w:shd w:val="clear" w:color="auto" w:fill="auto"/>
            <w:vAlign w:val="center"/>
          </w:tcPr>
          <w:p w14:paraId="56BD2CD7" w14:textId="6DF10A7A" w:rsidR="00637EAE" w:rsidRPr="00637EAE" w:rsidRDefault="00392A20" w:rsidP="00637EAE">
            <w:pPr>
              <w:widowControl w:val="0"/>
              <w:shd w:val="clear" w:color="auto" w:fill="FFFFFF"/>
              <w:spacing w:after="0"/>
              <w:jc w:val="center"/>
              <w:rPr>
                <w:lang w:eastAsia="en-US"/>
              </w:rPr>
            </w:pPr>
            <w:r>
              <w:rPr>
                <w:lang w:eastAsia="en-US"/>
              </w:rPr>
              <w:t>13</w:t>
            </w:r>
          </w:p>
        </w:tc>
        <w:tc>
          <w:tcPr>
            <w:tcW w:w="2084" w:type="pct"/>
            <w:shd w:val="clear" w:color="auto" w:fill="auto"/>
          </w:tcPr>
          <w:p w14:paraId="326E08B3" w14:textId="4CBB451A" w:rsidR="00637EAE" w:rsidRPr="0079060A" w:rsidRDefault="00637EAE" w:rsidP="00637EAE">
            <w:pPr>
              <w:widowControl w:val="0"/>
              <w:shd w:val="clear" w:color="auto" w:fill="FFFFFF"/>
              <w:spacing w:after="0"/>
              <w:jc w:val="left"/>
              <w:rPr>
                <w:lang w:eastAsia="en-US"/>
              </w:rPr>
            </w:pPr>
            <w:r w:rsidRPr="00193E95">
              <w:t>Колея, мм:</w:t>
            </w:r>
          </w:p>
        </w:tc>
        <w:tc>
          <w:tcPr>
            <w:tcW w:w="2629" w:type="pct"/>
            <w:shd w:val="clear" w:color="auto" w:fill="auto"/>
          </w:tcPr>
          <w:p w14:paraId="425097A4" w14:textId="77777777" w:rsidR="00637EAE" w:rsidRPr="0079060A" w:rsidRDefault="00637EAE" w:rsidP="00637EAE">
            <w:pPr>
              <w:widowControl w:val="0"/>
              <w:shd w:val="clear" w:color="auto" w:fill="FFFFFF"/>
              <w:spacing w:after="0"/>
              <w:jc w:val="center"/>
              <w:rPr>
                <w:lang w:eastAsia="en-US"/>
              </w:rPr>
            </w:pPr>
          </w:p>
        </w:tc>
      </w:tr>
      <w:tr w:rsidR="000E23DD" w:rsidRPr="00635561" w14:paraId="148227A1" w14:textId="77777777" w:rsidTr="00392A20">
        <w:trPr>
          <w:trHeight w:val="20"/>
          <w:jc w:val="center"/>
        </w:trPr>
        <w:tc>
          <w:tcPr>
            <w:tcW w:w="287" w:type="pct"/>
            <w:shd w:val="clear" w:color="auto" w:fill="auto"/>
            <w:vAlign w:val="center"/>
          </w:tcPr>
          <w:p w14:paraId="32515561" w14:textId="5452C523" w:rsidR="00637EAE" w:rsidRPr="00637EAE" w:rsidRDefault="00392A20" w:rsidP="00637EAE">
            <w:pPr>
              <w:widowControl w:val="0"/>
              <w:shd w:val="clear" w:color="auto" w:fill="FFFFFF"/>
              <w:spacing w:after="0"/>
              <w:jc w:val="center"/>
              <w:rPr>
                <w:lang w:eastAsia="en-US"/>
              </w:rPr>
            </w:pPr>
            <w:r>
              <w:rPr>
                <w:lang w:eastAsia="en-US"/>
              </w:rPr>
              <w:t>14</w:t>
            </w:r>
          </w:p>
        </w:tc>
        <w:tc>
          <w:tcPr>
            <w:tcW w:w="2084" w:type="pct"/>
            <w:shd w:val="clear" w:color="auto" w:fill="auto"/>
          </w:tcPr>
          <w:p w14:paraId="75453038" w14:textId="6FC92E9A" w:rsidR="00637EAE" w:rsidRPr="0079060A" w:rsidRDefault="00637EAE" w:rsidP="00637EAE">
            <w:pPr>
              <w:widowControl w:val="0"/>
              <w:shd w:val="clear" w:color="auto" w:fill="FFFFFF"/>
              <w:spacing w:after="0"/>
              <w:jc w:val="left"/>
              <w:rPr>
                <w:lang w:eastAsia="en-US"/>
              </w:rPr>
            </w:pPr>
            <w:r w:rsidRPr="009463F0">
              <w:t>по передним колесам:</w:t>
            </w:r>
          </w:p>
        </w:tc>
        <w:tc>
          <w:tcPr>
            <w:tcW w:w="2629" w:type="pct"/>
            <w:shd w:val="clear" w:color="auto" w:fill="auto"/>
          </w:tcPr>
          <w:p w14:paraId="7A57C735" w14:textId="140DBF96" w:rsidR="00637EAE" w:rsidRPr="0079060A" w:rsidRDefault="00637EAE" w:rsidP="00637EAE">
            <w:pPr>
              <w:widowControl w:val="0"/>
              <w:shd w:val="clear" w:color="auto" w:fill="FFFFFF"/>
              <w:spacing w:after="0"/>
              <w:jc w:val="center"/>
              <w:rPr>
                <w:lang w:eastAsia="en-US"/>
              </w:rPr>
            </w:pPr>
            <w:r w:rsidRPr="009463F0">
              <w:t>Регулируемая в диапазоне не менее 1540 не более 2300</w:t>
            </w:r>
          </w:p>
        </w:tc>
      </w:tr>
      <w:tr w:rsidR="000E23DD" w:rsidRPr="00635561" w14:paraId="5A6CD09E" w14:textId="77777777" w:rsidTr="00392A20">
        <w:trPr>
          <w:trHeight w:val="20"/>
          <w:jc w:val="center"/>
        </w:trPr>
        <w:tc>
          <w:tcPr>
            <w:tcW w:w="287" w:type="pct"/>
            <w:shd w:val="clear" w:color="auto" w:fill="auto"/>
            <w:vAlign w:val="center"/>
          </w:tcPr>
          <w:p w14:paraId="1A710ACC" w14:textId="6BCC5D17" w:rsidR="00637EAE" w:rsidRPr="00637EAE" w:rsidRDefault="00392A20" w:rsidP="00637EAE">
            <w:pPr>
              <w:widowControl w:val="0"/>
              <w:shd w:val="clear" w:color="auto" w:fill="FFFFFF"/>
              <w:spacing w:after="0"/>
              <w:jc w:val="center"/>
              <w:rPr>
                <w:lang w:eastAsia="en-US"/>
              </w:rPr>
            </w:pPr>
            <w:r>
              <w:rPr>
                <w:lang w:eastAsia="en-US"/>
              </w:rPr>
              <w:t>15</w:t>
            </w:r>
          </w:p>
        </w:tc>
        <w:tc>
          <w:tcPr>
            <w:tcW w:w="2084" w:type="pct"/>
            <w:shd w:val="clear" w:color="auto" w:fill="auto"/>
          </w:tcPr>
          <w:p w14:paraId="7DB7F777" w14:textId="6E7B97DC" w:rsidR="00637EAE" w:rsidRPr="0079060A" w:rsidRDefault="00637EAE" w:rsidP="00637EAE">
            <w:pPr>
              <w:widowControl w:val="0"/>
              <w:shd w:val="clear" w:color="auto" w:fill="FFFFFF"/>
              <w:spacing w:after="0"/>
              <w:jc w:val="left"/>
              <w:rPr>
                <w:lang w:eastAsia="en-US"/>
              </w:rPr>
            </w:pPr>
            <w:r w:rsidRPr="009463F0">
              <w:t>по задним колесам:</w:t>
            </w:r>
          </w:p>
        </w:tc>
        <w:tc>
          <w:tcPr>
            <w:tcW w:w="2629" w:type="pct"/>
            <w:shd w:val="clear" w:color="auto" w:fill="auto"/>
          </w:tcPr>
          <w:p w14:paraId="159D9BC0" w14:textId="167DBFDF" w:rsidR="00637EAE" w:rsidRPr="0079060A" w:rsidRDefault="00637EAE" w:rsidP="00637EAE">
            <w:pPr>
              <w:widowControl w:val="0"/>
              <w:shd w:val="clear" w:color="auto" w:fill="FFFFFF"/>
              <w:spacing w:after="0"/>
              <w:jc w:val="center"/>
              <w:rPr>
                <w:lang w:eastAsia="en-US"/>
              </w:rPr>
            </w:pPr>
            <w:r w:rsidRPr="009463F0">
              <w:t>Регулируемая в диапазоне не менее1530 не более 2200</w:t>
            </w:r>
          </w:p>
        </w:tc>
      </w:tr>
      <w:tr w:rsidR="000E23DD" w:rsidRPr="00635561" w14:paraId="0694AB0D" w14:textId="77777777" w:rsidTr="00392A20">
        <w:trPr>
          <w:trHeight w:val="20"/>
          <w:jc w:val="center"/>
        </w:trPr>
        <w:tc>
          <w:tcPr>
            <w:tcW w:w="287" w:type="pct"/>
            <w:shd w:val="clear" w:color="auto" w:fill="auto"/>
            <w:vAlign w:val="center"/>
          </w:tcPr>
          <w:p w14:paraId="08EC2BE8" w14:textId="48454D59" w:rsidR="00637EAE" w:rsidRPr="00637EAE" w:rsidRDefault="00392A20" w:rsidP="00637EAE">
            <w:pPr>
              <w:widowControl w:val="0"/>
              <w:shd w:val="clear" w:color="auto" w:fill="FFFFFF"/>
              <w:spacing w:after="0"/>
              <w:jc w:val="center"/>
              <w:rPr>
                <w:lang w:eastAsia="en-US"/>
              </w:rPr>
            </w:pPr>
            <w:r>
              <w:rPr>
                <w:lang w:eastAsia="en-US"/>
              </w:rPr>
              <w:t>16</w:t>
            </w:r>
          </w:p>
        </w:tc>
        <w:tc>
          <w:tcPr>
            <w:tcW w:w="2084" w:type="pct"/>
            <w:shd w:val="clear" w:color="auto" w:fill="auto"/>
          </w:tcPr>
          <w:p w14:paraId="675D0BE4" w14:textId="713685AE" w:rsidR="00637EAE" w:rsidRPr="0079060A" w:rsidRDefault="00637EAE" w:rsidP="00637EAE">
            <w:pPr>
              <w:widowControl w:val="0"/>
              <w:shd w:val="clear" w:color="auto" w:fill="FFFFFF"/>
              <w:spacing w:after="0"/>
              <w:jc w:val="left"/>
              <w:rPr>
                <w:lang w:eastAsia="en-US"/>
              </w:rPr>
            </w:pPr>
            <w:r w:rsidRPr="009463F0">
              <w:t>Дорожный просвет, мм:</w:t>
            </w:r>
          </w:p>
        </w:tc>
        <w:tc>
          <w:tcPr>
            <w:tcW w:w="2629" w:type="pct"/>
            <w:shd w:val="clear" w:color="auto" w:fill="auto"/>
          </w:tcPr>
          <w:p w14:paraId="779E14E6" w14:textId="19175A39" w:rsidR="00637EAE" w:rsidRPr="0079060A" w:rsidRDefault="00637EAE" w:rsidP="00637EAE">
            <w:pPr>
              <w:widowControl w:val="0"/>
              <w:shd w:val="clear" w:color="auto" w:fill="FFFFFF"/>
              <w:spacing w:after="0"/>
              <w:jc w:val="center"/>
              <w:rPr>
                <w:lang w:eastAsia="en-US"/>
              </w:rPr>
            </w:pPr>
          </w:p>
        </w:tc>
      </w:tr>
      <w:tr w:rsidR="000E23DD" w:rsidRPr="00635561" w14:paraId="26731EB6" w14:textId="77777777" w:rsidTr="00392A20">
        <w:trPr>
          <w:trHeight w:val="20"/>
          <w:jc w:val="center"/>
        </w:trPr>
        <w:tc>
          <w:tcPr>
            <w:tcW w:w="287" w:type="pct"/>
            <w:shd w:val="clear" w:color="auto" w:fill="auto"/>
            <w:vAlign w:val="center"/>
          </w:tcPr>
          <w:p w14:paraId="43088E65" w14:textId="3914AB1A" w:rsidR="00637EAE" w:rsidRPr="00637EAE" w:rsidRDefault="00392A20" w:rsidP="00637EAE">
            <w:pPr>
              <w:widowControl w:val="0"/>
              <w:shd w:val="clear" w:color="auto" w:fill="FFFFFF"/>
              <w:spacing w:after="0"/>
              <w:jc w:val="center"/>
              <w:rPr>
                <w:lang w:eastAsia="en-US"/>
              </w:rPr>
            </w:pPr>
            <w:r>
              <w:rPr>
                <w:lang w:eastAsia="en-US"/>
              </w:rPr>
              <w:t>17</w:t>
            </w:r>
          </w:p>
        </w:tc>
        <w:tc>
          <w:tcPr>
            <w:tcW w:w="2084" w:type="pct"/>
            <w:shd w:val="clear" w:color="auto" w:fill="auto"/>
          </w:tcPr>
          <w:p w14:paraId="3A4B9E25" w14:textId="53B362D7" w:rsidR="00637EAE" w:rsidRPr="0079060A" w:rsidRDefault="00637EAE" w:rsidP="00637EAE">
            <w:pPr>
              <w:widowControl w:val="0"/>
              <w:shd w:val="clear" w:color="auto" w:fill="FFFFFF"/>
              <w:spacing w:after="0"/>
              <w:jc w:val="left"/>
              <w:rPr>
                <w:lang w:eastAsia="en-US"/>
              </w:rPr>
            </w:pPr>
            <w:r w:rsidRPr="009463F0">
              <w:t>под передней осью:</w:t>
            </w:r>
          </w:p>
        </w:tc>
        <w:tc>
          <w:tcPr>
            <w:tcW w:w="2629" w:type="pct"/>
            <w:shd w:val="clear" w:color="auto" w:fill="auto"/>
          </w:tcPr>
          <w:p w14:paraId="01FEC909" w14:textId="23E3AB0C" w:rsidR="00637EAE" w:rsidRPr="0079060A" w:rsidRDefault="00637EAE" w:rsidP="00637EAE">
            <w:pPr>
              <w:widowControl w:val="0"/>
              <w:shd w:val="clear" w:color="auto" w:fill="FFFFFF"/>
              <w:spacing w:after="0"/>
              <w:jc w:val="center"/>
              <w:rPr>
                <w:lang w:eastAsia="en-US"/>
              </w:rPr>
            </w:pPr>
            <w:r w:rsidRPr="009463F0">
              <w:t>не менее 438</w:t>
            </w:r>
          </w:p>
        </w:tc>
      </w:tr>
      <w:tr w:rsidR="000E23DD" w:rsidRPr="00635561" w14:paraId="1939404A" w14:textId="77777777" w:rsidTr="00392A20">
        <w:trPr>
          <w:trHeight w:val="20"/>
          <w:jc w:val="center"/>
        </w:trPr>
        <w:tc>
          <w:tcPr>
            <w:tcW w:w="287" w:type="pct"/>
            <w:shd w:val="clear" w:color="auto" w:fill="auto"/>
            <w:vAlign w:val="center"/>
          </w:tcPr>
          <w:p w14:paraId="7294BC33" w14:textId="12F81F9A" w:rsidR="00637EAE" w:rsidRPr="00637EAE" w:rsidRDefault="00392A20" w:rsidP="00637EAE">
            <w:pPr>
              <w:widowControl w:val="0"/>
              <w:shd w:val="clear" w:color="auto" w:fill="FFFFFF"/>
              <w:spacing w:after="0"/>
              <w:jc w:val="center"/>
              <w:rPr>
                <w:lang w:eastAsia="en-US"/>
              </w:rPr>
            </w:pPr>
            <w:r>
              <w:rPr>
                <w:lang w:eastAsia="en-US"/>
              </w:rPr>
              <w:t>18</w:t>
            </w:r>
          </w:p>
        </w:tc>
        <w:tc>
          <w:tcPr>
            <w:tcW w:w="2084" w:type="pct"/>
            <w:shd w:val="clear" w:color="auto" w:fill="auto"/>
          </w:tcPr>
          <w:p w14:paraId="4F04ECC2" w14:textId="7025B623" w:rsidR="00637EAE" w:rsidRPr="0079060A" w:rsidRDefault="00637EAE" w:rsidP="00637EAE">
            <w:pPr>
              <w:widowControl w:val="0"/>
              <w:shd w:val="clear" w:color="auto" w:fill="FFFFFF"/>
              <w:spacing w:after="0"/>
              <w:jc w:val="left"/>
              <w:rPr>
                <w:lang w:eastAsia="en-US"/>
              </w:rPr>
            </w:pPr>
            <w:r w:rsidRPr="009463F0">
              <w:t>под задним мостом:</w:t>
            </w:r>
          </w:p>
        </w:tc>
        <w:tc>
          <w:tcPr>
            <w:tcW w:w="2629" w:type="pct"/>
            <w:shd w:val="clear" w:color="auto" w:fill="auto"/>
          </w:tcPr>
          <w:p w14:paraId="0AFBAE9D" w14:textId="71C94131" w:rsidR="00637EAE" w:rsidRPr="0079060A" w:rsidRDefault="00637EAE" w:rsidP="00637EAE">
            <w:pPr>
              <w:widowControl w:val="0"/>
              <w:shd w:val="clear" w:color="auto" w:fill="FFFFFF"/>
              <w:spacing w:after="0"/>
              <w:jc w:val="center"/>
              <w:rPr>
                <w:lang w:eastAsia="en-US"/>
              </w:rPr>
            </w:pPr>
            <w:r w:rsidRPr="009463F0">
              <w:t>не менее 465</w:t>
            </w:r>
          </w:p>
        </w:tc>
      </w:tr>
      <w:tr w:rsidR="000E23DD" w:rsidRPr="00635561" w14:paraId="176DA448" w14:textId="77777777" w:rsidTr="00392A20">
        <w:trPr>
          <w:trHeight w:val="20"/>
          <w:jc w:val="center"/>
        </w:trPr>
        <w:tc>
          <w:tcPr>
            <w:tcW w:w="287" w:type="pct"/>
            <w:shd w:val="clear" w:color="auto" w:fill="auto"/>
            <w:vAlign w:val="center"/>
          </w:tcPr>
          <w:p w14:paraId="57F0A77D" w14:textId="7DD4E652" w:rsidR="00637EAE" w:rsidRPr="00637EAE" w:rsidRDefault="00392A20" w:rsidP="00637EAE">
            <w:pPr>
              <w:widowControl w:val="0"/>
              <w:shd w:val="clear" w:color="auto" w:fill="FFFFFF"/>
              <w:spacing w:after="0"/>
              <w:jc w:val="center"/>
              <w:rPr>
                <w:lang w:eastAsia="en-US"/>
              </w:rPr>
            </w:pPr>
            <w:r>
              <w:rPr>
                <w:lang w:eastAsia="en-US"/>
              </w:rPr>
              <w:t>19</w:t>
            </w:r>
          </w:p>
        </w:tc>
        <w:tc>
          <w:tcPr>
            <w:tcW w:w="2084" w:type="pct"/>
            <w:shd w:val="clear" w:color="auto" w:fill="auto"/>
          </w:tcPr>
          <w:p w14:paraId="46565980" w14:textId="50D6E4F8" w:rsidR="00637EAE" w:rsidRPr="0079060A" w:rsidRDefault="00637EAE" w:rsidP="00637EAE">
            <w:pPr>
              <w:widowControl w:val="0"/>
              <w:shd w:val="clear" w:color="auto" w:fill="FFFFFF"/>
              <w:spacing w:after="0"/>
              <w:jc w:val="left"/>
              <w:rPr>
                <w:lang w:eastAsia="en-US"/>
              </w:rPr>
            </w:pPr>
            <w:r w:rsidRPr="009463F0">
              <w:t>Эксплуатационная масса, кг:</w:t>
            </w:r>
          </w:p>
        </w:tc>
        <w:tc>
          <w:tcPr>
            <w:tcW w:w="2629" w:type="pct"/>
            <w:shd w:val="clear" w:color="auto" w:fill="auto"/>
          </w:tcPr>
          <w:p w14:paraId="79B45D56" w14:textId="5F1AD4C9" w:rsidR="00637EAE" w:rsidRPr="0079060A" w:rsidRDefault="00637EAE" w:rsidP="00637EAE">
            <w:pPr>
              <w:widowControl w:val="0"/>
              <w:shd w:val="clear" w:color="auto" w:fill="FFFFFF"/>
              <w:spacing w:after="0"/>
              <w:jc w:val="center"/>
              <w:rPr>
                <w:lang w:eastAsia="en-US"/>
              </w:rPr>
            </w:pPr>
            <w:r w:rsidRPr="009463F0">
              <w:t>не более 7000</w:t>
            </w:r>
          </w:p>
        </w:tc>
      </w:tr>
      <w:tr w:rsidR="000E23DD" w:rsidRPr="00635561" w14:paraId="2AD9DAF0" w14:textId="77777777" w:rsidTr="00392A20">
        <w:trPr>
          <w:trHeight w:val="20"/>
          <w:jc w:val="center"/>
        </w:trPr>
        <w:tc>
          <w:tcPr>
            <w:tcW w:w="287" w:type="pct"/>
            <w:shd w:val="clear" w:color="auto" w:fill="auto"/>
            <w:vAlign w:val="center"/>
          </w:tcPr>
          <w:p w14:paraId="0A38068A" w14:textId="499C0CAC" w:rsidR="00637EAE" w:rsidRPr="00637EAE" w:rsidRDefault="00392A20" w:rsidP="00637EAE">
            <w:pPr>
              <w:widowControl w:val="0"/>
              <w:shd w:val="clear" w:color="auto" w:fill="FFFFFF"/>
              <w:spacing w:after="0"/>
              <w:jc w:val="center"/>
              <w:rPr>
                <w:lang w:eastAsia="en-US"/>
              </w:rPr>
            </w:pPr>
            <w:r>
              <w:rPr>
                <w:lang w:eastAsia="en-US"/>
              </w:rPr>
              <w:t>20</w:t>
            </w:r>
          </w:p>
        </w:tc>
        <w:tc>
          <w:tcPr>
            <w:tcW w:w="2084" w:type="pct"/>
            <w:shd w:val="clear" w:color="auto" w:fill="auto"/>
          </w:tcPr>
          <w:p w14:paraId="225F9096" w14:textId="66AD8E1E" w:rsidR="00637EAE" w:rsidRPr="0079060A" w:rsidRDefault="00637EAE" w:rsidP="00637EAE">
            <w:pPr>
              <w:widowControl w:val="0"/>
              <w:shd w:val="clear" w:color="auto" w:fill="FFFFFF"/>
              <w:spacing w:after="0"/>
              <w:jc w:val="left"/>
              <w:rPr>
                <w:lang w:eastAsia="en-US"/>
              </w:rPr>
            </w:pPr>
            <w:r w:rsidRPr="009463F0">
              <w:t xml:space="preserve">Колесная формула </w:t>
            </w:r>
          </w:p>
        </w:tc>
        <w:tc>
          <w:tcPr>
            <w:tcW w:w="2629" w:type="pct"/>
            <w:shd w:val="clear" w:color="auto" w:fill="auto"/>
          </w:tcPr>
          <w:p w14:paraId="473A83AA" w14:textId="4ABBA8D4" w:rsidR="00637EAE" w:rsidRPr="0079060A" w:rsidRDefault="005568CC" w:rsidP="00637EAE">
            <w:pPr>
              <w:widowControl w:val="0"/>
              <w:shd w:val="clear" w:color="auto" w:fill="FFFFFF"/>
              <w:spacing w:after="0"/>
              <w:jc w:val="center"/>
              <w:rPr>
                <w:lang w:eastAsia="en-US"/>
              </w:rPr>
            </w:pPr>
            <w:r>
              <w:t>4х4</w:t>
            </w:r>
          </w:p>
        </w:tc>
      </w:tr>
      <w:tr w:rsidR="000E23DD" w:rsidRPr="00635561" w14:paraId="3AA72E5C" w14:textId="77777777" w:rsidTr="00392A20">
        <w:trPr>
          <w:trHeight w:val="20"/>
          <w:jc w:val="center"/>
        </w:trPr>
        <w:tc>
          <w:tcPr>
            <w:tcW w:w="287" w:type="pct"/>
            <w:shd w:val="clear" w:color="auto" w:fill="auto"/>
            <w:vAlign w:val="center"/>
          </w:tcPr>
          <w:p w14:paraId="4112BC39" w14:textId="269960F7" w:rsidR="00637EAE" w:rsidRPr="00637EAE" w:rsidRDefault="00392A20" w:rsidP="00637EAE">
            <w:pPr>
              <w:widowControl w:val="0"/>
              <w:shd w:val="clear" w:color="auto" w:fill="FFFFFF"/>
              <w:spacing w:after="0"/>
              <w:jc w:val="center"/>
              <w:rPr>
                <w:lang w:eastAsia="en-US"/>
              </w:rPr>
            </w:pPr>
            <w:r>
              <w:rPr>
                <w:lang w:eastAsia="en-US"/>
              </w:rPr>
              <w:t>21</w:t>
            </w:r>
          </w:p>
        </w:tc>
        <w:tc>
          <w:tcPr>
            <w:tcW w:w="2084" w:type="pct"/>
            <w:shd w:val="clear" w:color="auto" w:fill="auto"/>
          </w:tcPr>
          <w:p w14:paraId="06CBB0D9" w14:textId="4DDE02C0" w:rsidR="00637EAE" w:rsidRPr="0079060A" w:rsidRDefault="00637EAE" w:rsidP="00637EAE">
            <w:pPr>
              <w:widowControl w:val="0"/>
              <w:shd w:val="clear" w:color="auto" w:fill="FFFFFF"/>
              <w:spacing w:after="0"/>
              <w:jc w:val="left"/>
              <w:rPr>
                <w:lang w:eastAsia="en-US"/>
              </w:rPr>
            </w:pPr>
            <w:r w:rsidRPr="009463F0">
              <w:t>Размеры шин передних колес</w:t>
            </w:r>
          </w:p>
        </w:tc>
        <w:tc>
          <w:tcPr>
            <w:tcW w:w="2629" w:type="pct"/>
            <w:shd w:val="clear" w:color="auto" w:fill="auto"/>
          </w:tcPr>
          <w:p w14:paraId="4F4C3C03" w14:textId="591C6C52" w:rsidR="00637EAE" w:rsidRPr="0079060A" w:rsidRDefault="00637EAE" w:rsidP="00637EAE">
            <w:pPr>
              <w:widowControl w:val="0"/>
              <w:shd w:val="clear" w:color="auto" w:fill="FFFFFF"/>
              <w:spacing w:after="0"/>
              <w:jc w:val="center"/>
              <w:rPr>
                <w:lang w:eastAsia="en-US"/>
              </w:rPr>
            </w:pPr>
            <w:r w:rsidRPr="009463F0">
              <w:t>не менее 420/70R24</w:t>
            </w:r>
          </w:p>
        </w:tc>
      </w:tr>
      <w:tr w:rsidR="000E23DD" w:rsidRPr="00635561" w14:paraId="1B85EF4A" w14:textId="77777777" w:rsidTr="00392A20">
        <w:trPr>
          <w:trHeight w:val="20"/>
          <w:jc w:val="center"/>
        </w:trPr>
        <w:tc>
          <w:tcPr>
            <w:tcW w:w="287" w:type="pct"/>
            <w:shd w:val="clear" w:color="auto" w:fill="auto"/>
            <w:vAlign w:val="center"/>
          </w:tcPr>
          <w:p w14:paraId="1AB8407E" w14:textId="0CB3BA38" w:rsidR="00637EAE" w:rsidRPr="00637EAE" w:rsidRDefault="00392A20" w:rsidP="00637EAE">
            <w:pPr>
              <w:widowControl w:val="0"/>
              <w:shd w:val="clear" w:color="auto" w:fill="FFFFFF"/>
              <w:spacing w:after="0"/>
              <w:jc w:val="center"/>
              <w:rPr>
                <w:lang w:eastAsia="en-US"/>
              </w:rPr>
            </w:pPr>
            <w:r>
              <w:rPr>
                <w:lang w:eastAsia="en-US"/>
              </w:rPr>
              <w:t>22</w:t>
            </w:r>
          </w:p>
        </w:tc>
        <w:tc>
          <w:tcPr>
            <w:tcW w:w="2084" w:type="pct"/>
            <w:shd w:val="clear" w:color="auto" w:fill="auto"/>
          </w:tcPr>
          <w:p w14:paraId="298EE0CA" w14:textId="32747E33" w:rsidR="00637EAE" w:rsidRPr="0079060A" w:rsidRDefault="00637EAE" w:rsidP="00637EAE">
            <w:pPr>
              <w:widowControl w:val="0"/>
              <w:shd w:val="clear" w:color="auto" w:fill="FFFFFF"/>
              <w:spacing w:after="0"/>
              <w:jc w:val="left"/>
              <w:rPr>
                <w:lang w:eastAsia="en-US"/>
              </w:rPr>
            </w:pPr>
            <w:r w:rsidRPr="009463F0">
              <w:t>Размеры шин задних колес</w:t>
            </w:r>
          </w:p>
        </w:tc>
        <w:tc>
          <w:tcPr>
            <w:tcW w:w="2629" w:type="pct"/>
            <w:shd w:val="clear" w:color="auto" w:fill="auto"/>
          </w:tcPr>
          <w:p w14:paraId="69527601" w14:textId="3A1A4065" w:rsidR="00637EAE" w:rsidRPr="0079060A" w:rsidRDefault="00637EAE" w:rsidP="00637EAE">
            <w:pPr>
              <w:widowControl w:val="0"/>
              <w:shd w:val="clear" w:color="auto" w:fill="FFFFFF"/>
              <w:spacing w:after="0"/>
              <w:jc w:val="center"/>
              <w:rPr>
                <w:lang w:eastAsia="en-US"/>
              </w:rPr>
            </w:pPr>
            <w:r w:rsidRPr="009463F0">
              <w:t>не менее 18,4R38</w:t>
            </w:r>
          </w:p>
        </w:tc>
      </w:tr>
      <w:tr w:rsidR="000E23DD" w:rsidRPr="00635561" w14:paraId="5A2BE3EB" w14:textId="77777777" w:rsidTr="00392A20">
        <w:trPr>
          <w:trHeight w:val="20"/>
          <w:jc w:val="center"/>
        </w:trPr>
        <w:tc>
          <w:tcPr>
            <w:tcW w:w="287" w:type="pct"/>
            <w:shd w:val="clear" w:color="auto" w:fill="auto"/>
            <w:vAlign w:val="center"/>
          </w:tcPr>
          <w:p w14:paraId="791FFDE1" w14:textId="0294D021" w:rsidR="00637EAE" w:rsidRPr="00637EAE" w:rsidRDefault="00392A20" w:rsidP="00637EAE">
            <w:pPr>
              <w:widowControl w:val="0"/>
              <w:shd w:val="clear" w:color="auto" w:fill="FFFFFF"/>
              <w:spacing w:after="0"/>
              <w:jc w:val="center"/>
              <w:rPr>
                <w:lang w:eastAsia="en-US"/>
              </w:rPr>
            </w:pPr>
            <w:r>
              <w:rPr>
                <w:lang w:eastAsia="en-US"/>
              </w:rPr>
              <w:t>23</w:t>
            </w:r>
          </w:p>
        </w:tc>
        <w:tc>
          <w:tcPr>
            <w:tcW w:w="2084" w:type="pct"/>
            <w:shd w:val="clear" w:color="auto" w:fill="auto"/>
          </w:tcPr>
          <w:p w14:paraId="5B5B9985" w14:textId="1C2542AD" w:rsidR="00637EAE" w:rsidRPr="0079060A" w:rsidRDefault="00637EAE" w:rsidP="00637EAE">
            <w:pPr>
              <w:widowControl w:val="0"/>
              <w:shd w:val="clear" w:color="auto" w:fill="FFFFFF"/>
              <w:spacing w:after="0"/>
              <w:jc w:val="left"/>
              <w:rPr>
                <w:lang w:eastAsia="en-US"/>
              </w:rPr>
            </w:pPr>
            <w:r w:rsidRPr="009463F0">
              <w:t>Емкость топливного бака, л</w:t>
            </w:r>
          </w:p>
        </w:tc>
        <w:tc>
          <w:tcPr>
            <w:tcW w:w="2629" w:type="pct"/>
            <w:shd w:val="clear" w:color="auto" w:fill="auto"/>
          </w:tcPr>
          <w:p w14:paraId="641D7C06" w14:textId="5C7BB479" w:rsidR="00637EAE" w:rsidRPr="0079060A" w:rsidRDefault="00637EAE" w:rsidP="00637EAE">
            <w:pPr>
              <w:widowControl w:val="0"/>
              <w:shd w:val="clear" w:color="auto" w:fill="FFFFFF"/>
              <w:spacing w:after="0"/>
              <w:jc w:val="center"/>
              <w:rPr>
                <w:lang w:eastAsia="en-US"/>
              </w:rPr>
            </w:pPr>
            <w:r w:rsidRPr="009463F0">
              <w:t>Не менее 160</w:t>
            </w:r>
          </w:p>
        </w:tc>
      </w:tr>
      <w:tr w:rsidR="000E23DD" w:rsidRPr="00635561" w14:paraId="2334D4C0" w14:textId="77777777" w:rsidTr="00392A20">
        <w:trPr>
          <w:trHeight w:val="20"/>
          <w:jc w:val="center"/>
        </w:trPr>
        <w:tc>
          <w:tcPr>
            <w:tcW w:w="287" w:type="pct"/>
            <w:shd w:val="clear" w:color="auto" w:fill="auto"/>
            <w:vAlign w:val="center"/>
          </w:tcPr>
          <w:p w14:paraId="1B8BB45B" w14:textId="232ACAE2" w:rsidR="00637EAE" w:rsidRPr="00637EAE" w:rsidRDefault="00392A20" w:rsidP="00637EAE">
            <w:pPr>
              <w:widowControl w:val="0"/>
              <w:shd w:val="clear" w:color="auto" w:fill="FFFFFF"/>
              <w:spacing w:after="0"/>
              <w:jc w:val="center"/>
              <w:rPr>
                <w:lang w:eastAsia="en-US"/>
              </w:rPr>
            </w:pPr>
            <w:r>
              <w:rPr>
                <w:lang w:eastAsia="en-US"/>
              </w:rPr>
              <w:lastRenderedPageBreak/>
              <w:t>24</w:t>
            </w:r>
          </w:p>
        </w:tc>
        <w:tc>
          <w:tcPr>
            <w:tcW w:w="2084" w:type="pct"/>
            <w:shd w:val="clear" w:color="auto" w:fill="auto"/>
          </w:tcPr>
          <w:p w14:paraId="5992D0F0" w14:textId="10C766B1" w:rsidR="00637EAE" w:rsidRPr="0079060A" w:rsidRDefault="00637EAE" w:rsidP="00637EAE">
            <w:pPr>
              <w:widowControl w:val="0"/>
              <w:shd w:val="clear" w:color="auto" w:fill="FFFFFF"/>
              <w:spacing w:after="0"/>
              <w:jc w:val="left"/>
              <w:rPr>
                <w:lang w:eastAsia="en-US"/>
              </w:rPr>
            </w:pPr>
            <w:r w:rsidRPr="009463F0">
              <w:t>Сцепление двухдисковое</w:t>
            </w:r>
          </w:p>
        </w:tc>
        <w:tc>
          <w:tcPr>
            <w:tcW w:w="2629" w:type="pct"/>
            <w:shd w:val="clear" w:color="auto" w:fill="auto"/>
          </w:tcPr>
          <w:p w14:paraId="706664C5" w14:textId="4CBB5AE2" w:rsidR="00637EAE" w:rsidRPr="0079060A" w:rsidRDefault="00637EAE" w:rsidP="00637EAE">
            <w:pPr>
              <w:widowControl w:val="0"/>
              <w:shd w:val="clear" w:color="auto" w:fill="FFFFFF"/>
              <w:spacing w:after="0"/>
              <w:jc w:val="center"/>
              <w:rPr>
                <w:lang w:eastAsia="en-US"/>
              </w:rPr>
            </w:pPr>
            <w:r w:rsidRPr="009463F0">
              <w:t>Наличие</w:t>
            </w:r>
          </w:p>
        </w:tc>
      </w:tr>
      <w:tr w:rsidR="000E23DD" w:rsidRPr="00635561" w14:paraId="17AE6EB8" w14:textId="77777777" w:rsidTr="00392A20">
        <w:trPr>
          <w:trHeight w:val="20"/>
          <w:jc w:val="center"/>
        </w:trPr>
        <w:tc>
          <w:tcPr>
            <w:tcW w:w="287" w:type="pct"/>
            <w:shd w:val="clear" w:color="auto" w:fill="auto"/>
            <w:vAlign w:val="center"/>
          </w:tcPr>
          <w:p w14:paraId="7046E9CB" w14:textId="4EA4828F" w:rsidR="00637EAE" w:rsidRPr="00637EAE" w:rsidRDefault="00392A20" w:rsidP="00637EAE">
            <w:pPr>
              <w:widowControl w:val="0"/>
              <w:shd w:val="clear" w:color="auto" w:fill="FFFFFF"/>
              <w:spacing w:after="0"/>
              <w:jc w:val="center"/>
              <w:rPr>
                <w:lang w:eastAsia="en-US"/>
              </w:rPr>
            </w:pPr>
            <w:r>
              <w:rPr>
                <w:lang w:eastAsia="en-US"/>
              </w:rPr>
              <w:t>25</w:t>
            </w:r>
          </w:p>
        </w:tc>
        <w:tc>
          <w:tcPr>
            <w:tcW w:w="2084" w:type="pct"/>
            <w:shd w:val="clear" w:color="auto" w:fill="auto"/>
          </w:tcPr>
          <w:p w14:paraId="6B840CAD" w14:textId="5F106CCB" w:rsidR="00637EAE" w:rsidRPr="0079060A" w:rsidRDefault="00637EAE" w:rsidP="00637EAE">
            <w:pPr>
              <w:widowControl w:val="0"/>
              <w:shd w:val="clear" w:color="auto" w:fill="FFFFFF"/>
              <w:spacing w:after="0"/>
              <w:jc w:val="left"/>
              <w:rPr>
                <w:lang w:eastAsia="en-US"/>
              </w:rPr>
            </w:pPr>
            <w:r w:rsidRPr="009463F0">
              <w:t>Механическая, синхронизированная,</w:t>
            </w:r>
            <w:r w:rsidR="005568CC">
              <w:t xml:space="preserve"> </w:t>
            </w:r>
            <w:r w:rsidR="005568CC" w:rsidRPr="005568CC">
              <w:t>ступенчатая коробка передач</w:t>
            </w:r>
          </w:p>
        </w:tc>
        <w:tc>
          <w:tcPr>
            <w:tcW w:w="2629" w:type="pct"/>
            <w:shd w:val="clear" w:color="auto" w:fill="auto"/>
          </w:tcPr>
          <w:p w14:paraId="43E73379" w14:textId="156EE0D6" w:rsidR="00637EAE" w:rsidRPr="0079060A" w:rsidRDefault="005568CC" w:rsidP="00637EAE">
            <w:pPr>
              <w:widowControl w:val="0"/>
              <w:shd w:val="clear" w:color="auto" w:fill="FFFFFF"/>
              <w:spacing w:after="0"/>
              <w:jc w:val="center"/>
              <w:rPr>
                <w:lang w:eastAsia="en-US"/>
              </w:rPr>
            </w:pPr>
            <w:r w:rsidRPr="005568CC">
              <w:rPr>
                <w:lang w:eastAsia="en-US"/>
              </w:rPr>
              <w:t>Наличие</w:t>
            </w:r>
          </w:p>
        </w:tc>
      </w:tr>
      <w:tr w:rsidR="000E23DD" w:rsidRPr="00635561" w14:paraId="4D371C2A" w14:textId="77777777" w:rsidTr="00392A20">
        <w:trPr>
          <w:trHeight w:val="20"/>
          <w:jc w:val="center"/>
        </w:trPr>
        <w:tc>
          <w:tcPr>
            <w:tcW w:w="287" w:type="pct"/>
            <w:shd w:val="clear" w:color="auto" w:fill="auto"/>
            <w:vAlign w:val="center"/>
          </w:tcPr>
          <w:p w14:paraId="38B7C6AE" w14:textId="3CF40393" w:rsidR="00637EAE" w:rsidRPr="00637EAE" w:rsidRDefault="00392A20" w:rsidP="00637EAE">
            <w:pPr>
              <w:widowControl w:val="0"/>
              <w:shd w:val="clear" w:color="auto" w:fill="FFFFFF"/>
              <w:spacing w:after="0"/>
              <w:jc w:val="center"/>
              <w:rPr>
                <w:lang w:eastAsia="en-US"/>
              </w:rPr>
            </w:pPr>
            <w:r>
              <w:rPr>
                <w:lang w:eastAsia="en-US"/>
              </w:rPr>
              <w:t>26</w:t>
            </w:r>
          </w:p>
        </w:tc>
        <w:tc>
          <w:tcPr>
            <w:tcW w:w="2084" w:type="pct"/>
            <w:shd w:val="clear" w:color="auto" w:fill="auto"/>
          </w:tcPr>
          <w:p w14:paraId="7D4DC71E" w14:textId="3DB18042" w:rsidR="00637EAE" w:rsidRPr="0079060A" w:rsidRDefault="00637EAE" w:rsidP="00637EAE">
            <w:pPr>
              <w:widowControl w:val="0"/>
              <w:shd w:val="clear" w:color="auto" w:fill="FFFFFF"/>
              <w:spacing w:after="0"/>
              <w:jc w:val="left"/>
              <w:rPr>
                <w:lang w:eastAsia="en-US"/>
              </w:rPr>
            </w:pPr>
            <w:r w:rsidRPr="009463F0">
              <w:t>Число передач вперед</w:t>
            </w:r>
          </w:p>
        </w:tc>
        <w:tc>
          <w:tcPr>
            <w:tcW w:w="2629" w:type="pct"/>
            <w:shd w:val="clear" w:color="auto" w:fill="auto"/>
          </w:tcPr>
          <w:p w14:paraId="2BDCB5CC" w14:textId="5D923187" w:rsidR="00637EAE" w:rsidRPr="0079060A" w:rsidRDefault="00637EAE" w:rsidP="00637EAE">
            <w:pPr>
              <w:widowControl w:val="0"/>
              <w:shd w:val="clear" w:color="auto" w:fill="FFFFFF"/>
              <w:spacing w:after="0"/>
              <w:jc w:val="center"/>
              <w:rPr>
                <w:lang w:eastAsia="en-US"/>
              </w:rPr>
            </w:pPr>
            <w:r w:rsidRPr="009463F0">
              <w:t>Не менее 16</w:t>
            </w:r>
          </w:p>
        </w:tc>
      </w:tr>
      <w:tr w:rsidR="000E23DD" w:rsidRPr="00635561" w14:paraId="32485BB3" w14:textId="77777777" w:rsidTr="00392A20">
        <w:trPr>
          <w:trHeight w:val="20"/>
          <w:jc w:val="center"/>
        </w:trPr>
        <w:tc>
          <w:tcPr>
            <w:tcW w:w="287" w:type="pct"/>
            <w:shd w:val="clear" w:color="auto" w:fill="auto"/>
            <w:vAlign w:val="center"/>
          </w:tcPr>
          <w:p w14:paraId="10226BCE" w14:textId="6242FC36" w:rsidR="00637EAE" w:rsidRPr="00637EAE" w:rsidRDefault="00392A20" w:rsidP="00637EAE">
            <w:pPr>
              <w:widowControl w:val="0"/>
              <w:shd w:val="clear" w:color="auto" w:fill="FFFFFF"/>
              <w:spacing w:after="0"/>
              <w:jc w:val="center"/>
              <w:rPr>
                <w:lang w:eastAsia="en-US"/>
              </w:rPr>
            </w:pPr>
            <w:r>
              <w:rPr>
                <w:lang w:eastAsia="en-US"/>
              </w:rPr>
              <w:t>27</w:t>
            </w:r>
          </w:p>
        </w:tc>
        <w:tc>
          <w:tcPr>
            <w:tcW w:w="2084" w:type="pct"/>
            <w:shd w:val="clear" w:color="auto" w:fill="auto"/>
          </w:tcPr>
          <w:p w14:paraId="138E6866" w14:textId="4C82E1CE" w:rsidR="00637EAE" w:rsidRPr="0079060A" w:rsidRDefault="00637EAE" w:rsidP="00637EAE">
            <w:pPr>
              <w:widowControl w:val="0"/>
              <w:shd w:val="clear" w:color="auto" w:fill="FFFFFF"/>
              <w:spacing w:after="0"/>
              <w:jc w:val="left"/>
              <w:rPr>
                <w:lang w:eastAsia="en-US"/>
              </w:rPr>
            </w:pPr>
            <w:r w:rsidRPr="009463F0">
              <w:t xml:space="preserve">Число передач назад </w:t>
            </w:r>
          </w:p>
        </w:tc>
        <w:tc>
          <w:tcPr>
            <w:tcW w:w="2629" w:type="pct"/>
            <w:shd w:val="clear" w:color="auto" w:fill="auto"/>
          </w:tcPr>
          <w:p w14:paraId="5947CB1F" w14:textId="541D8CE7" w:rsidR="00637EAE" w:rsidRPr="0079060A" w:rsidRDefault="00637EAE" w:rsidP="00637EAE">
            <w:pPr>
              <w:widowControl w:val="0"/>
              <w:shd w:val="clear" w:color="auto" w:fill="FFFFFF"/>
              <w:spacing w:after="0"/>
              <w:jc w:val="center"/>
              <w:rPr>
                <w:lang w:eastAsia="en-US"/>
              </w:rPr>
            </w:pPr>
            <w:r w:rsidRPr="009463F0">
              <w:t>Не менее 8</w:t>
            </w:r>
          </w:p>
        </w:tc>
      </w:tr>
      <w:tr w:rsidR="000E23DD" w:rsidRPr="00635561" w14:paraId="08183972" w14:textId="77777777" w:rsidTr="00392A20">
        <w:trPr>
          <w:trHeight w:val="20"/>
          <w:jc w:val="center"/>
        </w:trPr>
        <w:tc>
          <w:tcPr>
            <w:tcW w:w="287" w:type="pct"/>
            <w:shd w:val="clear" w:color="auto" w:fill="auto"/>
            <w:vAlign w:val="center"/>
          </w:tcPr>
          <w:p w14:paraId="2849D64E" w14:textId="7980CB42" w:rsidR="00637EAE" w:rsidRPr="00637EAE" w:rsidRDefault="00392A20" w:rsidP="00637EAE">
            <w:pPr>
              <w:widowControl w:val="0"/>
              <w:shd w:val="clear" w:color="auto" w:fill="FFFFFF"/>
              <w:spacing w:after="0"/>
              <w:jc w:val="center"/>
              <w:rPr>
                <w:lang w:eastAsia="en-US"/>
              </w:rPr>
            </w:pPr>
            <w:r>
              <w:rPr>
                <w:lang w:eastAsia="en-US"/>
              </w:rPr>
              <w:t>28</w:t>
            </w:r>
          </w:p>
        </w:tc>
        <w:tc>
          <w:tcPr>
            <w:tcW w:w="2084" w:type="pct"/>
            <w:shd w:val="clear" w:color="auto" w:fill="auto"/>
          </w:tcPr>
          <w:p w14:paraId="33AF2C9A" w14:textId="0CB3576F" w:rsidR="00637EAE" w:rsidRPr="0079060A" w:rsidRDefault="00637EAE" w:rsidP="00637EAE">
            <w:pPr>
              <w:widowControl w:val="0"/>
              <w:shd w:val="clear" w:color="auto" w:fill="FFFFFF"/>
              <w:spacing w:after="0"/>
              <w:jc w:val="left"/>
              <w:rPr>
                <w:lang w:eastAsia="en-US"/>
              </w:rPr>
            </w:pPr>
            <w:r w:rsidRPr="009463F0">
              <w:t>Планетарно-цилиндрический редуктор переднего моста</w:t>
            </w:r>
          </w:p>
        </w:tc>
        <w:tc>
          <w:tcPr>
            <w:tcW w:w="2629" w:type="pct"/>
            <w:shd w:val="clear" w:color="auto" w:fill="auto"/>
          </w:tcPr>
          <w:p w14:paraId="624EE79C" w14:textId="572DE4CF" w:rsidR="00637EAE" w:rsidRPr="0079060A" w:rsidRDefault="00637EAE" w:rsidP="00637EAE">
            <w:pPr>
              <w:widowControl w:val="0"/>
              <w:shd w:val="clear" w:color="auto" w:fill="FFFFFF"/>
              <w:spacing w:after="0"/>
              <w:jc w:val="center"/>
              <w:rPr>
                <w:lang w:eastAsia="en-US"/>
              </w:rPr>
            </w:pPr>
            <w:r w:rsidRPr="009463F0">
              <w:t>Наличие</w:t>
            </w:r>
          </w:p>
        </w:tc>
      </w:tr>
      <w:tr w:rsidR="000E23DD" w:rsidRPr="00635561" w14:paraId="32CB901C" w14:textId="77777777" w:rsidTr="00392A20">
        <w:trPr>
          <w:trHeight w:val="20"/>
          <w:jc w:val="center"/>
        </w:trPr>
        <w:tc>
          <w:tcPr>
            <w:tcW w:w="287" w:type="pct"/>
            <w:shd w:val="clear" w:color="auto" w:fill="auto"/>
            <w:vAlign w:val="center"/>
          </w:tcPr>
          <w:p w14:paraId="44641E4A" w14:textId="45BFD58C" w:rsidR="00637EAE" w:rsidRPr="00637EAE" w:rsidRDefault="00392A20" w:rsidP="00637EAE">
            <w:pPr>
              <w:widowControl w:val="0"/>
              <w:shd w:val="clear" w:color="auto" w:fill="FFFFFF"/>
              <w:spacing w:after="0"/>
              <w:jc w:val="center"/>
              <w:rPr>
                <w:lang w:eastAsia="en-US"/>
              </w:rPr>
            </w:pPr>
            <w:r>
              <w:rPr>
                <w:lang w:eastAsia="en-US"/>
              </w:rPr>
              <w:t>29</w:t>
            </w:r>
          </w:p>
        </w:tc>
        <w:tc>
          <w:tcPr>
            <w:tcW w:w="2084" w:type="pct"/>
            <w:shd w:val="clear" w:color="auto" w:fill="auto"/>
          </w:tcPr>
          <w:p w14:paraId="4FEADAB1" w14:textId="16AFCED7" w:rsidR="00637EAE" w:rsidRPr="0079060A" w:rsidRDefault="00637EAE" w:rsidP="00637EAE">
            <w:pPr>
              <w:widowControl w:val="0"/>
              <w:shd w:val="clear" w:color="auto" w:fill="FFFFFF"/>
              <w:spacing w:after="0"/>
              <w:jc w:val="left"/>
              <w:rPr>
                <w:lang w:eastAsia="en-US"/>
              </w:rPr>
            </w:pPr>
            <w:r w:rsidRPr="009463F0">
              <w:t xml:space="preserve">Самоблокирующийся дифференциал переднего моста </w:t>
            </w:r>
          </w:p>
        </w:tc>
        <w:tc>
          <w:tcPr>
            <w:tcW w:w="2629" w:type="pct"/>
            <w:shd w:val="clear" w:color="auto" w:fill="auto"/>
          </w:tcPr>
          <w:p w14:paraId="7FD4A205" w14:textId="719EC852" w:rsidR="00637EAE" w:rsidRPr="0079060A" w:rsidRDefault="00637EAE" w:rsidP="00637EAE">
            <w:pPr>
              <w:widowControl w:val="0"/>
              <w:shd w:val="clear" w:color="auto" w:fill="FFFFFF"/>
              <w:spacing w:after="0"/>
              <w:jc w:val="center"/>
              <w:rPr>
                <w:lang w:val="en-US" w:eastAsia="en-US"/>
              </w:rPr>
            </w:pPr>
            <w:r w:rsidRPr="009463F0">
              <w:t>Наличие</w:t>
            </w:r>
          </w:p>
        </w:tc>
      </w:tr>
      <w:tr w:rsidR="000E23DD" w:rsidRPr="00635561" w14:paraId="7F40FFDE" w14:textId="77777777" w:rsidTr="00392A20">
        <w:trPr>
          <w:trHeight w:val="20"/>
          <w:jc w:val="center"/>
        </w:trPr>
        <w:tc>
          <w:tcPr>
            <w:tcW w:w="287" w:type="pct"/>
            <w:shd w:val="clear" w:color="auto" w:fill="auto"/>
            <w:vAlign w:val="center"/>
          </w:tcPr>
          <w:p w14:paraId="46646108" w14:textId="4D7DA688" w:rsidR="00637EAE" w:rsidRPr="00637EAE" w:rsidRDefault="00392A20" w:rsidP="00637EAE">
            <w:pPr>
              <w:widowControl w:val="0"/>
              <w:shd w:val="clear" w:color="auto" w:fill="FFFFFF"/>
              <w:spacing w:after="0"/>
              <w:jc w:val="center"/>
              <w:rPr>
                <w:lang w:eastAsia="en-US"/>
              </w:rPr>
            </w:pPr>
            <w:r>
              <w:rPr>
                <w:lang w:eastAsia="en-US"/>
              </w:rPr>
              <w:t>30</w:t>
            </w:r>
          </w:p>
        </w:tc>
        <w:tc>
          <w:tcPr>
            <w:tcW w:w="2084" w:type="pct"/>
            <w:shd w:val="clear" w:color="auto" w:fill="auto"/>
          </w:tcPr>
          <w:p w14:paraId="13EB481A" w14:textId="7377F729" w:rsidR="00637EAE" w:rsidRPr="0079060A" w:rsidRDefault="00637EAE" w:rsidP="00637EAE">
            <w:pPr>
              <w:widowControl w:val="0"/>
              <w:shd w:val="clear" w:color="auto" w:fill="FFFFFF"/>
              <w:spacing w:after="0"/>
              <w:jc w:val="left"/>
              <w:rPr>
                <w:lang w:eastAsia="en-US"/>
              </w:rPr>
            </w:pPr>
            <w:proofErr w:type="gramStart"/>
            <w:r w:rsidRPr="009463F0">
              <w:t>Электро-гидравлическое</w:t>
            </w:r>
            <w:proofErr w:type="gramEnd"/>
            <w:r w:rsidRPr="009463F0">
              <w:t xml:space="preserve"> управление приводом ведущего моста с тремя режимами</w:t>
            </w:r>
          </w:p>
        </w:tc>
        <w:tc>
          <w:tcPr>
            <w:tcW w:w="2629" w:type="pct"/>
            <w:shd w:val="clear" w:color="auto" w:fill="auto"/>
          </w:tcPr>
          <w:p w14:paraId="4439B8E7" w14:textId="5C51C605" w:rsidR="00637EAE" w:rsidRPr="0079060A" w:rsidRDefault="00637EAE" w:rsidP="00637EAE">
            <w:pPr>
              <w:widowControl w:val="0"/>
              <w:shd w:val="clear" w:color="auto" w:fill="FFFFFF"/>
              <w:spacing w:after="0"/>
              <w:jc w:val="center"/>
              <w:rPr>
                <w:lang w:eastAsia="en-US"/>
              </w:rPr>
            </w:pPr>
            <w:r w:rsidRPr="009463F0">
              <w:t>Наличие</w:t>
            </w:r>
          </w:p>
        </w:tc>
      </w:tr>
      <w:tr w:rsidR="000E23DD" w:rsidRPr="00635561" w14:paraId="267FD6B2" w14:textId="77777777" w:rsidTr="00392A20">
        <w:trPr>
          <w:trHeight w:val="20"/>
          <w:jc w:val="center"/>
        </w:trPr>
        <w:tc>
          <w:tcPr>
            <w:tcW w:w="287" w:type="pct"/>
            <w:shd w:val="clear" w:color="auto" w:fill="auto"/>
            <w:vAlign w:val="center"/>
          </w:tcPr>
          <w:p w14:paraId="7BA4DAA9" w14:textId="5AB580D5" w:rsidR="00637EAE" w:rsidRPr="00637EAE" w:rsidRDefault="00392A20" w:rsidP="00637EAE">
            <w:pPr>
              <w:widowControl w:val="0"/>
              <w:shd w:val="clear" w:color="auto" w:fill="FFFFFF"/>
              <w:spacing w:after="0"/>
              <w:jc w:val="center"/>
              <w:rPr>
                <w:lang w:eastAsia="en-US"/>
              </w:rPr>
            </w:pPr>
            <w:r>
              <w:rPr>
                <w:lang w:eastAsia="en-US"/>
              </w:rPr>
              <w:t>31</w:t>
            </w:r>
          </w:p>
        </w:tc>
        <w:tc>
          <w:tcPr>
            <w:tcW w:w="2084" w:type="pct"/>
            <w:shd w:val="clear" w:color="auto" w:fill="auto"/>
          </w:tcPr>
          <w:p w14:paraId="75F1E5D4" w14:textId="77777777" w:rsidR="005568CC" w:rsidRDefault="00637EAE" w:rsidP="00637EAE">
            <w:pPr>
              <w:widowControl w:val="0"/>
              <w:shd w:val="clear" w:color="auto" w:fill="FFFFFF"/>
              <w:spacing w:after="0"/>
              <w:jc w:val="left"/>
            </w:pPr>
            <w:r w:rsidRPr="009463F0">
              <w:t>Планетарный</w:t>
            </w:r>
          </w:p>
          <w:p w14:paraId="7E657EB3" w14:textId="5C0AFE89" w:rsidR="00637EAE" w:rsidRPr="0079060A" w:rsidRDefault="00637EAE" w:rsidP="00637EAE">
            <w:pPr>
              <w:widowControl w:val="0"/>
              <w:shd w:val="clear" w:color="auto" w:fill="FFFFFF"/>
              <w:spacing w:after="0"/>
              <w:jc w:val="left"/>
              <w:rPr>
                <w:lang w:eastAsia="en-US"/>
              </w:rPr>
            </w:pPr>
            <w:r w:rsidRPr="009463F0">
              <w:t>редуктор заднего моста</w:t>
            </w:r>
          </w:p>
        </w:tc>
        <w:tc>
          <w:tcPr>
            <w:tcW w:w="2629" w:type="pct"/>
            <w:shd w:val="clear" w:color="auto" w:fill="auto"/>
          </w:tcPr>
          <w:p w14:paraId="16BA9C3B" w14:textId="0C81E36D" w:rsidR="00637EAE" w:rsidRPr="0079060A" w:rsidRDefault="00637EAE" w:rsidP="00637EAE">
            <w:pPr>
              <w:widowControl w:val="0"/>
              <w:shd w:val="clear" w:color="auto" w:fill="FFFFFF"/>
              <w:spacing w:after="0"/>
              <w:jc w:val="center"/>
              <w:rPr>
                <w:lang w:eastAsia="en-US"/>
              </w:rPr>
            </w:pPr>
            <w:r w:rsidRPr="009463F0">
              <w:t>Наличие</w:t>
            </w:r>
          </w:p>
        </w:tc>
      </w:tr>
      <w:tr w:rsidR="000E23DD" w:rsidRPr="00635561" w14:paraId="128FB954" w14:textId="77777777" w:rsidTr="00392A20">
        <w:trPr>
          <w:trHeight w:val="20"/>
          <w:jc w:val="center"/>
        </w:trPr>
        <w:tc>
          <w:tcPr>
            <w:tcW w:w="287" w:type="pct"/>
            <w:shd w:val="clear" w:color="auto" w:fill="auto"/>
            <w:vAlign w:val="center"/>
          </w:tcPr>
          <w:p w14:paraId="115C43C2" w14:textId="59E86C60" w:rsidR="00637EAE" w:rsidRPr="00637EAE" w:rsidRDefault="00392A20" w:rsidP="00637EAE">
            <w:pPr>
              <w:widowControl w:val="0"/>
              <w:shd w:val="clear" w:color="auto" w:fill="FFFFFF"/>
              <w:spacing w:after="0"/>
              <w:jc w:val="center"/>
              <w:rPr>
                <w:lang w:eastAsia="en-US"/>
              </w:rPr>
            </w:pPr>
            <w:r>
              <w:rPr>
                <w:lang w:eastAsia="en-US"/>
              </w:rPr>
              <w:t>32</w:t>
            </w:r>
          </w:p>
        </w:tc>
        <w:tc>
          <w:tcPr>
            <w:tcW w:w="2084" w:type="pct"/>
            <w:shd w:val="clear" w:color="auto" w:fill="auto"/>
          </w:tcPr>
          <w:p w14:paraId="1BA01BD5" w14:textId="6DFE876A" w:rsidR="00637EAE" w:rsidRPr="0079060A" w:rsidRDefault="00637EAE" w:rsidP="00637EAE">
            <w:pPr>
              <w:widowControl w:val="0"/>
              <w:shd w:val="clear" w:color="auto" w:fill="FFFFFF"/>
              <w:spacing w:after="0"/>
              <w:jc w:val="left"/>
              <w:rPr>
                <w:lang w:eastAsia="en-US"/>
              </w:rPr>
            </w:pPr>
            <w:r w:rsidRPr="009463F0">
              <w:t>Задний вал отбора мощности</w:t>
            </w:r>
          </w:p>
        </w:tc>
        <w:tc>
          <w:tcPr>
            <w:tcW w:w="2629" w:type="pct"/>
            <w:shd w:val="clear" w:color="auto" w:fill="auto"/>
          </w:tcPr>
          <w:p w14:paraId="68587040" w14:textId="589DDDE6" w:rsidR="00637EAE" w:rsidRPr="0079060A" w:rsidRDefault="00637EAE" w:rsidP="00637EAE">
            <w:pPr>
              <w:widowControl w:val="0"/>
              <w:shd w:val="clear" w:color="auto" w:fill="FFFFFF"/>
              <w:spacing w:after="0"/>
              <w:jc w:val="center"/>
              <w:rPr>
                <w:lang w:eastAsia="en-US"/>
              </w:rPr>
            </w:pPr>
            <w:r w:rsidRPr="009463F0">
              <w:t>Наличие</w:t>
            </w:r>
          </w:p>
        </w:tc>
      </w:tr>
      <w:tr w:rsidR="000E23DD" w:rsidRPr="00635561" w14:paraId="158D62EA" w14:textId="77777777" w:rsidTr="00392A20">
        <w:trPr>
          <w:trHeight w:val="20"/>
          <w:jc w:val="center"/>
        </w:trPr>
        <w:tc>
          <w:tcPr>
            <w:tcW w:w="287" w:type="pct"/>
            <w:shd w:val="clear" w:color="auto" w:fill="auto"/>
            <w:vAlign w:val="center"/>
          </w:tcPr>
          <w:p w14:paraId="2EC57F5E" w14:textId="415EEDDA" w:rsidR="00637EAE" w:rsidRPr="00637EAE" w:rsidRDefault="00392A20" w:rsidP="00637EAE">
            <w:pPr>
              <w:widowControl w:val="0"/>
              <w:shd w:val="clear" w:color="auto" w:fill="FFFFFF"/>
              <w:spacing w:after="0"/>
              <w:jc w:val="center"/>
              <w:rPr>
                <w:lang w:eastAsia="en-US"/>
              </w:rPr>
            </w:pPr>
            <w:r>
              <w:rPr>
                <w:lang w:eastAsia="en-US"/>
              </w:rPr>
              <w:t>33</w:t>
            </w:r>
          </w:p>
        </w:tc>
        <w:tc>
          <w:tcPr>
            <w:tcW w:w="2084" w:type="pct"/>
            <w:shd w:val="clear" w:color="auto" w:fill="auto"/>
          </w:tcPr>
          <w:p w14:paraId="69B4074C" w14:textId="3B56AC14" w:rsidR="00637EAE" w:rsidRPr="0079060A" w:rsidRDefault="00637EAE" w:rsidP="00637EAE">
            <w:pPr>
              <w:widowControl w:val="0"/>
              <w:shd w:val="clear" w:color="auto" w:fill="FFFFFF"/>
              <w:spacing w:after="0"/>
              <w:jc w:val="left"/>
              <w:rPr>
                <w:lang w:eastAsia="en-US"/>
              </w:rPr>
            </w:pPr>
            <w:r w:rsidRPr="009463F0">
              <w:t>Гидравлический привод рулевого управления с двумя гидроцилиндрами.</w:t>
            </w:r>
          </w:p>
        </w:tc>
        <w:tc>
          <w:tcPr>
            <w:tcW w:w="2629" w:type="pct"/>
            <w:shd w:val="clear" w:color="auto" w:fill="auto"/>
          </w:tcPr>
          <w:p w14:paraId="3A88D9C2" w14:textId="6F9A42FC" w:rsidR="00637EAE" w:rsidRPr="0079060A" w:rsidRDefault="00637EAE" w:rsidP="005568CC">
            <w:pPr>
              <w:widowControl w:val="0"/>
              <w:shd w:val="clear" w:color="auto" w:fill="FFFFFF"/>
              <w:spacing w:after="0"/>
              <w:jc w:val="center"/>
              <w:rPr>
                <w:lang w:val="en-US" w:eastAsia="en-US"/>
              </w:rPr>
            </w:pPr>
            <w:r w:rsidRPr="009463F0">
              <w:t>Наличие</w:t>
            </w:r>
          </w:p>
        </w:tc>
      </w:tr>
      <w:tr w:rsidR="000E23DD" w:rsidRPr="00635561" w14:paraId="30B6EBBD" w14:textId="77777777" w:rsidTr="00392A20">
        <w:trPr>
          <w:trHeight w:val="20"/>
          <w:jc w:val="center"/>
        </w:trPr>
        <w:tc>
          <w:tcPr>
            <w:tcW w:w="287" w:type="pct"/>
            <w:shd w:val="clear" w:color="auto" w:fill="auto"/>
            <w:vAlign w:val="center"/>
          </w:tcPr>
          <w:p w14:paraId="70AFDAA7" w14:textId="75866B94" w:rsidR="00637EAE" w:rsidRDefault="00392A20" w:rsidP="00637EAE">
            <w:pPr>
              <w:widowControl w:val="0"/>
              <w:shd w:val="clear" w:color="auto" w:fill="FFFFFF"/>
              <w:spacing w:after="0"/>
              <w:jc w:val="center"/>
              <w:rPr>
                <w:lang w:eastAsia="en-US"/>
              </w:rPr>
            </w:pPr>
            <w:r>
              <w:rPr>
                <w:lang w:eastAsia="en-US"/>
              </w:rPr>
              <w:t>34</w:t>
            </w:r>
          </w:p>
        </w:tc>
        <w:tc>
          <w:tcPr>
            <w:tcW w:w="2084" w:type="pct"/>
            <w:shd w:val="clear" w:color="auto" w:fill="auto"/>
          </w:tcPr>
          <w:p w14:paraId="25641E1F" w14:textId="3014F55F" w:rsidR="00637EAE" w:rsidRPr="0079060A" w:rsidRDefault="00637EAE" w:rsidP="00637EAE">
            <w:pPr>
              <w:widowControl w:val="0"/>
              <w:shd w:val="clear" w:color="auto" w:fill="FFFFFF"/>
              <w:spacing w:after="0"/>
              <w:jc w:val="left"/>
              <w:rPr>
                <w:lang w:eastAsia="en-US"/>
              </w:rPr>
            </w:pPr>
            <w:r w:rsidRPr="009463F0">
              <w:t>Грузоподъемность на оси шарниров нижних тяг задней ГНС, кг.</w:t>
            </w:r>
          </w:p>
        </w:tc>
        <w:tc>
          <w:tcPr>
            <w:tcW w:w="2629" w:type="pct"/>
            <w:shd w:val="clear" w:color="auto" w:fill="auto"/>
          </w:tcPr>
          <w:p w14:paraId="0CE46302" w14:textId="2F16176D" w:rsidR="00637EAE" w:rsidRPr="0079060A" w:rsidRDefault="00637EAE" w:rsidP="00637EAE">
            <w:pPr>
              <w:widowControl w:val="0"/>
              <w:shd w:val="clear" w:color="auto" w:fill="FFFFFF"/>
              <w:spacing w:after="0"/>
              <w:jc w:val="center"/>
              <w:rPr>
                <w:lang w:val="en-US" w:eastAsia="en-US"/>
              </w:rPr>
            </w:pPr>
            <w:r w:rsidRPr="009463F0">
              <w:t>Не менее 4000</w:t>
            </w:r>
          </w:p>
        </w:tc>
      </w:tr>
      <w:tr w:rsidR="000E23DD" w:rsidRPr="00635561" w14:paraId="0B56319F" w14:textId="77777777" w:rsidTr="00392A20">
        <w:trPr>
          <w:trHeight w:val="20"/>
          <w:jc w:val="center"/>
        </w:trPr>
        <w:tc>
          <w:tcPr>
            <w:tcW w:w="287" w:type="pct"/>
            <w:shd w:val="clear" w:color="auto" w:fill="auto"/>
            <w:vAlign w:val="center"/>
          </w:tcPr>
          <w:p w14:paraId="64CEB2B0" w14:textId="08DCD016" w:rsidR="00637EAE" w:rsidRDefault="00392A20" w:rsidP="00637EAE">
            <w:pPr>
              <w:widowControl w:val="0"/>
              <w:shd w:val="clear" w:color="auto" w:fill="FFFFFF"/>
              <w:spacing w:after="0"/>
              <w:jc w:val="center"/>
              <w:rPr>
                <w:lang w:eastAsia="en-US"/>
              </w:rPr>
            </w:pPr>
            <w:r>
              <w:rPr>
                <w:lang w:eastAsia="en-US"/>
              </w:rPr>
              <w:t>35</w:t>
            </w:r>
          </w:p>
        </w:tc>
        <w:tc>
          <w:tcPr>
            <w:tcW w:w="2084" w:type="pct"/>
            <w:shd w:val="clear" w:color="auto" w:fill="auto"/>
          </w:tcPr>
          <w:p w14:paraId="68A9F485" w14:textId="7D8D893C" w:rsidR="00637EAE" w:rsidRPr="0079060A" w:rsidRDefault="00637EAE" w:rsidP="00637EAE">
            <w:pPr>
              <w:widowControl w:val="0"/>
              <w:shd w:val="clear" w:color="auto" w:fill="FFFFFF"/>
              <w:spacing w:after="0"/>
              <w:jc w:val="left"/>
              <w:rPr>
                <w:lang w:eastAsia="en-US"/>
              </w:rPr>
            </w:pPr>
            <w:r w:rsidRPr="009463F0">
              <w:t>Грузоподъемность на оси шарниров нижних тяг передней ГНС, кг</w:t>
            </w:r>
          </w:p>
        </w:tc>
        <w:tc>
          <w:tcPr>
            <w:tcW w:w="2629" w:type="pct"/>
            <w:shd w:val="clear" w:color="auto" w:fill="auto"/>
          </w:tcPr>
          <w:p w14:paraId="5B168E19" w14:textId="39D6BE6E" w:rsidR="00637EAE" w:rsidRPr="0079060A" w:rsidRDefault="00637EAE" w:rsidP="00637EAE">
            <w:pPr>
              <w:widowControl w:val="0"/>
              <w:shd w:val="clear" w:color="auto" w:fill="FFFFFF"/>
              <w:spacing w:after="0"/>
              <w:jc w:val="center"/>
              <w:rPr>
                <w:lang w:val="en-US" w:eastAsia="en-US"/>
              </w:rPr>
            </w:pPr>
            <w:r w:rsidRPr="009463F0">
              <w:t>Не менее 2400</w:t>
            </w:r>
          </w:p>
        </w:tc>
      </w:tr>
      <w:tr w:rsidR="000E23DD" w:rsidRPr="00635561" w14:paraId="0164C390" w14:textId="77777777" w:rsidTr="00392A20">
        <w:trPr>
          <w:trHeight w:val="20"/>
          <w:jc w:val="center"/>
        </w:trPr>
        <w:tc>
          <w:tcPr>
            <w:tcW w:w="287" w:type="pct"/>
            <w:shd w:val="clear" w:color="auto" w:fill="auto"/>
            <w:vAlign w:val="center"/>
          </w:tcPr>
          <w:p w14:paraId="44CF1802" w14:textId="7922727F" w:rsidR="00637EAE" w:rsidRDefault="00392A20" w:rsidP="00637EAE">
            <w:pPr>
              <w:widowControl w:val="0"/>
              <w:shd w:val="clear" w:color="auto" w:fill="FFFFFF"/>
              <w:spacing w:after="0"/>
              <w:jc w:val="center"/>
              <w:rPr>
                <w:lang w:eastAsia="en-US"/>
              </w:rPr>
            </w:pPr>
            <w:r>
              <w:rPr>
                <w:lang w:eastAsia="en-US"/>
              </w:rPr>
              <w:t>36</w:t>
            </w:r>
          </w:p>
        </w:tc>
        <w:tc>
          <w:tcPr>
            <w:tcW w:w="2084" w:type="pct"/>
            <w:shd w:val="clear" w:color="auto" w:fill="auto"/>
          </w:tcPr>
          <w:p w14:paraId="57D8EF20" w14:textId="7E5450B5" w:rsidR="00637EAE" w:rsidRPr="0079060A" w:rsidRDefault="00637EAE" w:rsidP="00637EAE">
            <w:pPr>
              <w:widowControl w:val="0"/>
              <w:shd w:val="clear" w:color="auto" w:fill="FFFFFF"/>
              <w:spacing w:after="0"/>
              <w:jc w:val="left"/>
              <w:rPr>
                <w:lang w:eastAsia="en-US"/>
              </w:rPr>
            </w:pPr>
            <w:r w:rsidRPr="009463F0">
              <w:t xml:space="preserve">Количество </w:t>
            </w:r>
            <w:proofErr w:type="spellStart"/>
            <w:r w:rsidRPr="009463F0">
              <w:t>гидровыводов</w:t>
            </w:r>
            <w:proofErr w:type="spellEnd"/>
            <w:r w:rsidRPr="009463F0">
              <w:t xml:space="preserve"> задней ГНС</w:t>
            </w:r>
          </w:p>
        </w:tc>
        <w:tc>
          <w:tcPr>
            <w:tcW w:w="2629" w:type="pct"/>
            <w:shd w:val="clear" w:color="auto" w:fill="auto"/>
          </w:tcPr>
          <w:p w14:paraId="385A75C4" w14:textId="03A92C4A" w:rsidR="00637EAE" w:rsidRPr="0079060A" w:rsidRDefault="00637EAE" w:rsidP="00637EAE">
            <w:pPr>
              <w:widowControl w:val="0"/>
              <w:shd w:val="clear" w:color="auto" w:fill="FFFFFF"/>
              <w:spacing w:after="0"/>
              <w:jc w:val="center"/>
              <w:rPr>
                <w:lang w:val="en-US" w:eastAsia="en-US"/>
              </w:rPr>
            </w:pPr>
            <w:r w:rsidRPr="009463F0">
              <w:t>Не менее 3</w:t>
            </w:r>
          </w:p>
        </w:tc>
      </w:tr>
      <w:tr w:rsidR="000E23DD" w:rsidRPr="00635561" w14:paraId="13ED2881" w14:textId="77777777" w:rsidTr="00392A20">
        <w:trPr>
          <w:trHeight w:val="20"/>
          <w:jc w:val="center"/>
        </w:trPr>
        <w:tc>
          <w:tcPr>
            <w:tcW w:w="287" w:type="pct"/>
            <w:shd w:val="clear" w:color="auto" w:fill="auto"/>
            <w:vAlign w:val="center"/>
          </w:tcPr>
          <w:p w14:paraId="045F3568" w14:textId="4FE89C5A" w:rsidR="00637EAE" w:rsidRDefault="00392A20" w:rsidP="00637EAE">
            <w:pPr>
              <w:widowControl w:val="0"/>
              <w:shd w:val="clear" w:color="auto" w:fill="FFFFFF"/>
              <w:spacing w:after="0"/>
              <w:jc w:val="center"/>
              <w:rPr>
                <w:lang w:eastAsia="en-US"/>
              </w:rPr>
            </w:pPr>
            <w:r>
              <w:rPr>
                <w:lang w:eastAsia="en-US"/>
              </w:rPr>
              <w:t>37</w:t>
            </w:r>
          </w:p>
        </w:tc>
        <w:tc>
          <w:tcPr>
            <w:tcW w:w="2084" w:type="pct"/>
            <w:shd w:val="clear" w:color="auto" w:fill="auto"/>
          </w:tcPr>
          <w:p w14:paraId="5390822A" w14:textId="0C14C22B" w:rsidR="00637EAE" w:rsidRPr="0079060A" w:rsidRDefault="00637EAE" w:rsidP="00637EAE">
            <w:pPr>
              <w:widowControl w:val="0"/>
              <w:shd w:val="clear" w:color="auto" w:fill="FFFFFF"/>
              <w:spacing w:after="0"/>
              <w:jc w:val="left"/>
              <w:rPr>
                <w:lang w:eastAsia="en-US"/>
              </w:rPr>
            </w:pPr>
            <w:r w:rsidRPr="009463F0">
              <w:t xml:space="preserve">Количество </w:t>
            </w:r>
            <w:proofErr w:type="spellStart"/>
            <w:r w:rsidRPr="009463F0">
              <w:t>гидровыводов</w:t>
            </w:r>
            <w:proofErr w:type="spellEnd"/>
            <w:r w:rsidRPr="009463F0">
              <w:t xml:space="preserve"> передней ГНС</w:t>
            </w:r>
          </w:p>
        </w:tc>
        <w:tc>
          <w:tcPr>
            <w:tcW w:w="2629" w:type="pct"/>
            <w:shd w:val="clear" w:color="auto" w:fill="auto"/>
          </w:tcPr>
          <w:p w14:paraId="69DE659D" w14:textId="13699057" w:rsidR="00637EAE" w:rsidRPr="0079060A" w:rsidRDefault="00637EAE" w:rsidP="00637EAE">
            <w:pPr>
              <w:widowControl w:val="0"/>
              <w:shd w:val="clear" w:color="auto" w:fill="FFFFFF"/>
              <w:spacing w:after="0"/>
              <w:jc w:val="center"/>
              <w:rPr>
                <w:lang w:val="en-US" w:eastAsia="en-US"/>
              </w:rPr>
            </w:pPr>
            <w:r w:rsidRPr="009463F0">
              <w:t>Не менее 2</w:t>
            </w:r>
          </w:p>
        </w:tc>
      </w:tr>
      <w:tr w:rsidR="000E23DD" w:rsidRPr="00635561" w14:paraId="1A0FFDED" w14:textId="77777777" w:rsidTr="00392A20">
        <w:trPr>
          <w:trHeight w:val="20"/>
          <w:jc w:val="center"/>
        </w:trPr>
        <w:tc>
          <w:tcPr>
            <w:tcW w:w="287" w:type="pct"/>
            <w:shd w:val="clear" w:color="auto" w:fill="auto"/>
            <w:vAlign w:val="center"/>
          </w:tcPr>
          <w:p w14:paraId="4B560663" w14:textId="3C950D4A" w:rsidR="00637EAE" w:rsidRDefault="00392A20" w:rsidP="00637EAE">
            <w:pPr>
              <w:widowControl w:val="0"/>
              <w:shd w:val="clear" w:color="auto" w:fill="FFFFFF"/>
              <w:spacing w:after="0"/>
              <w:jc w:val="center"/>
              <w:rPr>
                <w:lang w:eastAsia="en-US"/>
              </w:rPr>
            </w:pPr>
            <w:r>
              <w:rPr>
                <w:lang w:eastAsia="en-US"/>
              </w:rPr>
              <w:t>38</w:t>
            </w:r>
          </w:p>
        </w:tc>
        <w:tc>
          <w:tcPr>
            <w:tcW w:w="2084" w:type="pct"/>
            <w:shd w:val="clear" w:color="auto" w:fill="auto"/>
          </w:tcPr>
          <w:p w14:paraId="3E3FEF6A" w14:textId="53D30D3B" w:rsidR="00637EAE" w:rsidRPr="0079060A" w:rsidRDefault="00637EAE" w:rsidP="00637EAE">
            <w:pPr>
              <w:widowControl w:val="0"/>
              <w:shd w:val="clear" w:color="auto" w:fill="FFFFFF"/>
              <w:spacing w:after="0"/>
              <w:jc w:val="left"/>
              <w:rPr>
                <w:lang w:eastAsia="en-US"/>
              </w:rPr>
            </w:pPr>
            <w:r w:rsidRPr="009463F0">
              <w:t>Шестеренчатый насос гидросистемы</w:t>
            </w:r>
          </w:p>
        </w:tc>
        <w:tc>
          <w:tcPr>
            <w:tcW w:w="2629" w:type="pct"/>
            <w:shd w:val="clear" w:color="auto" w:fill="auto"/>
          </w:tcPr>
          <w:p w14:paraId="35D07B1E" w14:textId="62AF700A" w:rsidR="00637EAE" w:rsidRPr="0079060A" w:rsidRDefault="00637EAE" w:rsidP="00637EAE">
            <w:pPr>
              <w:widowControl w:val="0"/>
              <w:shd w:val="clear" w:color="auto" w:fill="FFFFFF"/>
              <w:spacing w:after="0"/>
              <w:jc w:val="center"/>
              <w:rPr>
                <w:lang w:val="en-US" w:eastAsia="en-US"/>
              </w:rPr>
            </w:pPr>
            <w:r w:rsidRPr="009463F0">
              <w:t>Наличие</w:t>
            </w:r>
          </w:p>
        </w:tc>
      </w:tr>
      <w:tr w:rsidR="000E23DD" w:rsidRPr="00635561" w14:paraId="1DD800E7" w14:textId="77777777" w:rsidTr="00392A20">
        <w:trPr>
          <w:trHeight w:val="20"/>
          <w:jc w:val="center"/>
        </w:trPr>
        <w:tc>
          <w:tcPr>
            <w:tcW w:w="287" w:type="pct"/>
            <w:shd w:val="clear" w:color="auto" w:fill="auto"/>
            <w:vAlign w:val="center"/>
          </w:tcPr>
          <w:p w14:paraId="484FDFED" w14:textId="50D2BC17" w:rsidR="00637EAE" w:rsidRDefault="00392A20" w:rsidP="00637EAE">
            <w:pPr>
              <w:widowControl w:val="0"/>
              <w:shd w:val="clear" w:color="auto" w:fill="FFFFFF"/>
              <w:spacing w:after="0"/>
              <w:jc w:val="center"/>
              <w:rPr>
                <w:lang w:eastAsia="en-US"/>
              </w:rPr>
            </w:pPr>
            <w:r>
              <w:rPr>
                <w:lang w:eastAsia="en-US"/>
              </w:rPr>
              <w:t>39</w:t>
            </w:r>
          </w:p>
        </w:tc>
        <w:tc>
          <w:tcPr>
            <w:tcW w:w="2084" w:type="pct"/>
            <w:shd w:val="clear" w:color="auto" w:fill="auto"/>
          </w:tcPr>
          <w:p w14:paraId="3B4E58FF" w14:textId="7F6A2724" w:rsidR="00637EAE" w:rsidRPr="0079060A" w:rsidRDefault="00637EAE" w:rsidP="00637EAE">
            <w:pPr>
              <w:widowControl w:val="0"/>
              <w:shd w:val="clear" w:color="auto" w:fill="FFFFFF"/>
              <w:spacing w:after="0"/>
              <w:jc w:val="left"/>
              <w:rPr>
                <w:lang w:eastAsia="en-US"/>
              </w:rPr>
            </w:pPr>
            <w:r w:rsidRPr="009463F0">
              <w:t>Рабочий объем насоса гидросистемы см3\об</w:t>
            </w:r>
          </w:p>
        </w:tc>
        <w:tc>
          <w:tcPr>
            <w:tcW w:w="2629" w:type="pct"/>
            <w:shd w:val="clear" w:color="auto" w:fill="auto"/>
          </w:tcPr>
          <w:p w14:paraId="47B8F691" w14:textId="266C856B" w:rsidR="00637EAE" w:rsidRPr="0079060A" w:rsidRDefault="00637EAE" w:rsidP="00637EAE">
            <w:pPr>
              <w:widowControl w:val="0"/>
              <w:shd w:val="clear" w:color="auto" w:fill="FFFFFF"/>
              <w:spacing w:after="0"/>
              <w:jc w:val="center"/>
              <w:rPr>
                <w:lang w:val="en-US" w:eastAsia="en-US"/>
              </w:rPr>
            </w:pPr>
            <w:r w:rsidRPr="009463F0">
              <w:t>Не менее 32</w:t>
            </w:r>
          </w:p>
        </w:tc>
      </w:tr>
      <w:tr w:rsidR="000E23DD" w:rsidRPr="00635561" w14:paraId="3CEFA778" w14:textId="77777777" w:rsidTr="00392A20">
        <w:trPr>
          <w:trHeight w:val="20"/>
          <w:jc w:val="center"/>
        </w:trPr>
        <w:tc>
          <w:tcPr>
            <w:tcW w:w="287" w:type="pct"/>
            <w:shd w:val="clear" w:color="auto" w:fill="auto"/>
            <w:vAlign w:val="center"/>
          </w:tcPr>
          <w:p w14:paraId="271F83A9" w14:textId="2CB7033D" w:rsidR="00637EAE" w:rsidRDefault="00392A20" w:rsidP="00637EAE">
            <w:pPr>
              <w:widowControl w:val="0"/>
              <w:shd w:val="clear" w:color="auto" w:fill="FFFFFF"/>
              <w:spacing w:after="0"/>
              <w:jc w:val="center"/>
              <w:rPr>
                <w:lang w:eastAsia="en-US"/>
              </w:rPr>
            </w:pPr>
            <w:r>
              <w:rPr>
                <w:lang w:eastAsia="en-US"/>
              </w:rPr>
              <w:t>40</w:t>
            </w:r>
          </w:p>
        </w:tc>
        <w:tc>
          <w:tcPr>
            <w:tcW w:w="2084" w:type="pct"/>
            <w:shd w:val="clear" w:color="auto" w:fill="auto"/>
          </w:tcPr>
          <w:p w14:paraId="4E8CE072" w14:textId="77777777" w:rsidR="00637EAE" w:rsidRDefault="00637EAE" w:rsidP="00637EAE">
            <w:pPr>
              <w:widowControl w:val="0"/>
              <w:shd w:val="clear" w:color="auto" w:fill="FFFFFF"/>
              <w:spacing w:after="0"/>
              <w:jc w:val="left"/>
            </w:pPr>
            <w:r w:rsidRPr="009463F0">
              <w:t>Производительность насоса гидросистемы</w:t>
            </w:r>
          </w:p>
          <w:p w14:paraId="7F0AB013" w14:textId="2C471EBB" w:rsidR="005568CC" w:rsidRPr="0079060A" w:rsidRDefault="005568CC" w:rsidP="00637EAE">
            <w:pPr>
              <w:widowControl w:val="0"/>
              <w:shd w:val="clear" w:color="auto" w:fill="FFFFFF"/>
              <w:spacing w:after="0"/>
              <w:jc w:val="left"/>
              <w:rPr>
                <w:lang w:eastAsia="en-US"/>
              </w:rPr>
            </w:pPr>
          </w:p>
        </w:tc>
        <w:tc>
          <w:tcPr>
            <w:tcW w:w="2629" w:type="pct"/>
            <w:shd w:val="clear" w:color="auto" w:fill="auto"/>
          </w:tcPr>
          <w:p w14:paraId="5811C642" w14:textId="3F72C300" w:rsidR="00637EAE" w:rsidRPr="0079060A" w:rsidRDefault="00637EAE" w:rsidP="00637EAE">
            <w:pPr>
              <w:widowControl w:val="0"/>
              <w:shd w:val="clear" w:color="auto" w:fill="FFFFFF"/>
              <w:spacing w:after="0"/>
              <w:jc w:val="center"/>
              <w:rPr>
                <w:lang w:val="en-US" w:eastAsia="en-US"/>
              </w:rPr>
            </w:pPr>
            <w:r w:rsidRPr="009463F0">
              <w:t>Не менее 50</w:t>
            </w:r>
          </w:p>
        </w:tc>
      </w:tr>
      <w:tr w:rsidR="000E23DD" w:rsidRPr="00635561" w14:paraId="70347CD4" w14:textId="77777777" w:rsidTr="00392A20">
        <w:trPr>
          <w:trHeight w:val="20"/>
          <w:jc w:val="center"/>
        </w:trPr>
        <w:tc>
          <w:tcPr>
            <w:tcW w:w="287" w:type="pct"/>
            <w:shd w:val="clear" w:color="auto" w:fill="auto"/>
            <w:vAlign w:val="center"/>
          </w:tcPr>
          <w:p w14:paraId="75AE7537" w14:textId="2947EDF6" w:rsidR="00637EAE" w:rsidRDefault="00392A20" w:rsidP="00637EAE">
            <w:pPr>
              <w:widowControl w:val="0"/>
              <w:shd w:val="clear" w:color="auto" w:fill="FFFFFF"/>
              <w:spacing w:after="0"/>
              <w:jc w:val="center"/>
              <w:rPr>
                <w:lang w:eastAsia="en-US"/>
              </w:rPr>
            </w:pPr>
            <w:r>
              <w:rPr>
                <w:lang w:eastAsia="en-US"/>
              </w:rPr>
              <w:t>41</w:t>
            </w:r>
          </w:p>
        </w:tc>
        <w:tc>
          <w:tcPr>
            <w:tcW w:w="2084" w:type="pct"/>
            <w:shd w:val="clear" w:color="auto" w:fill="auto"/>
            <w:vAlign w:val="center"/>
          </w:tcPr>
          <w:p w14:paraId="40D3B8E4" w14:textId="30AFB363" w:rsidR="00637EAE" w:rsidRPr="0079060A" w:rsidRDefault="00637EAE" w:rsidP="00637EAE">
            <w:pPr>
              <w:widowControl w:val="0"/>
              <w:shd w:val="clear" w:color="auto" w:fill="FFFFFF"/>
              <w:spacing w:after="0"/>
              <w:jc w:val="left"/>
              <w:rPr>
                <w:lang w:eastAsia="en-US"/>
              </w:rPr>
            </w:pPr>
            <w:r w:rsidRPr="009463F0">
              <w:t>Дополнительная комплектация</w:t>
            </w:r>
          </w:p>
        </w:tc>
        <w:tc>
          <w:tcPr>
            <w:tcW w:w="2629" w:type="pct"/>
            <w:shd w:val="clear" w:color="auto" w:fill="auto"/>
          </w:tcPr>
          <w:p w14:paraId="21957DD3" w14:textId="501274C3" w:rsidR="00637EAE" w:rsidRDefault="00637EAE" w:rsidP="00637EAE">
            <w:pPr>
              <w:widowControl w:val="0"/>
              <w:shd w:val="clear" w:color="auto" w:fill="FFFFFF"/>
              <w:spacing w:after="0"/>
              <w:jc w:val="left"/>
            </w:pPr>
            <w:r>
              <w:t xml:space="preserve">1. </w:t>
            </w:r>
            <w:r w:rsidRPr="009463F0">
              <w:t>на кабине трактора должен быть установлен один проблесковый маячок оранжевого цвета;</w:t>
            </w:r>
          </w:p>
          <w:p w14:paraId="43EC65C9" w14:textId="5F09AF54" w:rsidR="00637EAE" w:rsidRDefault="00637EAE" w:rsidP="00637EAE">
            <w:pPr>
              <w:widowControl w:val="0"/>
              <w:shd w:val="clear" w:color="auto" w:fill="FFFFFF"/>
              <w:spacing w:after="0"/>
              <w:jc w:val="left"/>
            </w:pPr>
            <w:r w:rsidRPr="00637EAE">
              <w:t>2. в кабине трактора должен быть чемодан с комплектом инструментов для обслуживания трактора;</w:t>
            </w:r>
          </w:p>
          <w:p w14:paraId="1568CAB0" w14:textId="12D4D995" w:rsidR="00637EAE" w:rsidRPr="00637EAE" w:rsidRDefault="00637EAE" w:rsidP="00637EAE">
            <w:pPr>
              <w:widowControl w:val="0"/>
              <w:shd w:val="clear" w:color="auto" w:fill="FFFFFF"/>
              <w:spacing w:after="0"/>
              <w:jc w:val="left"/>
              <w:rPr>
                <w:lang w:eastAsia="en-US"/>
              </w:rPr>
            </w:pPr>
            <w:r w:rsidRPr="00637EAE">
              <w:t>3. трактор должен быть укомплектован утеплителем моторного отсека.</w:t>
            </w:r>
          </w:p>
        </w:tc>
      </w:tr>
      <w:tr w:rsidR="00CF1A05" w:rsidRPr="00E41860" w14:paraId="1938D8BB" w14:textId="77777777" w:rsidTr="000E23DD">
        <w:trPr>
          <w:trHeight w:val="20"/>
          <w:jc w:val="center"/>
        </w:trPr>
        <w:tc>
          <w:tcPr>
            <w:tcW w:w="287" w:type="pct"/>
            <w:shd w:val="clear" w:color="auto" w:fill="auto"/>
            <w:vAlign w:val="center"/>
          </w:tcPr>
          <w:p w14:paraId="6C185CAF" w14:textId="6C09F3B8" w:rsidR="00CF1A05" w:rsidRPr="00E41860" w:rsidRDefault="00CF1A05" w:rsidP="00E41860">
            <w:pPr>
              <w:spacing w:after="0"/>
              <w:jc w:val="center"/>
              <w:rPr>
                <w:b/>
                <w:bCs/>
                <w:lang w:eastAsia="en-US"/>
              </w:rPr>
            </w:pPr>
            <w:r w:rsidRPr="00E41860">
              <w:rPr>
                <w:b/>
                <w:bCs/>
                <w:lang w:eastAsia="en-US"/>
              </w:rPr>
              <w:t>1.1.</w:t>
            </w:r>
          </w:p>
        </w:tc>
        <w:tc>
          <w:tcPr>
            <w:tcW w:w="4713" w:type="pct"/>
            <w:gridSpan w:val="2"/>
            <w:shd w:val="clear" w:color="auto" w:fill="auto"/>
            <w:vAlign w:val="center"/>
            <w:hideMark/>
          </w:tcPr>
          <w:p w14:paraId="46A25B02" w14:textId="622A2A19" w:rsidR="00CF1A05" w:rsidRPr="00E41860" w:rsidRDefault="00CF1A05" w:rsidP="00E41860">
            <w:pPr>
              <w:widowControl w:val="0"/>
              <w:shd w:val="clear" w:color="auto" w:fill="FFFFFF"/>
              <w:spacing w:after="0"/>
              <w:jc w:val="center"/>
              <w:rPr>
                <w:b/>
                <w:bCs/>
                <w:lang w:eastAsia="en-US"/>
              </w:rPr>
            </w:pPr>
            <w:r w:rsidRPr="00CF1A05">
              <w:rPr>
                <w:b/>
                <w:bCs/>
                <w:lang w:eastAsia="en-US"/>
              </w:rPr>
              <w:t>Навесная снегоуборочная машина СУ 2.5 (или эквивалент).</w:t>
            </w:r>
          </w:p>
        </w:tc>
      </w:tr>
      <w:tr w:rsidR="00AC0672" w:rsidRPr="00635561" w14:paraId="2B0DE5B0" w14:textId="77777777" w:rsidTr="00392A20">
        <w:trPr>
          <w:trHeight w:val="20"/>
          <w:jc w:val="center"/>
        </w:trPr>
        <w:tc>
          <w:tcPr>
            <w:tcW w:w="287" w:type="pct"/>
            <w:shd w:val="clear" w:color="auto" w:fill="auto"/>
            <w:vAlign w:val="center"/>
          </w:tcPr>
          <w:p w14:paraId="34DF4258" w14:textId="29715449" w:rsidR="00635561" w:rsidRPr="00CF1A05" w:rsidRDefault="00CF1A05" w:rsidP="0037790B">
            <w:pPr>
              <w:widowControl w:val="0"/>
              <w:shd w:val="clear" w:color="auto" w:fill="FFFFFF"/>
              <w:spacing w:after="0"/>
              <w:jc w:val="center"/>
              <w:rPr>
                <w:lang w:eastAsia="en-US"/>
              </w:rPr>
            </w:pPr>
            <w:r>
              <w:rPr>
                <w:lang w:eastAsia="en-US"/>
              </w:rPr>
              <w:t>1</w:t>
            </w:r>
          </w:p>
        </w:tc>
        <w:tc>
          <w:tcPr>
            <w:tcW w:w="2084" w:type="pct"/>
            <w:shd w:val="clear" w:color="auto" w:fill="auto"/>
          </w:tcPr>
          <w:p w14:paraId="7400FD96" w14:textId="67B86346" w:rsidR="00635561" w:rsidRPr="0079060A" w:rsidRDefault="00CF1A05" w:rsidP="0037790B">
            <w:pPr>
              <w:widowControl w:val="0"/>
              <w:shd w:val="clear" w:color="auto" w:fill="FFFFFF"/>
              <w:spacing w:after="0"/>
              <w:jc w:val="left"/>
              <w:rPr>
                <w:lang w:val="en-US" w:eastAsia="en-US"/>
              </w:rPr>
            </w:pPr>
            <w:r w:rsidRPr="00CF1A05">
              <w:rPr>
                <w:lang w:eastAsia="en-US"/>
              </w:rPr>
              <w:t>Тип оборудования</w:t>
            </w:r>
          </w:p>
        </w:tc>
        <w:tc>
          <w:tcPr>
            <w:tcW w:w="2629" w:type="pct"/>
            <w:shd w:val="clear" w:color="auto" w:fill="auto"/>
            <w:noWrap/>
          </w:tcPr>
          <w:p w14:paraId="650D589A" w14:textId="0CE39AE5" w:rsidR="00635561" w:rsidRPr="00CF1A05" w:rsidRDefault="00CF1A05" w:rsidP="0037790B">
            <w:pPr>
              <w:widowControl w:val="0"/>
              <w:shd w:val="clear" w:color="auto" w:fill="FFFFFF"/>
              <w:spacing w:after="0"/>
              <w:jc w:val="center"/>
              <w:rPr>
                <w:lang w:eastAsia="en-US"/>
              </w:rPr>
            </w:pPr>
            <w:r>
              <w:rPr>
                <w:lang w:eastAsia="en-US"/>
              </w:rPr>
              <w:t xml:space="preserve">навесное </w:t>
            </w:r>
          </w:p>
        </w:tc>
      </w:tr>
      <w:tr w:rsidR="000E23DD" w:rsidRPr="00635561" w14:paraId="36D2108B" w14:textId="77777777" w:rsidTr="00392A20">
        <w:trPr>
          <w:trHeight w:val="20"/>
          <w:jc w:val="center"/>
        </w:trPr>
        <w:tc>
          <w:tcPr>
            <w:tcW w:w="287" w:type="pct"/>
            <w:shd w:val="clear" w:color="auto" w:fill="auto"/>
            <w:vAlign w:val="center"/>
            <w:hideMark/>
          </w:tcPr>
          <w:p w14:paraId="4F3149F5" w14:textId="77777777" w:rsidR="00CF1A05" w:rsidRPr="0079060A" w:rsidRDefault="00CF1A05" w:rsidP="00CF1A05">
            <w:pPr>
              <w:widowControl w:val="0"/>
              <w:shd w:val="clear" w:color="auto" w:fill="FFFFFF"/>
              <w:spacing w:after="0"/>
              <w:jc w:val="center"/>
              <w:rPr>
                <w:lang w:eastAsia="en-US"/>
              </w:rPr>
            </w:pPr>
            <w:r w:rsidRPr="0079060A">
              <w:rPr>
                <w:lang w:eastAsia="en-US"/>
              </w:rPr>
              <w:t>2</w:t>
            </w:r>
          </w:p>
        </w:tc>
        <w:tc>
          <w:tcPr>
            <w:tcW w:w="2084" w:type="pct"/>
            <w:shd w:val="clear" w:color="auto" w:fill="auto"/>
          </w:tcPr>
          <w:p w14:paraId="30EF1E9C" w14:textId="5E16DB99" w:rsidR="00CF1A05" w:rsidRPr="0079060A" w:rsidRDefault="00CF1A05" w:rsidP="00CF1A05">
            <w:pPr>
              <w:widowControl w:val="0"/>
              <w:shd w:val="clear" w:color="auto" w:fill="FFFFFF"/>
              <w:spacing w:after="0"/>
              <w:jc w:val="left"/>
              <w:rPr>
                <w:lang w:eastAsia="en-US"/>
              </w:rPr>
            </w:pPr>
            <w:r w:rsidRPr="00CF1A05">
              <w:rPr>
                <w:lang w:eastAsia="en-US"/>
              </w:rPr>
              <w:t>Максимальная дальность отброса снега, метров</w:t>
            </w:r>
            <w:r w:rsidRPr="00CF1A05">
              <w:rPr>
                <w:lang w:eastAsia="en-US"/>
              </w:rPr>
              <w:tab/>
            </w:r>
          </w:p>
        </w:tc>
        <w:tc>
          <w:tcPr>
            <w:tcW w:w="2629" w:type="pct"/>
            <w:shd w:val="clear" w:color="auto" w:fill="auto"/>
            <w:noWrap/>
          </w:tcPr>
          <w:p w14:paraId="60762202" w14:textId="68AB8B7A" w:rsidR="00CF1A05" w:rsidRPr="0079060A" w:rsidRDefault="00CF1A05" w:rsidP="00CF1A05">
            <w:pPr>
              <w:widowControl w:val="0"/>
              <w:shd w:val="clear" w:color="auto" w:fill="FFFFFF"/>
              <w:spacing w:after="0"/>
              <w:jc w:val="center"/>
              <w:rPr>
                <w:lang w:eastAsia="en-US"/>
              </w:rPr>
            </w:pPr>
            <w:r w:rsidRPr="00E174B9">
              <w:t>Не менее 25</w:t>
            </w:r>
          </w:p>
        </w:tc>
      </w:tr>
      <w:tr w:rsidR="000E23DD" w:rsidRPr="00635561" w14:paraId="5162C7B0" w14:textId="77777777" w:rsidTr="00392A20">
        <w:trPr>
          <w:trHeight w:val="20"/>
          <w:jc w:val="center"/>
        </w:trPr>
        <w:tc>
          <w:tcPr>
            <w:tcW w:w="287" w:type="pct"/>
            <w:shd w:val="clear" w:color="auto" w:fill="auto"/>
            <w:vAlign w:val="center"/>
          </w:tcPr>
          <w:p w14:paraId="33D17A37" w14:textId="77777777" w:rsidR="00CF1A05" w:rsidRPr="0079060A" w:rsidRDefault="00CF1A05" w:rsidP="00CF1A05">
            <w:pPr>
              <w:widowControl w:val="0"/>
              <w:shd w:val="clear" w:color="auto" w:fill="FFFFFF"/>
              <w:spacing w:after="0"/>
              <w:jc w:val="center"/>
              <w:rPr>
                <w:lang w:val="en-US" w:eastAsia="en-US"/>
              </w:rPr>
            </w:pPr>
            <w:r w:rsidRPr="0079060A">
              <w:rPr>
                <w:lang w:val="en-US" w:eastAsia="en-US"/>
              </w:rPr>
              <w:t>3</w:t>
            </w:r>
          </w:p>
        </w:tc>
        <w:tc>
          <w:tcPr>
            <w:tcW w:w="2084" w:type="pct"/>
            <w:shd w:val="clear" w:color="auto" w:fill="auto"/>
          </w:tcPr>
          <w:p w14:paraId="064A6208" w14:textId="37B4FAAF" w:rsidR="00CF1A05" w:rsidRPr="0079060A" w:rsidRDefault="00CF1A05" w:rsidP="00CF1A05">
            <w:pPr>
              <w:widowControl w:val="0"/>
              <w:shd w:val="clear" w:color="auto" w:fill="FFFFFF"/>
              <w:spacing w:after="0"/>
              <w:jc w:val="left"/>
              <w:rPr>
                <w:lang w:eastAsia="en-US"/>
              </w:rPr>
            </w:pPr>
            <w:r w:rsidRPr="00CF1A05">
              <w:rPr>
                <w:lang w:eastAsia="en-US"/>
              </w:rPr>
              <w:t xml:space="preserve">Максимальная </w:t>
            </w:r>
            <w:r>
              <w:rPr>
                <w:lang w:eastAsia="en-US"/>
              </w:rPr>
              <w:t>с</w:t>
            </w:r>
            <w:r w:rsidRPr="00CF1A05">
              <w:rPr>
                <w:lang w:eastAsia="en-US"/>
              </w:rPr>
              <w:t>корость движения при выполнении основной операции, км/ч</w:t>
            </w:r>
          </w:p>
        </w:tc>
        <w:tc>
          <w:tcPr>
            <w:tcW w:w="2629" w:type="pct"/>
            <w:shd w:val="clear" w:color="auto" w:fill="auto"/>
            <w:noWrap/>
          </w:tcPr>
          <w:p w14:paraId="6E9F7C69" w14:textId="1812C1FB" w:rsidR="00CF1A05" w:rsidRPr="0079060A" w:rsidRDefault="00CF1A05" w:rsidP="00CF1A05">
            <w:pPr>
              <w:widowControl w:val="0"/>
              <w:shd w:val="clear" w:color="auto" w:fill="FFFFFF"/>
              <w:spacing w:after="0"/>
              <w:jc w:val="center"/>
              <w:rPr>
                <w:lang w:eastAsia="en-US"/>
              </w:rPr>
            </w:pPr>
            <w:r w:rsidRPr="00E174B9">
              <w:t>Не менее 18</w:t>
            </w:r>
          </w:p>
        </w:tc>
      </w:tr>
      <w:tr w:rsidR="000E23DD" w:rsidRPr="00635561" w14:paraId="4D6C40CC" w14:textId="77777777" w:rsidTr="00392A20">
        <w:trPr>
          <w:trHeight w:val="20"/>
          <w:jc w:val="center"/>
        </w:trPr>
        <w:tc>
          <w:tcPr>
            <w:tcW w:w="287" w:type="pct"/>
            <w:shd w:val="clear" w:color="auto" w:fill="auto"/>
            <w:vAlign w:val="center"/>
          </w:tcPr>
          <w:p w14:paraId="559392B6" w14:textId="77777777" w:rsidR="00CF1A05" w:rsidRPr="0079060A" w:rsidRDefault="00CF1A05" w:rsidP="00CF1A05">
            <w:pPr>
              <w:widowControl w:val="0"/>
              <w:shd w:val="clear" w:color="auto" w:fill="FFFFFF"/>
              <w:spacing w:after="0"/>
              <w:jc w:val="center"/>
              <w:rPr>
                <w:lang w:val="en-US" w:eastAsia="en-US"/>
              </w:rPr>
            </w:pPr>
            <w:r w:rsidRPr="0079060A">
              <w:rPr>
                <w:lang w:val="en-US" w:eastAsia="en-US"/>
              </w:rPr>
              <w:t>4</w:t>
            </w:r>
          </w:p>
        </w:tc>
        <w:tc>
          <w:tcPr>
            <w:tcW w:w="2084" w:type="pct"/>
            <w:shd w:val="clear" w:color="auto" w:fill="auto"/>
          </w:tcPr>
          <w:p w14:paraId="19703FEA" w14:textId="09195B56" w:rsidR="00CF1A05" w:rsidRPr="0079060A" w:rsidRDefault="00CF1A05" w:rsidP="00CF1A05">
            <w:pPr>
              <w:widowControl w:val="0"/>
              <w:shd w:val="clear" w:color="auto" w:fill="FFFFFF"/>
              <w:spacing w:after="0"/>
              <w:jc w:val="left"/>
              <w:rPr>
                <w:lang w:eastAsia="en-US"/>
              </w:rPr>
            </w:pPr>
            <w:r w:rsidRPr="00CF1A05">
              <w:rPr>
                <w:lang w:eastAsia="en-US"/>
              </w:rPr>
              <w:t>Производительность при средней нагрузке, тон/час</w:t>
            </w:r>
          </w:p>
        </w:tc>
        <w:tc>
          <w:tcPr>
            <w:tcW w:w="2629" w:type="pct"/>
            <w:shd w:val="clear" w:color="auto" w:fill="auto"/>
            <w:noWrap/>
          </w:tcPr>
          <w:p w14:paraId="0250A7CA" w14:textId="23828A07" w:rsidR="00CF1A05" w:rsidRPr="0079060A" w:rsidRDefault="00CF1A05" w:rsidP="00CF1A05">
            <w:pPr>
              <w:widowControl w:val="0"/>
              <w:shd w:val="clear" w:color="auto" w:fill="FFFFFF"/>
              <w:spacing w:after="0"/>
              <w:jc w:val="center"/>
              <w:rPr>
                <w:lang w:eastAsia="en-US"/>
              </w:rPr>
            </w:pPr>
            <w:r w:rsidRPr="00954A67">
              <w:t>Не менее 1 200 тон/час</w:t>
            </w:r>
          </w:p>
        </w:tc>
      </w:tr>
      <w:tr w:rsidR="000E23DD" w:rsidRPr="00635561" w14:paraId="275E288E" w14:textId="77777777" w:rsidTr="00392A20">
        <w:trPr>
          <w:trHeight w:val="20"/>
          <w:jc w:val="center"/>
        </w:trPr>
        <w:tc>
          <w:tcPr>
            <w:tcW w:w="287" w:type="pct"/>
            <w:shd w:val="clear" w:color="auto" w:fill="auto"/>
            <w:vAlign w:val="center"/>
          </w:tcPr>
          <w:p w14:paraId="4CFEB8D6" w14:textId="77777777" w:rsidR="00CF1A05" w:rsidRPr="0079060A" w:rsidRDefault="00CF1A05" w:rsidP="00CF1A05">
            <w:pPr>
              <w:widowControl w:val="0"/>
              <w:shd w:val="clear" w:color="auto" w:fill="FFFFFF"/>
              <w:spacing w:after="0"/>
              <w:jc w:val="center"/>
              <w:rPr>
                <w:lang w:val="en-US" w:eastAsia="en-US"/>
              </w:rPr>
            </w:pPr>
            <w:r w:rsidRPr="0079060A">
              <w:rPr>
                <w:lang w:val="en-US" w:eastAsia="en-US"/>
              </w:rPr>
              <w:t>5</w:t>
            </w:r>
          </w:p>
        </w:tc>
        <w:tc>
          <w:tcPr>
            <w:tcW w:w="2084" w:type="pct"/>
            <w:shd w:val="clear" w:color="auto" w:fill="auto"/>
          </w:tcPr>
          <w:p w14:paraId="6305C4B4" w14:textId="1C386CEA" w:rsidR="00CF1A05" w:rsidRPr="0079060A" w:rsidRDefault="00CF1A05" w:rsidP="00CF1A05">
            <w:pPr>
              <w:widowControl w:val="0"/>
              <w:shd w:val="clear" w:color="auto" w:fill="FFFFFF"/>
              <w:spacing w:after="0"/>
              <w:jc w:val="left"/>
              <w:rPr>
                <w:lang w:eastAsia="en-US"/>
              </w:rPr>
            </w:pPr>
            <w:r w:rsidRPr="00CF1A05">
              <w:rPr>
                <w:lang w:eastAsia="en-US"/>
              </w:rPr>
              <w:t>Количество патрубков выброса</w:t>
            </w:r>
          </w:p>
        </w:tc>
        <w:tc>
          <w:tcPr>
            <w:tcW w:w="2629" w:type="pct"/>
            <w:shd w:val="clear" w:color="auto" w:fill="auto"/>
            <w:noWrap/>
          </w:tcPr>
          <w:p w14:paraId="6F581ADC" w14:textId="61F5FFFD" w:rsidR="00CF1A05" w:rsidRPr="0079060A" w:rsidRDefault="00CF1A05" w:rsidP="00CF1A05">
            <w:pPr>
              <w:widowControl w:val="0"/>
              <w:shd w:val="clear" w:color="auto" w:fill="FFFFFF"/>
              <w:spacing w:after="0"/>
              <w:jc w:val="center"/>
              <w:rPr>
                <w:lang w:eastAsia="en-US"/>
              </w:rPr>
            </w:pPr>
            <w:r w:rsidRPr="00954A67">
              <w:t xml:space="preserve"> Не менее 2 </w:t>
            </w:r>
          </w:p>
        </w:tc>
      </w:tr>
      <w:tr w:rsidR="000E23DD" w:rsidRPr="00635561" w14:paraId="3C81405F" w14:textId="77777777" w:rsidTr="00392A20">
        <w:trPr>
          <w:trHeight w:val="20"/>
          <w:jc w:val="center"/>
        </w:trPr>
        <w:tc>
          <w:tcPr>
            <w:tcW w:w="287" w:type="pct"/>
            <w:shd w:val="clear" w:color="auto" w:fill="auto"/>
            <w:vAlign w:val="center"/>
          </w:tcPr>
          <w:p w14:paraId="1EA3FB0D" w14:textId="1E627810" w:rsidR="00CF1A05" w:rsidRPr="00CF1A05" w:rsidRDefault="00CF1A05" w:rsidP="00CF1A05">
            <w:pPr>
              <w:widowControl w:val="0"/>
              <w:shd w:val="clear" w:color="auto" w:fill="FFFFFF"/>
              <w:spacing w:after="0"/>
              <w:jc w:val="center"/>
              <w:rPr>
                <w:lang w:eastAsia="en-US"/>
              </w:rPr>
            </w:pPr>
            <w:r>
              <w:rPr>
                <w:lang w:eastAsia="en-US"/>
              </w:rPr>
              <w:t>6</w:t>
            </w:r>
          </w:p>
        </w:tc>
        <w:tc>
          <w:tcPr>
            <w:tcW w:w="2084" w:type="pct"/>
            <w:shd w:val="clear" w:color="auto" w:fill="auto"/>
          </w:tcPr>
          <w:p w14:paraId="13E2F678" w14:textId="3652B53D" w:rsidR="00CF1A05" w:rsidRPr="00CF1A05" w:rsidRDefault="00CF1A05" w:rsidP="00CF1A05">
            <w:pPr>
              <w:widowControl w:val="0"/>
              <w:shd w:val="clear" w:color="auto" w:fill="FFFFFF"/>
              <w:spacing w:after="0"/>
              <w:jc w:val="left"/>
              <w:rPr>
                <w:lang w:eastAsia="en-US"/>
              </w:rPr>
            </w:pPr>
            <w:r w:rsidRPr="007B4114">
              <w:t>Угол поворота патрубков выброса снега</w:t>
            </w:r>
          </w:p>
        </w:tc>
        <w:tc>
          <w:tcPr>
            <w:tcW w:w="2629" w:type="pct"/>
            <w:shd w:val="clear" w:color="auto" w:fill="auto"/>
            <w:noWrap/>
          </w:tcPr>
          <w:p w14:paraId="05161DC8" w14:textId="1DFFC42C" w:rsidR="00CF1A05" w:rsidRPr="00954A67" w:rsidRDefault="00CF1A05" w:rsidP="00CF1A05">
            <w:pPr>
              <w:widowControl w:val="0"/>
              <w:shd w:val="clear" w:color="auto" w:fill="FFFFFF"/>
              <w:spacing w:after="0"/>
              <w:jc w:val="center"/>
            </w:pPr>
            <w:r w:rsidRPr="007B4114">
              <w:t>Не менее 160 º</w:t>
            </w:r>
          </w:p>
        </w:tc>
      </w:tr>
      <w:tr w:rsidR="000E23DD" w:rsidRPr="00635561" w14:paraId="5891B947" w14:textId="77777777" w:rsidTr="00392A20">
        <w:trPr>
          <w:trHeight w:val="20"/>
          <w:jc w:val="center"/>
        </w:trPr>
        <w:tc>
          <w:tcPr>
            <w:tcW w:w="287" w:type="pct"/>
            <w:shd w:val="clear" w:color="auto" w:fill="auto"/>
            <w:vAlign w:val="center"/>
          </w:tcPr>
          <w:p w14:paraId="692E191F" w14:textId="42A4D135" w:rsidR="00CF1A05" w:rsidRPr="00CF1A05" w:rsidRDefault="00CF1A05" w:rsidP="00CF1A05">
            <w:pPr>
              <w:widowControl w:val="0"/>
              <w:shd w:val="clear" w:color="auto" w:fill="FFFFFF"/>
              <w:spacing w:after="0"/>
              <w:jc w:val="center"/>
              <w:rPr>
                <w:lang w:eastAsia="en-US"/>
              </w:rPr>
            </w:pPr>
            <w:r>
              <w:rPr>
                <w:lang w:eastAsia="en-US"/>
              </w:rPr>
              <w:t>7</w:t>
            </w:r>
          </w:p>
        </w:tc>
        <w:tc>
          <w:tcPr>
            <w:tcW w:w="2084" w:type="pct"/>
            <w:shd w:val="clear" w:color="auto" w:fill="auto"/>
          </w:tcPr>
          <w:p w14:paraId="2886A1D0" w14:textId="08DCE05E" w:rsidR="00CF1A05" w:rsidRPr="00CF1A05" w:rsidRDefault="00CF1A05" w:rsidP="00CF1A05">
            <w:pPr>
              <w:widowControl w:val="0"/>
              <w:shd w:val="clear" w:color="auto" w:fill="FFFFFF"/>
              <w:spacing w:after="0"/>
              <w:jc w:val="left"/>
              <w:rPr>
                <w:lang w:eastAsia="en-US"/>
              </w:rPr>
            </w:pPr>
            <w:r w:rsidRPr="00181EDA">
              <w:t>Ширина захвата</w:t>
            </w:r>
          </w:p>
        </w:tc>
        <w:tc>
          <w:tcPr>
            <w:tcW w:w="2629" w:type="pct"/>
            <w:shd w:val="clear" w:color="auto" w:fill="auto"/>
            <w:noWrap/>
          </w:tcPr>
          <w:p w14:paraId="4FFA8373" w14:textId="1C9827E7" w:rsidR="00CF1A05" w:rsidRPr="00954A67" w:rsidRDefault="00CF1A05" w:rsidP="00CF1A05">
            <w:pPr>
              <w:widowControl w:val="0"/>
              <w:shd w:val="clear" w:color="auto" w:fill="FFFFFF"/>
              <w:spacing w:after="0"/>
              <w:jc w:val="center"/>
            </w:pPr>
            <w:r w:rsidRPr="00181EDA">
              <w:t>Не менее 2.5 м, не более 2.6</w:t>
            </w:r>
          </w:p>
        </w:tc>
      </w:tr>
      <w:tr w:rsidR="000E23DD" w:rsidRPr="00635561" w14:paraId="20CC2C25" w14:textId="77777777" w:rsidTr="00392A20">
        <w:trPr>
          <w:trHeight w:val="20"/>
          <w:jc w:val="center"/>
        </w:trPr>
        <w:tc>
          <w:tcPr>
            <w:tcW w:w="287" w:type="pct"/>
            <w:shd w:val="clear" w:color="auto" w:fill="auto"/>
            <w:vAlign w:val="center"/>
          </w:tcPr>
          <w:p w14:paraId="728C4DFD" w14:textId="47FABE76" w:rsidR="00CF1A05" w:rsidRPr="00CF1A05" w:rsidRDefault="00CF1A05" w:rsidP="00CF1A05">
            <w:pPr>
              <w:widowControl w:val="0"/>
              <w:shd w:val="clear" w:color="auto" w:fill="FFFFFF"/>
              <w:spacing w:after="0"/>
              <w:jc w:val="center"/>
              <w:rPr>
                <w:lang w:eastAsia="en-US"/>
              </w:rPr>
            </w:pPr>
            <w:r>
              <w:rPr>
                <w:lang w:eastAsia="en-US"/>
              </w:rPr>
              <w:t>8</w:t>
            </w:r>
          </w:p>
        </w:tc>
        <w:tc>
          <w:tcPr>
            <w:tcW w:w="2084" w:type="pct"/>
            <w:shd w:val="clear" w:color="auto" w:fill="auto"/>
          </w:tcPr>
          <w:p w14:paraId="0B98EAE9" w14:textId="1FA3D143" w:rsidR="00CF1A05" w:rsidRPr="00CF1A05" w:rsidRDefault="00CF1A05" w:rsidP="00CF1A05">
            <w:pPr>
              <w:widowControl w:val="0"/>
              <w:shd w:val="clear" w:color="auto" w:fill="FFFFFF"/>
              <w:spacing w:after="0"/>
              <w:jc w:val="left"/>
              <w:rPr>
                <w:lang w:eastAsia="en-US"/>
              </w:rPr>
            </w:pPr>
            <w:r w:rsidRPr="00A87BD9">
              <w:t>Высота убираемого снежного вала за один проход метров</w:t>
            </w:r>
          </w:p>
        </w:tc>
        <w:tc>
          <w:tcPr>
            <w:tcW w:w="2629" w:type="pct"/>
            <w:shd w:val="clear" w:color="auto" w:fill="auto"/>
            <w:noWrap/>
          </w:tcPr>
          <w:p w14:paraId="047893D6" w14:textId="6A9FCC75" w:rsidR="00CF1A05" w:rsidRPr="00954A67" w:rsidRDefault="00CF1A05" w:rsidP="00CF1A05">
            <w:pPr>
              <w:widowControl w:val="0"/>
              <w:shd w:val="clear" w:color="auto" w:fill="FFFFFF"/>
              <w:spacing w:after="0"/>
              <w:jc w:val="center"/>
            </w:pPr>
            <w:r w:rsidRPr="00A87BD9">
              <w:t>Не менее 1</w:t>
            </w:r>
          </w:p>
        </w:tc>
      </w:tr>
      <w:tr w:rsidR="000E23DD" w:rsidRPr="00635561" w14:paraId="6F8CA64F" w14:textId="77777777" w:rsidTr="00392A20">
        <w:trPr>
          <w:trHeight w:val="20"/>
          <w:jc w:val="center"/>
        </w:trPr>
        <w:tc>
          <w:tcPr>
            <w:tcW w:w="287" w:type="pct"/>
            <w:shd w:val="clear" w:color="auto" w:fill="auto"/>
            <w:vAlign w:val="center"/>
          </w:tcPr>
          <w:p w14:paraId="795CE37E" w14:textId="79699765" w:rsidR="00CF1A05" w:rsidRPr="00CF1A05" w:rsidRDefault="00CF1A05" w:rsidP="00CF1A05">
            <w:pPr>
              <w:widowControl w:val="0"/>
              <w:shd w:val="clear" w:color="auto" w:fill="FFFFFF"/>
              <w:spacing w:after="0"/>
              <w:jc w:val="center"/>
              <w:rPr>
                <w:lang w:eastAsia="en-US"/>
              </w:rPr>
            </w:pPr>
            <w:r>
              <w:rPr>
                <w:lang w:eastAsia="en-US"/>
              </w:rPr>
              <w:t>9</w:t>
            </w:r>
          </w:p>
        </w:tc>
        <w:tc>
          <w:tcPr>
            <w:tcW w:w="2084" w:type="pct"/>
            <w:shd w:val="clear" w:color="auto" w:fill="auto"/>
          </w:tcPr>
          <w:p w14:paraId="7B9052C1" w14:textId="3E1599BE" w:rsidR="00CF1A05" w:rsidRPr="00CF1A05" w:rsidRDefault="00CF1A05" w:rsidP="00CF1A05">
            <w:pPr>
              <w:widowControl w:val="0"/>
              <w:shd w:val="clear" w:color="auto" w:fill="FFFFFF"/>
              <w:spacing w:after="0"/>
              <w:jc w:val="left"/>
              <w:rPr>
                <w:lang w:eastAsia="en-US"/>
              </w:rPr>
            </w:pPr>
            <w:r w:rsidRPr="00260E17">
              <w:t xml:space="preserve">Механический привод рабочего </w:t>
            </w:r>
            <w:r w:rsidRPr="00260E17">
              <w:lastRenderedPageBreak/>
              <w:t>органа</w:t>
            </w:r>
          </w:p>
        </w:tc>
        <w:tc>
          <w:tcPr>
            <w:tcW w:w="2629" w:type="pct"/>
            <w:shd w:val="clear" w:color="auto" w:fill="auto"/>
            <w:noWrap/>
          </w:tcPr>
          <w:p w14:paraId="6AC3AB39" w14:textId="5DB7E996" w:rsidR="00CF1A05" w:rsidRPr="00954A67" w:rsidRDefault="00CF1A05" w:rsidP="00CF1A05">
            <w:pPr>
              <w:widowControl w:val="0"/>
              <w:shd w:val="clear" w:color="auto" w:fill="FFFFFF"/>
              <w:spacing w:after="0"/>
              <w:jc w:val="center"/>
            </w:pPr>
            <w:r w:rsidRPr="00260E17">
              <w:lastRenderedPageBreak/>
              <w:t>Наличие</w:t>
            </w:r>
          </w:p>
        </w:tc>
      </w:tr>
      <w:tr w:rsidR="000E23DD" w:rsidRPr="00635561" w14:paraId="0750B03A" w14:textId="77777777" w:rsidTr="00392A20">
        <w:trPr>
          <w:trHeight w:val="20"/>
          <w:jc w:val="center"/>
        </w:trPr>
        <w:tc>
          <w:tcPr>
            <w:tcW w:w="287" w:type="pct"/>
            <w:shd w:val="clear" w:color="auto" w:fill="auto"/>
            <w:vAlign w:val="center"/>
          </w:tcPr>
          <w:p w14:paraId="180D994C" w14:textId="12043575" w:rsidR="00CF1A05" w:rsidRPr="00CF1A05" w:rsidRDefault="00CF1A05" w:rsidP="00CF1A05">
            <w:pPr>
              <w:widowControl w:val="0"/>
              <w:shd w:val="clear" w:color="auto" w:fill="FFFFFF"/>
              <w:spacing w:after="0"/>
              <w:jc w:val="center"/>
              <w:rPr>
                <w:lang w:eastAsia="en-US"/>
              </w:rPr>
            </w:pPr>
            <w:r>
              <w:rPr>
                <w:lang w:eastAsia="en-US"/>
              </w:rPr>
              <w:t>10</w:t>
            </w:r>
          </w:p>
        </w:tc>
        <w:tc>
          <w:tcPr>
            <w:tcW w:w="2084" w:type="pct"/>
            <w:shd w:val="clear" w:color="auto" w:fill="auto"/>
          </w:tcPr>
          <w:p w14:paraId="5CBEC1F6" w14:textId="263414AB" w:rsidR="00CF1A05" w:rsidRPr="00CF1A05" w:rsidRDefault="00CF1A05" w:rsidP="00CF1A05">
            <w:pPr>
              <w:widowControl w:val="0"/>
              <w:shd w:val="clear" w:color="auto" w:fill="FFFFFF"/>
              <w:spacing w:after="0"/>
              <w:jc w:val="left"/>
              <w:rPr>
                <w:lang w:eastAsia="en-US"/>
              </w:rPr>
            </w:pPr>
            <w:r w:rsidRPr="00BE5AA8">
              <w:t xml:space="preserve">Гидравлический </w:t>
            </w:r>
            <w:r>
              <w:t>п</w:t>
            </w:r>
            <w:r w:rsidRPr="00BE5AA8">
              <w:t>ривод исполнительных механизмов</w:t>
            </w:r>
          </w:p>
        </w:tc>
        <w:tc>
          <w:tcPr>
            <w:tcW w:w="2629" w:type="pct"/>
            <w:shd w:val="clear" w:color="auto" w:fill="auto"/>
            <w:noWrap/>
          </w:tcPr>
          <w:p w14:paraId="1D23F3E7" w14:textId="246A7F39" w:rsidR="00CF1A05" w:rsidRPr="00954A67" w:rsidRDefault="00CF1A05" w:rsidP="00CF1A05">
            <w:pPr>
              <w:widowControl w:val="0"/>
              <w:shd w:val="clear" w:color="auto" w:fill="FFFFFF"/>
              <w:spacing w:after="0"/>
              <w:jc w:val="center"/>
            </w:pPr>
            <w:r w:rsidRPr="00BE5AA8">
              <w:t>Наличие</w:t>
            </w:r>
          </w:p>
        </w:tc>
      </w:tr>
      <w:tr w:rsidR="00AC0672" w:rsidRPr="00635561" w14:paraId="5549F2EA" w14:textId="77777777" w:rsidTr="00392A20">
        <w:trPr>
          <w:trHeight w:val="20"/>
          <w:jc w:val="center"/>
        </w:trPr>
        <w:tc>
          <w:tcPr>
            <w:tcW w:w="287" w:type="pct"/>
            <w:shd w:val="clear" w:color="auto" w:fill="auto"/>
            <w:vAlign w:val="center"/>
          </w:tcPr>
          <w:p w14:paraId="75DD4327" w14:textId="3E7B0E0D" w:rsidR="00CF1A05" w:rsidRPr="00CF1A05" w:rsidRDefault="00CF1A05" w:rsidP="00CF1A05">
            <w:pPr>
              <w:widowControl w:val="0"/>
              <w:shd w:val="clear" w:color="auto" w:fill="FFFFFF"/>
              <w:spacing w:after="0"/>
              <w:jc w:val="center"/>
              <w:rPr>
                <w:lang w:eastAsia="en-US"/>
              </w:rPr>
            </w:pPr>
            <w:r>
              <w:rPr>
                <w:lang w:eastAsia="en-US"/>
              </w:rPr>
              <w:t>11</w:t>
            </w:r>
          </w:p>
        </w:tc>
        <w:tc>
          <w:tcPr>
            <w:tcW w:w="2084" w:type="pct"/>
            <w:shd w:val="clear" w:color="auto" w:fill="auto"/>
          </w:tcPr>
          <w:p w14:paraId="44662FBF" w14:textId="143AE07C" w:rsidR="00CF1A05" w:rsidRPr="00CF1A05" w:rsidRDefault="00CF1A05" w:rsidP="00CF1A05">
            <w:pPr>
              <w:widowControl w:val="0"/>
              <w:shd w:val="clear" w:color="auto" w:fill="FFFFFF"/>
              <w:spacing w:after="0"/>
              <w:jc w:val="left"/>
              <w:rPr>
                <w:lang w:eastAsia="en-US"/>
              </w:rPr>
            </w:pPr>
            <w:r w:rsidRPr="00CF1A05">
              <w:rPr>
                <w:lang w:eastAsia="en-US"/>
              </w:rPr>
              <w:t>Сохранение вс</w:t>
            </w:r>
            <w:r>
              <w:rPr>
                <w:lang w:eastAsia="en-US"/>
              </w:rPr>
              <w:t>е</w:t>
            </w:r>
            <w:r w:rsidRPr="00CF1A05">
              <w:rPr>
                <w:lang w:eastAsia="en-US"/>
              </w:rPr>
              <w:t>х функций задней навески</w:t>
            </w:r>
          </w:p>
        </w:tc>
        <w:tc>
          <w:tcPr>
            <w:tcW w:w="2629" w:type="pct"/>
            <w:shd w:val="clear" w:color="auto" w:fill="auto"/>
            <w:noWrap/>
          </w:tcPr>
          <w:p w14:paraId="1F42808A" w14:textId="19D654B0" w:rsidR="00CF1A05" w:rsidRPr="00954A67" w:rsidRDefault="00CF1A05" w:rsidP="00CF1A05">
            <w:pPr>
              <w:widowControl w:val="0"/>
              <w:shd w:val="clear" w:color="auto" w:fill="FFFFFF"/>
              <w:spacing w:after="0"/>
              <w:jc w:val="center"/>
            </w:pPr>
            <w:r>
              <w:t>наличие</w:t>
            </w:r>
          </w:p>
        </w:tc>
      </w:tr>
      <w:tr w:rsidR="00AC0672" w:rsidRPr="00635561" w14:paraId="0E4F0A87" w14:textId="77777777" w:rsidTr="00392A20">
        <w:trPr>
          <w:trHeight w:val="20"/>
          <w:jc w:val="center"/>
        </w:trPr>
        <w:tc>
          <w:tcPr>
            <w:tcW w:w="287" w:type="pct"/>
            <w:shd w:val="clear" w:color="auto" w:fill="auto"/>
            <w:vAlign w:val="center"/>
          </w:tcPr>
          <w:p w14:paraId="49579BFB" w14:textId="7DC6C893" w:rsidR="00CF1A05" w:rsidRPr="00CF1A05" w:rsidRDefault="00CF1A05" w:rsidP="00CF1A05">
            <w:pPr>
              <w:widowControl w:val="0"/>
              <w:shd w:val="clear" w:color="auto" w:fill="FFFFFF"/>
              <w:spacing w:after="0"/>
              <w:jc w:val="center"/>
              <w:rPr>
                <w:lang w:eastAsia="en-US"/>
              </w:rPr>
            </w:pPr>
            <w:r>
              <w:rPr>
                <w:lang w:eastAsia="en-US"/>
              </w:rPr>
              <w:t>12</w:t>
            </w:r>
          </w:p>
        </w:tc>
        <w:tc>
          <w:tcPr>
            <w:tcW w:w="2084" w:type="pct"/>
            <w:shd w:val="clear" w:color="auto" w:fill="auto"/>
          </w:tcPr>
          <w:p w14:paraId="4107C81F" w14:textId="775E0450" w:rsidR="00CF1A05" w:rsidRPr="00CF1A05" w:rsidRDefault="00CF1A05" w:rsidP="00CF1A05">
            <w:pPr>
              <w:widowControl w:val="0"/>
              <w:shd w:val="clear" w:color="auto" w:fill="FFFFFF"/>
              <w:spacing w:after="0"/>
              <w:jc w:val="left"/>
              <w:rPr>
                <w:lang w:eastAsia="en-US"/>
              </w:rPr>
            </w:pPr>
            <w:r w:rsidRPr="00CF1A05">
              <w:rPr>
                <w:lang w:eastAsia="en-US"/>
              </w:rPr>
              <w:t>Диаметр фрезы-ротора</w:t>
            </w:r>
          </w:p>
        </w:tc>
        <w:tc>
          <w:tcPr>
            <w:tcW w:w="2629" w:type="pct"/>
            <w:shd w:val="clear" w:color="auto" w:fill="auto"/>
            <w:noWrap/>
          </w:tcPr>
          <w:p w14:paraId="6295223B" w14:textId="5875ADA3" w:rsidR="00CF1A05" w:rsidRPr="00954A67" w:rsidRDefault="00CF1A05" w:rsidP="00CF1A05">
            <w:pPr>
              <w:widowControl w:val="0"/>
              <w:shd w:val="clear" w:color="auto" w:fill="FFFFFF"/>
              <w:spacing w:after="0"/>
              <w:jc w:val="center"/>
            </w:pPr>
            <w:r w:rsidRPr="00CF1A05">
              <w:t>Не менее 700 мм</w:t>
            </w:r>
          </w:p>
        </w:tc>
      </w:tr>
      <w:tr w:rsidR="00CF1A05" w:rsidRPr="00E41860" w14:paraId="08EEF41A" w14:textId="77777777" w:rsidTr="000E23DD">
        <w:trPr>
          <w:trHeight w:val="20"/>
          <w:jc w:val="center"/>
        </w:trPr>
        <w:tc>
          <w:tcPr>
            <w:tcW w:w="287" w:type="pct"/>
            <w:shd w:val="clear" w:color="auto" w:fill="auto"/>
            <w:vAlign w:val="center"/>
            <w:hideMark/>
          </w:tcPr>
          <w:p w14:paraId="62468CE0" w14:textId="77777777" w:rsidR="00CF1A05" w:rsidRPr="00E41860" w:rsidRDefault="00CF1A05" w:rsidP="00E41860">
            <w:pPr>
              <w:spacing w:after="0"/>
              <w:jc w:val="center"/>
              <w:rPr>
                <w:b/>
                <w:bCs/>
                <w:lang w:eastAsia="en-US"/>
              </w:rPr>
            </w:pPr>
            <w:r w:rsidRPr="00E41860">
              <w:rPr>
                <w:b/>
                <w:bCs/>
                <w:lang w:eastAsia="en-US"/>
              </w:rPr>
              <w:t>1.2.</w:t>
            </w:r>
          </w:p>
        </w:tc>
        <w:tc>
          <w:tcPr>
            <w:tcW w:w="4713" w:type="pct"/>
            <w:gridSpan w:val="2"/>
            <w:shd w:val="clear" w:color="auto" w:fill="auto"/>
            <w:hideMark/>
          </w:tcPr>
          <w:p w14:paraId="14EC741E" w14:textId="3B9A1881" w:rsidR="00CF1A05" w:rsidRPr="00E41860" w:rsidRDefault="00CF1A05" w:rsidP="00E41860">
            <w:pPr>
              <w:widowControl w:val="0"/>
              <w:shd w:val="clear" w:color="auto" w:fill="FFFFFF"/>
              <w:spacing w:after="0"/>
              <w:jc w:val="center"/>
              <w:rPr>
                <w:b/>
                <w:bCs/>
                <w:lang w:eastAsia="en-US"/>
              </w:rPr>
            </w:pPr>
            <w:r w:rsidRPr="00E41860">
              <w:rPr>
                <w:b/>
                <w:bCs/>
                <w:lang w:eastAsia="en-US"/>
              </w:rPr>
              <w:t>Навеска передняя универсальная НУ-4 (или эквивалент).</w:t>
            </w:r>
          </w:p>
        </w:tc>
      </w:tr>
      <w:tr w:rsidR="000E23DD" w:rsidRPr="00635561" w14:paraId="5F8775C4" w14:textId="77777777" w:rsidTr="00392A20">
        <w:trPr>
          <w:trHeight w:val="20"/>
          <w:jc w:val="center"/>
        </w:trPr>
        <w:tc>
          <w:tcPr>
            <w:tcW w:w="287" w:type="pct"/>
            <w:shd w:val="clear" w:color="auto" w:fill="auto"/>
            <w:vAlign w:val="center"/>
            <w:hideMark/>
          </w:tcPr>
          <w:p w14:paraId="5217478F" w14:textId="77777777" w:rsidR="0047199D" w:rsidRPr="0079060A" w:rsidRDefault="0047199D" w:rsidP="0047199D">
            <w:pPr>
              <w:widowControl w:val="0"/>
              <w:shd w:val="clear" w:color="auto" w:fill="FFFFFF"/>
              <w:spacing w:after="0"/>
              <w:jc w:val="center"/>
              <w:rPr>
                <w:lang w:eastAsia="en-US"/>
              </w:rPr>
            </w:pPr>
            <w:r w:rsidRPr="0079060A">
              <w:rPr>
                <w:lang w:eastAsia="en-US"/>
              </w:rPr>
              <w:t>1</w:t>
            </w:r>
          </w:p>
        </w:tc>
        <w:tc>
          <w:tcPr>
            <w:tcW w:w="2084" w:type="pct"/>
            <w:shd w:val="clear" w:color="auto" w:fill="auto"/>
          </w:tcPr>
          <w:p w14:paraId="6221290A" w14:textId="1F5884F4" w:rsidR="0047199D" w:rsidRPr="0079060A" w:rsidRDefault="0047199D" w:rsidP="0047199D">
            <w:pPr>
              <w:widowControl w:val="0"/>
              <w:shd w:val="clear" w:color="auto" w:fill="FFFFFF"/>
              <w:spacing w:after="0"/>
              <w:jc w:val="left"/>
              <w:rPr>
                <w:lang w:eastAsia="en-US"/>
              </w:rPr>
            </w:pPr>
            <w:r w:rsidRPr="00425986">
              <w:t>Тип приспособления</w:t>
            </w:r>
          </w:p>
        </w:tc>
        <w:tc>
          <w:tcPr>
            <w:tcW w:w="2629" w:type="pct"/>
            <w:shd w:val="clear" w:color="auto" w:fill="auto"/>
            <w:noWrap/>
          </w:tcPr>
          <w:p w14:paraId="2D305AA5" w14:textId="21F14D19" w:rsidR="0047199D" w:rsidRPr="0079060A" w:rsidRDefault="0047199D" w:rsidP="0047199D">
            <w:pPr>
              <w:widowControl w:val="0"/>
              <w:shd w:val="clear" w:color="auto" w:fill="FFFFFF"/>
              <w:spacing w:after="0"/>
              <w:jc w:val="center"/>
              <w:rPr>
                <w:lang w:val="en-US" w:eastAsia="en-US"/>
              </w:rPr>
            </w:pPr>
            <w:r w:rsidRPr="00425986">
              <w:t xml:space="preserve">навесное на трактор МТЗ-1221 </w:t>
            </w:r>
          </w:p>
        </w:tc>
      </w:tr>
      <w:tr w:rsidR="000E23DD" w:rsidRPr="00635561" w14:paraId="4EB29F6B" w14:textId="77777777" w:rsidTr="00392A20">
        <w:trPr>
          <w:trHeight w:val="20"/>
          <w:jc w:val="center"/>
        </w:trPr>
        <w:tc>
          <w:tcPr>
            <w:tcW w:w="287" w:type="pct"/>
            <w:shd w:val="clear" w:color="auto" w:fill="auto"/>
            <w:vAlign w:val="center"/>
            <w:hideMark/>
          </w:tcPr>
          <w:p w14:paraId="6ABDC834" w14:textId="77777777" w:rsidR="0047199D" w:rsidRPr="0079060A" w:rsidRDefault="0047199D" w:rsidP="0047199D">
            <w:pPr>
              <w:widowControl w:val="0"/>
              <w:shd w:val="clear" w:color="auto" w:fill="FFFFFF"/>
              <w:spacing w:after="0"/>
              <w:jc w:val="center"/>
              <w:rPr>
                <w:lang w:eastAsia="en-US"/>
              </w:rPr>
            </w:pPr>
            <w:r w:rsidRPr="0079060A">
              <w:rPr>
                <w:lang w:eastAsia="en-US"/>
              </w:rPr>
              <w:t>2</w:t>
            </w:r>
          </w:p>
        </w:tc>
        <w:tc>
          <w:tcPr>
            <w:tcW w:w="2084" w:type="pct"/>
            <w:shd w:val="clear" w:color="auto" w:fill="auto"/>
          </w:tcPr>
          <w:p w14:paraId="0DB6513B" w14:textId="70A13A56" w:rsidR="0047199D" w:rsidRPr="0079060A" w:rsidRDefault="0047199D" w:rsidP="0047199D">
            <w:pPr>
              <w:widowControl w:val="0"/>
              <w:shd w:val="clear" w:color="auto" w:fill="FFFFFF"/>
              <w:spacing w:after="0"/>
              <w:jc w:val="left"/>
              <w:rPr>
                <w:lang w:eastAsia="en-US"/>
              </w:rPr>
            </w:pPr>
            <w:r w:rsidRPr="001971A6">
              <w:t>Масса навески, кг</w:t>
            </w:r>
          </w:p>
        </w:tc>
        <w:tc>
          <w:tcPr>
            <w:tcW w:w="2629" w:type="pct"/>
            <w:shd w:val="clear" w:color="auto" w:fill="auto"/>
          </w:tcPr>
          <w:p w14:paraId="2656EBD9" w14:textId="7447F85D" w:rsidR="0047199D" w:rsidRPr="0079060A" w:rsidRDefault="0047199D" w:rsidP="0047199D">
            <w:pPr>
              <w:widowControl w:val="0"/>
              <w:shd w:val="clear" w:color="auto" w:fill="FFFFFF"/>
              <w:spacing w:after="0"/>
              <w:jc w:val="center"/>
              <w:rPr>
                <w:lang w:eastAsia="en-US"/>
              </w:rPr>
            </w:pPr>
            <w:r w:rsidRPr="001971A6">
              <w:t>Не менее 170</w:t>
            </w:r>
          </w:p>
        </w:tc>
      </w:tr>
      <w:tr w:rsidR="000E23DD" w:rsidRPr="00635561" w14:paraId="6637A9E6" w14:textId="77777777" w:rsidTr="00392A20">
        <w:trPr>
          <w:trHeight w:val="20"/>
          <w:jc w:val="center"/>
        </w:trPr>
        <w:tc>
          <w:tcPr>
            <w:tcW w:w="287" w:type="pct"/>
            <w:shd w:val="clear" w:color="auto" w:fill="auto"/>
            <w:vAlign w:val="center"/>
            <w:hideMark/>
          </w:tcPr>
          <w:p w14:paraId="359AAA82" w14:textId="77777777" w:rsidR="0047199D" w:rsidRPr="0079060A" w:rsidRDefault="0047199D" w:rsidP="0047199D">
            <w:pPr>
              <w:widowControl w:val="0"/>
              <w:shd w:val="clear" w:color="auto" w:fill="FFFFFF"/>
              <w:spacing w:after="0"/>
              <w:jc w:val="center"/>
              <w:rPr>
                <w:lang w:eastAsia="en-US"/>
              </w:rPr>
            </w:pPr>
            <w:r w:rsidRPr="0079060A">
              <w:rPr>
                <w:lang w:eastAsia="en-US"/>
              </w:rPr>
              <w:t>3</w:t>
            </w:r>
          </w:p>
        </w:tc>
        <w:tc>
          <w:tcPr>
            <w:tcW w:w="2084" w:type="pct"/>
            <w:shd w:val="clear" w:color="auto" w:fill="auto"/>
          </w:tcPr>
          <w:p w14:paraId="098C0084" w14:textId="441F9ABD" w:rsidR="0047199D" w:rsidRPr="0079060A" w:rsidRDefault="0047199D" w:rsidP="0047199D">
            <w:pPr>
              <w:widowControl w:val="0"/>
              <w:shd w:val="clear" w:color="auto" w:fill="FFFFFF"/>
              <w:spacing w:after="0"/>
              <w:jc w:val="left"/>
              <w:rPr>
                <w:lang w:eastAsia="en-US"/>
              </w:rPr>
            </w:pPr>
            <w:r w:rsidRPr="005E60B0">
              <w:t>Грузоподъемность навески, кг</w:t>
            </w:r>
          </w:p>
        </w:tc>
        <w:tc>
          <w:tcPr>
            <w:tcW w:w="2629" w:type="pct"/>
            <w:shd w:val="clear" w:color="auto" w:fill="auto"/>
          </w:tcPr>
          <w:p w14:paraId="5AFC7FC6" w14:textId="0B801FC7" w:rsidR="0047199D" w:rsidRPr="0079060A" w:rsidRDefault="0047199D" w:rsidP="0047199D">
            <w:pPr>
              <w:widowControl w:val="0"/>
              <w:shd w:val="clear" w:color="auto" w:fill="FFFFFF"/>
              <w:spacing w:after="0"/>
              <w:jc w:val="center"/>
              <w:rPr>
                <w:lang w:val="en-US" w:eastAsia="en-US"/>
              </w:rPr>
            </w:pPr>
            <w:r w:rsidRPr="005E60B0">
              <w:t>Не менее 1100</w:t>
            </w:r>
          </w:p>
        </w:tc>
      </w:tr>
      <w:tr w:rsidR="000E23DD" w:rsidRPr="00635561" w14:paraId="1305190E" w14:textId="77777777" w:rsidTr="00392A20">
        <w:trPr>
          <w:trHeight w:val="20"/>
          <w:jc w:val="center"/>
        </w:trPr>
        <w:tc>
          <w:tcPr>
            <w:tcW w:w="287" w:type="pct"/>
            <w:shd w:val="clear" w:color="auto" w:fill="auto"/>
            <w:vAlign w:val="center"/>
            <w:hideMark/>
          </w:tcPr>
          <w:p w14:paraId="007DC083" w14:textId="77777777" w:rsidR="0047199D" w:rsidRPr="0079060A" w:rsidRDefault="0047199D" w:rsidP="0047199D">
            <w:pPr>
              <w:widowControl w:val="0"/>
              <w:shd w:val="clear" w:color="auto" w:fill="FFFFFF"/>
              <w:spacing w:after="0"/>
              <w:jc w:val="center"/>
              <w:rPr>
                <w:lang w:eastAsia="en-US"/>
              </w:rPr>
            </w:pPr>
            <w:r w:rsidRPr="0079060A">
              <w:rPr>
                <w:lang w:eastAsia="en-US"/>
              </w:rPr>
              <w:t>4</w:t>
            </w:r>
          </w:p>
        </w:tc>
        <w:tc>
          <w:tcPr>
            <w:tcW w:w="2084" w:type="pct"/>
            <w:shd w:val="clear" w:color="auto" w:fill="auto"/>
          </w:tcPr>
          <w:p w14:paraId="734F20E7" w14:textId="4D4FC3F9" w:rsidR="0047199D" w:rsidRPr="0079060A" w:rsidRDefault="0047199D" w:rsidP="0047199D">
            <w:pPr>
              <w:widowControl w:val="0"/>
              <w:shd w:val="clear" w:color="auto" w:fill="FFFFFF"/>
              <w:spacing w:after="0"/>
              <w:jc w:val="left"/>
              <w:rPr>
                <w:lang w:eastAsia="en-US"/>
              </w:rPr>
            </w:pPr>
            <w:r w:rsidRPr="005E60B0">
              <w:t>Вертикальный рабочий ход автосцепки, мм</w:t>
            </w:r>
          </w:p>
        </w:tc>
        <w:tc>
          <w:tcPr>
            <w:tcW w:w="2629" w:type="pct"/>
            <w:shd w:val="clear" w:color="auto" w:fill="auto"/>
            <w:noWrap/>
          </w:tcPr>
          <w:p w14:paraId="3DAE2A6A" w14:textId="081E0785" w:rsidR="0047199D" w:rsidRPr="0079060A" w:rsidRDefault="0047199D" w:rsidP="0047199D">
            <w:pPr>
              <w:widowControl w:val="0"/>
              <w:shd w:val="clear" w:color="auto" w:fill="FFFFFF"/>
              <w:spacing w:after="0"/>
              <w:jc w:val="center"/>
              <w:rPr>
                <w:lang w:eastAsia="en-US"/>
              </w:rPr>
            </w:pPr>
            <w:r w:rsidRPr="005E60B0">
              <w:t>330</w:t>
            </w:r>
          </w:p>
        </w:tc>
      </w:tr>
      <w:tr w:rsidR="000E23DD" w:rsidRPr="00635561" w14:paraId="65420F56" w14:textId="77777777" w:rsidTr="00392A20">
        <w:trPr>
          <w:trHeight w:val="20"/>
          <w:jc w:val="center"/>
        </w:trPr>
        <w:tc>
          <w:tcPr>
            <w:tcW w:w="287" w:type="pct"/>
            <w:shd w:val="clear" w:color="auto" w:fill="auto"/>
            <w:vAlign w:val="center"/>
          </w:tcPr>
          <w:p w14:paraId="04BE856B" w14:textId="6C365139" w:rsidR="0047199D" w:rsidRPr="0079060A" w:rsidRDefault="0047199D" w:rsidP="0047199D">
            <w:pPr>
              <w:widowControl w:val="0"/>
              <w:shd w:val="clear" w:color="auto" w:fill="FFFFFF"/>
              <w:spacing w:after="0"/>
              <w:jc w:val="center"/>
              <w:rPr>
                <w:lang w:eastAsia="en-US"/>
              </w:rPr>
            </w:pPr>
            <w:r>
              <w:rPr>
                <w:lang w:eastAsia="en-US"/>
              </w:rPr>
              <w:t>5</w:t>
            </w:r>
          </w:p>
        </w:tc>
        <w:tc>
          <w:tcPr>
            <w:tcW w:w="2084" w:type="pct"/>
            <w:shd w:val="clear" w:color="auto" w:fill="auto"/>
          </w:tcPr>
          <w:p w14:paraId="1C1117EA" w14:textId="3CBB87EC" w:rsidR="0047199D" w:rsidRPr="005E60B0" w:rsidRDefault="0047199D" w:rsidP="0047199D">
            <w:pPr>
              <w:widowControl w:val="0"/>
              <w:shd w:val="clear" w:color="auto" w:fill="FFFFFF"/>
              <w:spacing w:after="0"/>
              <w:jc w:val="left"/>
            </w:pPr>
            <w:r w:rsidRPr="000B47F1">
              <w:t>Гидравлический привод органов управления от гидросистемы трактора</w:t>
            </w:r>
          </w:p>
        </w:tc>
        <w:tc>
          <w:tcPr>
            <w:tcW w:w="2629" w:type="pct"/>
            <w:shd w:val="clear" w:color="auto" w:fill="auto"/>
            <w:noWrap/>
          </w:tcPr>
          <w:p w14:paraId="56CF2EC5" w14:textId="015A32C5" w:rsidR="0047199D" w:rsidRPr="005E60B0" w:rsidRDefault="0047199D" w:rsidP="0047199D">
            <w:pPr>
              <w:widowControl w:val="0"/>
              <w:shd w:val="clear" w:color="auto" w:fill="FFFFFF"/>
              <w:spacing w:after="0"/>
              <w:jc w:val="center"/>
            </w:pPr>
            <w:r w:rsidRPr="000B47F1">
              <w:t>Наличие</w:t>
            </w:r>
          </w:p>
        </w:tc>
      </w:tr>
      <w:tr w:rsidR="000E23DD" w:rsidRPr="00635561" w14:paraId="224AA7D5" w14:textId="77777777" w:rsidTr="00392A20">
        <w:trPr>
          <w:trHeight w:val="20"/>
          <w:jc w:val="center"/>
        </w:trPr>
        <w:tc>
          <w:tcPr>
            <w:tcW w:w="287" w:type="pct"/>
            <w:shd w:val="clear" w:color="auto" w:fill="auto"/>
            <w:vAlign w:val="center"/>
            <w:hideMark/>
          </w:tcPr>
          <w:p w14:paraId="459EF80A" w14:textId="77777777" w:rsidR="0047199D" w:rsidRPr="0079060A" w:rsidRDefault="0047199D" w:rsidP="0047199D">
            <w:pPr>
              <w:widowControl w:val="0"/>
              <w:shd w:val="clear" w:color="auto" w:fill="FFFFFF"/>
              <w:spacing w:after="0"/>
              <w:jc w:val="center"/>
              <w:rPr>
                <w:lang w:eastAsia="en-US"/>
              </w:rPr>
            </w:pPr>
            <w:r w:rsidRPr="0079060A">
              <w:rPr>
                <w:lang w:eastAsia="en-US"/>
              </w:rPr>
              <w:t>6</w:t>
            </w:r>
          </w:p>
        </w:tc>
        <w:tc>
          <w:tcPr>
            <w:tcW w:w="2084" w:type="pct"/>
            <w:shd w:val="clear" w:color="auto" w:fill="auto"/>
          </w:tcPr>
          <w:p w14:paraId="7E9E7C2F" w14:textId="7C5A4E5C" w:rsidR="0047199D" w:rsidRPr="0079060A" w:rsidRDefault="0047199D" w:rsidP="0047199D">
            <w:pPr>
              <w:widowControl w:val="0"/>
              <w:shd w:val="clear" w:color="auto" w:fill="FFFFFF"/>
              <w:spacing w:after="0"/>
              <w:jc w:val="left"/>
              <w:rPr>
                <w:lang w:eastAsia="en-US"/>
              </w:rPr>
            </w:pPr>
            <w:r w:rsidRPr="000B47F1">
              <w:t>Количество гидроцилиндров органов управления</w:t>
            </w:r>
          </w:p>
        </w:tc>
        <w:tc>
          <w:tcPr>
            <w:tcW w:w="2629" w:type="pct"/>
            <w:shd w:val="clear" w:color="auto" w:fill="auto"/>
            <w:noWrap/>
          </w:tcPr>
          <w:p w14:paraId="210F0E23" w14:textId="2F7D125D" w:rsidR="0047199D" w:rsidRPr="0079060A" w:rsidRDefault="0047199D" w:rsidP="0047199D">
            <w:pPr>
              <w:widowControl w:val="0"/>
              <w:shd w:val="clear" w:color="auto" w:fill="FFFFFF"/>
              <w:spacing w:after="0"/>
              <w:jc w:val="center"/>
              <w:rPr>
                <w:lang w:eastAsia="en-US"/>
              </w:rPr>
            </w:pPr>
            <w:r w:rsidRPr="000B47F1">
              <w:t>Не менее 2</w:t>
            </w:r>
          </w:p>
        </w:tc>
      </w:tr>
      <w:tr w:rsidR="00C84FE6" w:rsidRPr="00E41860" w14:paraId="409983D5" w14:textId="77777777" w:rsidTr="000E23DD">
        <w:trPr>
          <w:trHeight w:val="20"/>
          <w:jc w:val="center"/>
        </w:trPr>
        <w:tc>
          <w:tcPr>
            <w:tcW w:w="287" w:type="pct"/>
            <w:shd w:val="clear" w:color="auto" w:fill="auto"/>
            <w:vAlign w:val="center"/>
          </w:tcPr>
          <w:p w14:paraId="3A737E31" w14:textId="77777777" w:rsidR="00C84FE6" w:rsidRPr="00E41860" w:rsidRDefault="00C84FE6" w:rsidP="00E41860">
            <w:pPr>
              <w:widowControl w:val="0"/>
              <w:shd w:val="clear" w:color="auto" w:fill="FFFFFF"/>
              <w:spacing w:after="0"/>
              <w:jc w:val="center"/>
              <w:rPr>
                <w:b/>
                <w:bCs/>
                <w:lang w:eastAsia="en-US"/>
              </w:rPr>
            </w:pPr>
            <w:r w:rsidRPr="00E41860">
              <w:rPr>
                <w:b/>
                <w:bCs/>
                <w:lang w:eastAsia="en-US"/>
              </w:rPr>
              <w:t>1.3.</w:t>
            </w:r>
          </w:p>
        </w:tc>
        <w:tc>
          <w:tcPr>
            <w:tcW w:w="4713" w:type="pct"/>
            <w:gridSpan w:val="2"/>
            <w:shd w:val="clear" w:color="auto" w:fill="auto"/>
          </w:tcPr>
          <w:p w14:paraId="180867B2" w14:textId="42E8B2C8" w:rsidR="00C84FE6" w:rsidRPr="00E41860" w:rsidRDefault="00C84FE6" w:rsidP="00E41860">
            <w:pPr>
              <w:widowControl w:val="0"/>
              <w:shd w:val="clear" w:color="auto" w:fill="FFFFFF"/>
              <w:spacing w:after="0"/>
              <w:jc w:val="center"/>
              <w:rPr>
                <w:b/>
                <w:bCs/>
                <w:lang w:eastAsia="en-US"/>
              </w:rPr>
            </w:pPr>
            <w:r w:rsidRPr="00E41860">
              <w:rPr>
                <w:b/>
                <w:bCs/>
                <w:lang w:eastAsia="en-US"/>
              </w:rPr>
              <w:t>Передний ВОМ -6 (или эквивалент).</w:t>
            </w:r>
          </w:p>
        </w:tc>
      </w:tr>
      <w:tr w:rsidR="000E23DD" w:rsidRPr="00635561" w14:paraId="193FDA62" w14:textId="77777777" w:rsidTr="00392A20">
        <w:trPr>
          <w:trHeight w:val="20"/>
          <w:jc w:val="center"/>
        </w:trPr>
        <w:tc>
          <w:tcPr>
            <w:tcW w:w="287" w:type="pct"/>
            <w:shd w:val="clear" w:color="auto" w:fill="auto"/>
            <w:vAlign w:val="center"/>
          </w:tcPr>
          <w:p w14:paraId="5C6349EF" w14:textId="77777777" w:rsidR="00C84FE6" w:rsidRPr="0079060A" w:rsidRDefault="00C84FE6" w:rsidP="00C84FE6">
            <w:pPr>
              <w:widowControl w:val="0"/>
              <w:shd w:val="clear" w:color="auto" w:fill="FFFFFF"/>
              <w:spacing w:after="0"/>
              <w:jc w:val="center"/>
              <w:rPr>
                <w:lang w:eastAsia="en-US"/>
              </w:rPr>
            </w:pPr>
            <w:r w:rsidRPr="00635561">
              <w:rPr>
                <w:lang w:eastAsia="en-US"/>
              </w:rPr>
              <w:t>1</w:t>
            </w:r>
          </w:p>
        </w:tc>
        <w:tc>
          <w:tcPr>
            <w:tcW w:w="2084" w:type="pct"/>
            <w:shd w:val="clear" w:color="auto" w:fill="auto"/>
          </w:tcPr>
          <w:p w14:paraId="68184192" w14:textId="5BA83898" w:rsidR="00C84FE6" w:rsidRPr="0079060A" w:rsidRDefault="00C84FE6" w:rsidP="00C84FE6">
            <w:pPr>
              <w:widowControl w:val="0"/>
              <w:shd w:val="clear" w:color="auto" w:fill="FFFFFF"/>
              <w:spacing w:after="0"/>
              <w:jc w:val="left"/>
              <w:rPr>
                <w:lang w:eastAsia="en-US"/>
              </w:rPr>
            </w:pPr>
            <w:r w:rsidRPr="005B1911">
              <w:t>Тип приспособления</w:t>
            </w:r>
          </w:p>
        </w:tc>
        <w:tc>
          <w:tcPr>
            <w:tcW w:w="2629" w:type="pct"/>
            <w:shd w:val="clear" w:color="auto" w:fill="auto"/>
            <w:noWrap/>
          </w:tcPr>
          <w:p w14:paraId="05985F86" w14:textId="5F900EC9" w:rsidR="00C84FE6" w:rsidRPr="0079060A" w:rsidRDefault="00C84FE6" w:rsidP="00C84FE6">
            <w:pPr>
              <w:widowControl w:val="0"/>
              <w:shd w:val="clear" w:color="auto" w:fill="FFFFFF"/>
              <w:spacing w:after="0"/>
              <w:jc w:val="center"/>
              <w:rPr>
                <w:lang w:eastAsia="en-US"/>
              </w:rPr>
            </w:pPr>
            <w:r w:rsidRPr="005B1911">
              <w:t>навесное на трактор МТЗ 1221</w:t>
            </w:r>
          </w:p>
        </w:tc>
      </w:tr>
      <w:tr w:rsidR="000E23DD" w:rsidRPr="00635561" w14:paraId="344CB805" w14:textId="77777777" w:rsidTr="00392A20">
        <w:trPr>
          <w:trHeight w:val="20"/>
          <w:jc w:val="center"/>
        </w:trPr>
        <w:tc>
          <w:tcPr>
            <w:tcW w:w="287" w:type="pct"/>
            <w:shd w:val="clear" w:color="auto" w:fill="auto"/>
            <w:vAlign w:val="center"/>
          </w:tcPr>
          <w:p w14:paraId="41A9AFAD" w14:textId="77777777" w:rsidR="00C84FE6" w:rsidRPr="0079060A" w:rsidRDefault="00C84FE6" w:rsidP="00C84FE6">
            <w:pPr>
              <w:widowControl w:val="0"/>
              <w:shd w:val="clear" w:color="auto" w:fill="FFFFFF"/>
              <w:spacing w:after="0"/>
              <w:jc w:val="center"/>
              <w:rPr>
                <w:lang w:eastAsia="en-US"/>
              </w:rPr>
            </w:pPr>
            <w:r w:rsidRPr="00635561">
              <w:rPr>
                <w:lang w:eastAsia="en-US"/>
              </w:rPr>
              <w:t>2</w:t>
            </w:r>
          </w:p>
        </w:tc>
        <w:tc>
          <w:tcPr>
            <w:tcW w:w="2084" w:type="pct"/>
            <w:shd w:val="clear" w:color="auto" w:fill="auto"/>
          </w:tcPr>
          <w:p w14:paraId="25C56407" w14:textId="3494209E" w:rsidR="00C84FE6" w:rsidRPr="0079060A" w:rsidRDefault="00C84FE6" w:rsidP="00C84FE6">
            <w:pPr>
              <w:widowControl w:val="0"/>
              <w:shd w:val="clear" w:color="auto" w:fill="FFFFFF"/>
              <w:spacing w:after="0"/>
              <w:jc w:val="left"/>
              <w:rPr>
                <w:lang w:eastAsia="en-US"/>
              </w:rPr>
            </w:pPr>
            <w:r w:rsidRPr="005B1911">
              <w:t>Масса (вал подвесной с редуктором), кг</w:t>
            </w:r>
          </w:p>
        </w:tc>
        <w:tc>
          <w:tcPr>
            <w:tcW w:w="2629" w:type="pct"/>
            <w:shd w:val="clear" w:color="auto" w:fill="auto"/>
            <w:noWrap/>
          </w:tcPr>
          <w:p w14:paraId="209B34C4" w14:textId="31B420F2" w:rsidR="00C84FE6" w:rsidRPr="0079060A" w:rsidRDefault="00C84FE6" w:rsidP="00C84FE6">
            <w:pPr>
              <w:widowControl w:val="0"/>
              <w:shd w:val="clear" w:color="auto" w:fill="FFFFFF"/>
              <w:spacing w:after="0"/>
              <w:jc w:val="center"/>
              <w:rPr>
                <w:lang w:eastAsia="en-US"/>
              </w:rPr>
            </w:pPr>
            <w:r w:rsidRPr="005B1911">
              <w:t>Не более 200</w:t>
            </w:r>
          </w:p>
        </w:tc>
      </w:tr>
      <w:tr w:rsidR="000E23DD" w:rsidRPr="00635561" w14:paraId="3CE9EE9A" w14:textId="77777777" w:rsidTr="00392A20">
        <w:trPr>
          <w:trHeight w:val="20"/>
          <w:jc w:val="center"/>
        </w:trPr>
        <w:tc>
          <w:tcPr>
            <w:tcW w:w="287" w:type="pct"/>
            <w:shd w:val="clear" w:color="auto" w:fill="auto"/>
            <w:vAlign w:val="center"/>
          </w:tcPr>
          <w:p w14:paraId="7E3C7074" w14:textId="77777777" w:rsidR="00C84FE6" w:rsidRPr="0079060A" w:rsidRDefault="00C84FE6" w:rsidP="00C84FE6">
            <w:pPr>
              <w:widowControl w:val="0"/>
              <w:shd w:val="clear" w:color="auto" w:fill="FFFFFF"/>
              <w:spacing w:after="0"/>
              <w:jc w:val="center"/>
              <w:rPr>
                <w:lang w:eastAsia="en-US"/>
              </w:rPr>
            </w:pPr>
            <w:r w:rsidRPr="00635561">
              <w:rPr>
                <w:lang w:eastAsia="en-US"/>
              </w:rPr>
              <w:t>3</w:t>
            </w:r>
          </w:p>
        </w:tc>
        <w:tc>
          <w:tcPr>
            <w:tcW w:w="2084" w:type="pct"/>
            <w:shd w:val="clear" w:color="auto" w:fill="auto"/>
          </w:tcPr>
          <w:p w14:paraId="6FB30DC5" w14:textId="6660ABB1" w:rsidR="00C84FE6" w:rsidRPr="0079060A" w:rsidRDefault="00C84FE6" w:rsidP="00C84FE6">
            <w:pPr>
              <w:widowControl w:val="0"/>
              <w:shd w:val="clear" w:color="auto" w:fill="FFFFFF"/>
              <w:spacing w:after="0"/>
              <w:jc w:val="left"/>
              <w:rPr>
                <w:lang w:eastAsia="en-US"/>
              </w:rPr>
            </w:pPr>
            <w:r w:rsidRPr="005B1911">
              <w:t>Механический привод От ВОМ трактора</w:t>
            </w:r>
          </w:p>
        </w:tc>
        <w:tc>
          <w:tcPr>
            <w:tcW w:w="2629" w:type="pct"/>
            <w:shd w:val="clear" w:color="auto" w:fill="auto"/>
            <w:noWrap/>
          </w:tcPr>
          <w:p w14:paraId="432433AE" w14:textId="25A7A5F4" w:rsidR="00C84FE6" w:rsidRPr="0079060A" w:rsidRDefault="00C84FE6" w:rsidP="00C84FE6">
            <w:pPr>
              <w:widowControl w:val="0"/>
              <w:shd w:val="clear" w:color="auto" w:fill="FFFFFF"/>
              <w:spacing w:after="0"/>
              <w:jc w:val="center"/>
              <w:rPr>
                <w:lang w:eastAsia="en-US"/>
              </w:rPr>
            </w:pPr>
            <w:r w:rsidRPr="005B1911">
              <w:t>Наличие</w:t>
            </w:r>
          </w:p>
        </w:tc>
      </w:tr>
      <w:tr w:rsidR="000E23DD" w:rsidRPr="00635561" w14:paraId="10CCE641" w14:textId="77777777" w:rsidTr="00392A20">
        <w:trPr>
          <w:trHeight w:val="20"/>
          <w:jc w:val="center"/>
        </w:trPr>
        <w:tc>
          <w:tcPr>
            <w:tcW w:w="287" w:type="pct"/>
            <w:shd w:val="clear" w:color="auto" w:fill="auto"/>
            <w:vAlign w:val="center"/>
          </w:tcPr>
          <w:p w14:paraId="75736953" w14:textId="77777777" w:rsidR="00C84FE6" w:rsidRPr="0079060A" w:rsidRDefault="00C84FE6" w:rsidP="00C84FE6">
            <w:pPr>
              <w:widowControl w:val="0"/>
              <w:shd w:val="clear" w:color="auto" w:fill="FFFFFF"/>
              <w:spacing w:after="0"/>
              <w:jc w:val="center"/>
              <w:rPr>
                <w:lang w:eastAsia="en-US"/>
              </w:rPr>
            </w:pPr>
            <w:r w:rsidRPr="00635561">
              <w:rPr>
                <w:lang w:eastAsia="en-US"/>
              </w:rPr>
              <w:t>4</w:t>
            </w:r>
          </w:p>
        </w:tc>
        <w:tc>
          <w:tcPr>
            <w:tcW w:w="2084" w:type="pct"/>
            <w:shd w:val="clear" w:color="auto" w:fill="auto"/>
          </w:tcPr>
          <w:p w14:paraId="679C9E1F" w14:textId="2B9656C3" w:rsidR="00C84FE6" w:rsidRPr="0079060A" w:rsidRDefault="00C84FE6" w:rsidP="00C84FE6">
            <w:pPr>
              <w:widowControl w:val="0"/>
              <w:shd w:val="clear" w:color="auto" w:fill="FFFFFF"/>
              <w:spacing w:after="0"/>
              <w:jc w:val="left"/>
              <w:rPr>
                <w:lang w:eastAsia="en-US"/>
              </w:rPr>
            </w:pPr>
            <w:r w:rsidRPr="005B1911">
              <w:t>Частота вращения, об/мин</w:t>
            </w:r>
          </w:p>
        </w:tc>
        <w:tc>
          <w:tcPr>
            <w:tcW w:w="2629" w:type="pct"/>
            <w:shd w:val="clear" w:color="auto" w:fill="auto"/>
            <w:noWrap/>
          </w:tcPr>
          <w:p w14:paraId="7E6AE699" w14:textId="418B3781" w:rsidR="00C84FE6" w:rsidRPr="0079060A" w:rsidRDefault="00C84FE6" w:rsidP="00C84FE6">
            <w:pPr>
              <w:widowControl w:val="0"/>
              <w:shd w:val="clear" w:color="auto" w:fill="FFFFFF"/>
              <w:spacing w:after="0"/>
              <w:jc w:val="center"/>
              <w:rPr>
                <w:lang w:eastAsia="en-US"/>
              </w:rPr>
            </w:pPr>
            <w:r w:rsidRPr="005B1911">
              <w:t>Не менее 1000</w:t>
            </w:r>
          </w:p>
        </w:tc>
      </w:tr>
      <w:tr w:rsidR="00C84FE6" w:rsidRPr="00E41860" w14:paraId="5A6E06D0" w14:textId="77777777" w:rsidTr="000E23DD">
        <w:trPr>
          <w:trHeight w:val="20"/>
          <w:jc w:val="center"/>
        </w:trPr>
        <w:tc>
          <w:tcPr>
            <w:tcW w:w="287" w:type="pct"/>
            <w:shd w:val="clear" w:color="auto" w:fill="auto"/>
            <w:vAlign w:val="center"/>
          </w:tcPr>
          <w:p w14:paraId="1FAA08E8" w14:textId="77777777" w:rsidR="00C84FE6" w:rsidRPr="00E41860" w:rsidRDefault="00C84FE6" w:rsidP="00E41860">
            <w:pPr>
              <w:widowControl w:val="0"/>
              <w:shd w:val="clear" w:color="auto" w:fill="FFFFFF"/>
              <w:spacing w:after="0"/>
              <w:jc w:val="center"/>
              <w:rPr>
                <w:b/>
                <w:bCs/>
                <w:lang w:eastAsia="en-US"/>
              </w:rPr>
            </w:pPr>
            <w:r w:rsidRPr="00E41860">
              <w:rPr>
                <w:b/>
                <w:bCs/>
                <w:lang w:eastAsia="en-US"/>
              </w:rPr>
              <w:t>1.4.</w:t>
            </w:r>
          </w:p>
        </w:tc>
        <w:tc>
          <w:tcPr>
            <w:tcW w:w="4713" w:type="pct"/>
            <w:gridSpan w:val="2"/>
            <w:shd w:val="clear" w:color="auto" w:fill="auto"/>
            <w:hideMark/>
          </w:tcPr>
          <w:p w14:paraId="66D3009B" w14:textId="020BFFD7" w:rsidR="00C84FE6" w:rsidRPr="00E41860" w:rsidRDefault="00C84FE6" w:rsidP="00E41860">
            <w:pPr>
              <w:widowControl w:val="0"/>
              <w:shd w:val="clear" w:color="auto" w:fill="FFFFFF"/>
              <w:spacing w:after="0"/>
              <w:jc w:val="center"/>
              <w:rPr>
                <w:b/>
                <w:bCs/>
                <w:lang w:eastAsia="en-US"/>
              </w:rPr>
            </w:pPr>
            <w:r w:rsidRPr="00C84FE6">
              <w:rPr>
                <w:b/>
                <w:bCs/>
                <w:lang w:eastAsia="en-US"/>
              </w:rPr>
              <w:t>Отвал передний снегоуборочный СО 3,0 (или эквивалент)</w:t>
            </w:r>
            <w:r w:rsidR="00232EF2">
              <w:rPr>
                <w:b/>
                <w:bCs/>
                <w:lang w:eastAsia="en-US"/>
              </w:rPr>
              <w:t>.</w:t>
            </w:r>
          </w:p>
        </w:tc>
      </w:tr>
      <w:tr w:rsidR="000E23DD" w:rsidRPr="00635561" w14:paraId="534C2D2F" w14:textId="77777777" w:rsidTr="00392A20">
        <w:trPr>
          <w:trHeight w:val="20"/>
          <w:jc w:val="center"/>
        </w:trPr>
        <w:tc>
          <w:tcPr>
            <w:tcW w:w="287" w:type="pct"/>
            <w:shd w:val="clear" w:color="auto" w:fill="auto"/>
            <w:vAlign w:val="center"/>
            <w:hideMark/>
          </w:tcPr>
          <w:p w14:paraId="4A083E0B" w14:textId="77777777" w:rsidR="00635561" w:rsidRPr="0079060A" w:rsidRDefault="00635561" w:rsidP="0037790B">
            <w:pPr>
              <w:widowControl w:val="0"/>
              <w:shd w:val="clear" w:color="auto" w:fill="FFFFFF"/>
              <w:spacing w:after="0"/>
              <w:jc w:val="center"/>
              <w:rPr>
                <w:lang w:eastAsia="en-US"/>
              </w:rPr>
            </w:pPr>
            <w:r w:rsidRPr="00635561">
              <w:rPr>
                <w:lang w:eastAsia="en-US"/>
              </w:rPr>
              <w:t>1</w:t>
            </w:r>
          </w:p>
        </w:tc>
        <w:tc>
          <w:tcPr>
            <w:tcW w:w="2084" w:type="pct"/>
            <w:shd w:val="clear" w:color="auto" w:fill="auto"/>
          </w:tcPr>
          <w:p w14:paraId="3940F5BA" w14:textId="76CD55A1" w:rsidR="00635561" w:rsidRPr="0079060A" w:rsidRDefault="003E01EC" w:rsidP="003E01EC">
            <w:pPr>
              <w:widowControl w:val="0"/>
              <w:shd w:val="clear" w:color="auto" w:fill="FFFFFF"/>
              <w:spacing w:after="0"/>
              <w:jc w:val="left"/>
              <w:rPr>
                <w:lang w:eastAsia="en-US"/>
              </w:rPr>
            </w:pPr>
            <w:r w:rsidRPr="003E01EC">
              <w:rPr>
                <w:lang w:eastAsia="en-US"/>
              </w:rPr>
              <w:t>Тип отвала</w:t>
            </w:r>
          </w:p>
        </w:tc>
        <w:tc>
          <w:tcPr>
            <w:tcW w:w="2629" w:type="pct"/>
            <w:tcBorders>
              <w:bottom w:val="single" w:sz="4" w:space="0" w:color="auto"/>
            </w:tcBorders>
            <w:shd w:val="clear" w:color="auto" w:fill="auto"/>
            <w:noWrap/>
          </w:tcPr>
          <w:p w14:paraId="381789C8" w14:textId="77777777" w:rsidR="003E01EC" w:rsidRDefault="003E01EC" w:rsidP="0037790B">
            <w:pPr>
              <w:widowControl w:val="0"/>
              <w:shd w:val="clear" w:color="auto" w:fill="FFFFFF"/>
              <w:spacing w:after="0"/>
              <w:jc w:val="center"/>
              <w:rPr>
                <w:lang w:eastAsia="en-US"/>
              </w:rPr>
            </w:pPr>
            <w:r>
              <w:rPr>
                <w:lang w:eastAsia="en-US"/>
              </w:rPr>
              <w:t xml:space="preserve">Должен быть быстросменным, полноприводным, </w:t>
            </w:r>
          </w:p>
          <w:p w14:paraId="0C1FB039" w14:textId="07575831" w:rsidR="00635561" w:rsidRPr="0079060A" w:rsidRDefault="003E01EC" w:rsidP="0037790B">
            <w:pPr>
              <w:widowControl w:val="0"/>
              <w:shd w:val="clear" w:color="auto" w:fill="FFFFFF"/>
              <w:spacing w:after="0"/>
              <w:jc w:val="center"/>
              <w:rPr>
                <w:lang w:eastAsia="en-US"/>
              </w:rPr>
            </w:pPr>
            <w:proofErr w:type="spellStart"/>
            <w:r w:rsidRPr="003E01EC">
              <w:rPr>
                <w:lang w:eastAsia="en-US"/>
              </w:rPr>
              <w:t>гидрофицированным</w:t>
            </w:r>
            <w:proofErr w:type="spellEnd"/>
            <w:r>
              <w:rPr>
                <w:lang w:eastAsia="en-US"/>
              </w:rPr>
              <w:t>, со сменными ножами</w:t>
            </w:r>
          </w:p>
        </w:tc>
      </w:tr>
      <w:tr w:rsidR="00AC0672" w:rsidRPr="00635561" w14:paraId="483D017A" w14:textId="77777777" w:rsidTr="00392A20">
        <w:trPr>
          <w:trHeight w:val="20"/>
          <w:jc w:val="center"/>
        </w:trPr>
        <w:tc>
          <w:tcPr>
            <w:tcW w:w="287" w:type="pct"/>
            <w:shd w:val="clear" w:color="auto" w:fill="auto"/>
            <w:vAlign w:val="center"/>
            <w:hideMark/>
          </w:tcPr>
          <w:p w14:paraId="2C6E4C14" w14:textId="77777777" w:rsidR="00635561" w:rsidRPr="0079060A" w:rsidRDefault="00635561" w:rsidP="0037790B">
            <w:pPr>
              <w:widowControl w:val="0"/>
              <w:shd w:val="clear" w:color="auto" w:fill="FFFFFF"/>
              <w:spacing w:after="0"/>
              <w:jc w:val="center"/>
              <w:rPr>
                <w:lang w:eastAsia="en-US"/>
              </w:rPr>
            </w:pPr>
            <w:r w:rsidRPr="0079060A">
              <w:rPr>
                <w:lang w:eastAsia="en-US"/>
              </w:rPr>
              <w:t>2</w:t>
            </w:r>
          </w:p>
        </w:tc>
        <w:tc>
          <w:tcPr>
            <w:tcW w:w="2084" w:type="pct"/>
            <w:shd w:val="clear" w:color="auto" w:fill="auto"/>
            <w:vAlign w:val="center"/>
          </w:tcPr>
          <w:p w14:paraId="1E69533D" w14:textId="4F24DDC6" w:rsidR="00635561" w:rsidRPr="0079060A" w:rsidRDefault="003E01EC" w:rsidP="0037790B">
            <w:pPr>
              <w:widowControl w:val="0"/>
              <w:spacing w:after="0" w:line="276" w:lineRule="auto"/>
              <w:jc w:val="left"/>
              <w:rPr>
                <w:rFonts w:eastAsia="Arial"/>
                <w:lang w:eastAsia="en-US"/>
              </w:rPr>
            </w:pPr>
            <w:r w:rsidRPr="003E01EC">
              <w:rPr>
                <w:rFonts w:eastAsia="Arial"/>
                <w:lang w:eastAsia="en-US"/>
              </w:rPr>
              <w:t>Возможность использования отвала на задней или передней навеске</w:t>
            </w:r>
          </w:p>
        </w:tc>
        <w:tc>
          <w:tcPr>
            <w:tcW w:w="2629" w:type="pct"/>
            <w:shd w:val="clear" w:color="auto" w:fill="auto"/>
            <w:noWrap/>
            <w:vAlign w:val="center"/>
          </w:tcPr>
          <w:p w14:paraId="49AB18EF" w14:textId="25D499E5" w:rsidR="00635561" w:rsidRPr="0079060A" w:rsidRDefault="003E01EC" w:rsidP="0037790B">
            <w:pPr>
              <w:widowControl w:val="0"/>
              <w:spacing w:after="0" w:line="276" w:lineRule="auto"/>
              <w:jc w:val="center"/>
              <w:rPr>
                <w:rFonts w:eastAsia="Arial"/>
                <w:lang w:eastAsia="en-US"/>
              </w:rPr>
            </w:pPr>
            <w:r>
              <w:rPr>
                <w:rFonts w:eastAsia="Arial"/>
                <w:lang w:eastAsia="en-US"/>
              </w:rPr>
              <w:t>Наличие</w:t>
            </w:r>
          </w:p>
        </w:tc>
      </w:tr>
      <w:tr w:rsidR="000E23DD" w:rsidRPr="00635561" w14:paraId="347883FA" w14:textId="77777777" w:rsidTr="00392A20">
        <w:trPr>
          <w:trHeight w:val="20"/>
          <w:jc w:val="center"/>
        </w:trPr>
        <w:tc>
          <w:tcPr>
            <w:tcW w:w="287" w:type="pct"/>
            <w:shd w:val="clear" w:color="auto" w:fill="auto"/>
            <w:vAlign w:val="center"/>
            <w:hideMark/>
          </w:tcPr>
          <w:p w14:paraId="676E83F4" w14:textId="77777777" w:rsidR="000E23DD" w:rsidRPr="0079060A" w:rsidRDefault="000E23DD" w:rsidP="000E23DD">
            <w:pPr>
              <w:widowControl w:val="0"/>
              <w:shd w:val="clear" w:color="auto" w:fill="FFFFFF"/>
              <w:spacing w:after="0"/>
              <w:jc w:val="center"/>
              <w:rPr>
                <w:lang w:eastAsia="en-US"/>
              </w:rPr>
            </w:pPr>
            <w:r w:rsidRPr="0079060A">
              <w:rPr>
                <w:lang w:eastAsia="en-US"/>
              </w:rPr>
              <w:t>3</w:t>
            </w:r>
          </w:p>
        </w:tc>
        <w:tc>
          <w:tcPr>
            <w:tcW w:w="2084" w:type="pct"/>
            <w:shd w:val="clear" w:color="auto" w:fill="auto"/>
          </w:tcPr>
          <w:p w14:paraId="15C9114B" w14:textId="1AEAF98D" w:rsidR="000E23DD" w:rsidRPr="0079060A" w:rsidRDefault="000E23DD" w:rsidP="000E23DD">
            <w:pPr>
              <w:widowControl w:val="0"/>
              <w:spacing w:after="0" w:line="276" w:lineRule="auto"/>
              <w:jc w:val="left"/>
              <w:rPr>
                <w:rFonts w:eastAsia="Arial"/>
                <w:lang w:eastAsia="en-US"/>
              </w:rPr>
            </w:pPr>
            <w:r w:rsidRPr="005339A4">
              <w:t>Количество применяемых ножей, шт.</w:t>
            </w:r>
          </w:p>
        </w:tc>
        <w:tc>
          <w:tcPr>
            <w:tcW w:w="2629" w:type="pct"/>
            <w:shd w:val="clear" w:color="auto" w:fill="auto"/>
            <w:noWrap/>
          </w:tcPr>
          <w:p w14:paraId="3C8CCC61" w14:textId="06A834BC" w:rsidR="000E23DD" w:rsidRPr="0079060A" w:rsidRDefault="000E23DD" w:rsidP="000E23DD">
            <w:pPr>
              <w:widowControl w:val="0"/>
              <w:spacing w:after="0" w:line="276" w:lineRule="auto"/>
              <w:jc w:val="center"/>
              <w:rPr>
                <w:rFonts w:eastAsia="Arial"/>
                <w:lang w:eastAsia="en-US"/>
              </w:rPr>
            </w:pPr>
            <w:r w:rsidRPr="00B550A7">
              <w:t>Не менее 2</w:t>
            </w:r>
          </w:p>
        </w:tc>
      </w:tr>
      <w:tr w:rsidR="000E23DD" w:rsidRPr="00635561" w14:paraId="021B251C" w14:textId="77777777" w:rsidTr="00392A20">
        <w:trPr>
          <w:trHeight w:val="20"/>
          <w:jc w:val="center"/>
        </w:trPr>
        <w:tc>
          <w:tcPr>
            <w:tcW w:w="287" w:type="pct"/>
            <w:shd w:val="clear" w:color="auto" w:fill="auto"/>
            <w:vAlign w:val="center"/>
            <w:hideMark/>
          </w:tcPr>
          <w:p w14:paraId="0E6BCD24" w14:textId="77777777" w:rsidR="000E23DD" w:rsidRPr="0079060A" w:rsidRDefault="000E23DD" w:rsidP="000E23DD">
            <w:pPr>
              <w:widowControl w:val="0"/>
              <w:shd w:val="clear" w:color="auto" w:fill="FFFFFF"/>
              <w:spacing w:after="0"/>
              <w:jc w:val="center"/>
              <w:rPr>
                <w:lang w:eastAsia="en-US"/>
              </w:rPr>
            </w:pPr>
            <w:r w:rsidRPr="0079060A">
              <w:rPr>
                <w:lang w:eastAsia="en-US"/>
              </w:rPr>
              <w:t>4</w:t>
            </w:r>
          </w:p>
        </w:tc>
        <w:tc>
          <w:tcPr>
            <w:tcW w:w="2084" w:type="pct"/>
            <w:shd w:val="clear" w:color="auto" w:fill="auto"/>
          </w:tcPr>
          <w:p w14:paraId="58A98959" w14:textId="437456BC" w:rsidR="000E23DD" w:rsidRPr="0079060A" w:rsidRDefault="000E23DD" w:rsidP="000E23DD">
            <w:pPr>
              <w:spacing w:after="0"/>
              <w:jc w:val="left"/>
              <w:rPr>
                <w:lang w:eastAsia="en-US"/>
              </w:rPr>
            </w:pPr>
            <w:r w:rsidRPr="005339A4">
              <w:t>Эластичный нож из армированной резины в комплекте;</w:t>
            </w:r>
          </w:p>
        </w:tc>
        <w:tc>
          <w:tcPr>
            <w:tcW w:w="2629" w:type="pct"/>
            <w:shd w:val="clear" w:color="auto" w:fill="auto"/>
            <w:noWrap/>
          </w:tcPr>
          <w:p w14:paraId="7B07046A" w14:textId="7DFBBA54" w:rsidR="000E23DD" w:rsidRPr="0079060A" w:rsidRDefault="000E23DD" w:rsidP="000E23DD">
            <w:pPr>
              <w:spacing w:after="0"/>
              <w:jc w:val="center"/>
              <w:rPr>
                <w:lang w:eastAsia="en-US"/>
              </w:rPr>
            </w:pPr>
            <w:r w:rsidRPr="00B550A7">
              <w:t>Наличие</w:t>
            </w:r>
          </w:p>
        </w:tc>
      </w:tr>
      <w:tr w:rsidR="000E23DD" w:rsidRPr="00635561" w14:paraId="798CE705" w14:textId="77777777" w:rsidTr="00392A20">
        <w:trPr>
          <w:trHeight w:val="20"/>
          <w:jc w:val="center"/>
        </w:trPr>
        <w:tc>
          <w:tcPr>
            <w:tcW w:w="287" w:type="pct"/>
            <w:shd w:val="clear" w:color="auto" w:fill="auto"/>
            <w:vAlign w:val="center"/>
          </w:tcPr>
          <w:p w14:paraId="0756ECB7" w14:textId="0BF3C66C" w:rsidR="000E23DD" w:rsidRPr="0079060A" w:rsidRDefault="000E23DD" w:rsidP="000E23DD">
            <w:pPr>
              <w:widowControl w:val="0"/>
              <w:shd w:val="clear" w:color="auto" w:fill="FFFFFF"/>
              <w:spacing w:after="0"/>
              <w:jc w:val="center"/>
              <w:rPr>
                <w:lang w:eastAsia="en-US"/>
              </w:rPr>
            </w:pPr>
            <w:r>
              <w:rPr>
                <w:lang w:eastAsia="en-US"/>
              </w:rPr>
              <w:t>5</w:t>
            </w:r>
          </w:p>
        </w:tc>
        <w:tc>
          <w:tcPr>
            <w:tcW w:w="2084" w:type="pct"/>
            <w:shd w:val="clear" w:color="auto" w:fill="auto"/>
          </w:tcPr>
          <w:p w14:paraId="2CC3E5B3" w14:textId="61305332" w:rsidR="000E23DD" w:rsidRPr="0079060A" w:rsidRDefault="000E23DD" w:rsidP="000E23DD">
            <w:pPr>
              <w:spacing w:after="0"/>
              <w:jc w:val="left"/>
              <w:rPr>
                <w:lang w:eastAsia="en-US"/>
              </w:rPr>
            </w:pPr>
            <w:r w:rsidRPr="005339A4">
              <w:t>Стальной металлическим нож из износостойкой легированной стали 65Г.</w:t>
            </w:r>
          </w:p>
        </w:tc>
        <w:tc>
          <w:tcPr>
            <w:tcW w:w="2629" w:type="pct"/>
            <w:shd w:val="clear" w:color="auto" w:fill="auto"/>
            <w:noWrap/>
          </w:tcPr>
          <w:p w14:paraId="724FC6DC" w14:textId="3D2824E6" w:rsidR="000E23DD" w:rsidRPr="0079060A" w:rsidRDefault="000E23DD" w:rsidP="000E23DD">
            <w:pPr>
              <w:spacing w:after="0"/>
              <w:jc w:val="center"/>
              <w:rPr>
                <w:lang w:eastAsia="en-US"/>
              </w:rPr>
            </w:pPr>
            <w:r w:rsidRPr="00B550A7">
              <w:t>Наличие</w:t>
            </w:r>
          </w:p>
        </w:tc>
      </w:tr>
      <w:tr w:rsidR="000E23DD" w:rsidRPr="00635561" w14:paraId="6AA7BC06" w14:textId="77777777" w:rsidTr="00392A20">
        <w:trPr>
          <w:trHeight w:val="20"/>
          <w:jc w:val="center"/>
        </w:trPr>
        <w:tc>
          <w:tcPr>
            <w:tcW w:w="287" w:type="pct"/>
            <w:shd w:val="clear" w:color="auto" w:fill="auto"/>
            <w:vAlign w:val="center"/>
          </w:tcPr>
          <w:p w14:paraId="4B383114" w14:textId="220FE159" w:rsidR="000E23DD" w:rsidRPr="0079060A" w:rsidRDefault="000E23DD" w:rsidP="000E23DD">
            <w:pPr>
              <w:widowControl w:val="0"/>
              <w:shd w:val="clear" w:color="auto" w:fill="FFFFFF"/>
              <w:spacing w:after="0"/>
              <w:jc w:val="center"/>
              <w:rPr>
                <w:lang w:eastAsia="en-US"/>
              </w:rPr>
            </w:pPr>
            <w:r>
              <w:rPr>
                <w:lang w:eastAsia="en-US"/>
              </w:rPr>
              <w:t>6</w:t>
            </w:r>
          </w:p>
        </w:tc>
        <w:tc>
          <w:tcPr>
            <w:tcW w:w="2084" w:type="pct"/>
            <w:shd w:val="clear" w:color="auto" w:fill="auto"/>
          </w:tcPr>
          <w:p w14:paraId="45BFA415" w14:textId="15F48A65" w:rsidR="000E23DD" w:rsidRPr="0079060A" w:rsidRDefault="000E23DD" w:rsidP="000E23DD">
            <w:pPr>
              <w:spacing w:after="0"/>
              <w:jc w:val="left"/>
              <w:rPr>
                <w:lang w:eastAsia="en-US"/>
              </w:rPr>
            </w:pPr>
            <w:r w:rsidRPr="005339A4">
              <w:t>Ширина захвата при фронтальном расположении отвала, мм</w:t>
            </w:r>
          </w:p>
        </w:tc>
        <w:tc>
          <w:tcPr>
            <w:tcW w:w="2629" w:type="pct"/>
            <w:shd w:val="clear" w:color="auto" w:fill="auto"/>
            <w:noWrap/>
          </w:tcPr>
          <w:p w14:paraId="64068EF8" w14:textId="481C531C" w:rsidR="000E23DD" w:rsidRPr="0079060A" w:rsidRDefault="000E23DD" w:rsidP="000E23DD">
            <w:pPr>
              <w:spacing w:after="0"/>
              <w:jc w:val="center"/>
              <w:rPr>
                <w:lang w:eastAsia="en-US"/>
              </w:rPr>
            </w:pPr>
            <w:r w:rsidRPr="00B550A7">
              <w:t>Не менее 3000, не более 3200</w:t>
            </w:r>
          </w:p>
        </w:tc>
      </w:tr>
      <w:tr w:rsidR="000E23DD" w:rsidRPr="00635561" w14:paraId="51C3EABC" w14:textId="77777777" w:rsidTr="00392A20">
        <w:trPr>
          <w:trHeight w:val="20"/>
          <w:jc w:val="center"/>
        </w:trPr>
        <w:tc>
          <w:tcPr>
            <w:tcW w:w="287" w:type="pct"/>
            <w:shd w:val="clear" w:color="auto" w:fill="auto"/>
            <w:vAlign w:val="center"/>
          </w:tcPr>
          <w:p w14:paraId="661BD26D" w14:textId="5644CB14" w:rsidR="000E23DD" w:rsidRPr="0079060A" w:rsidRDefault="000E23DD" w:rsidP="000E23DD">
            <w:pPr>
              <w:widowControl w:val="0"/>
              <w:shd w:val="clear" w:color="auto" w:fill="FFFFFF"/>
              <w:spacing w:after="0"/>
              <w:jc w:val="center"/>
              <w:rPr>
                <w:lang w:eastAsia="en-US"/>
              </w:rPr>
            </w:pPr>
            <w:r>
              <w:rPr>
                <w:lang w:eastAsia="en-US"/>
              </w:rPr>
              <w:t>7</w:t>
            </w:r>
          </w:p>
        </w:tc>
        <w:tc>
          <w:tcPr>
            <w:tcW w:w="2084" w:type="pct"/>
            <w:shd w:val="clear" w:color="auto" w:fill="auto"/>
          </w:tcPr>
          <w:p w14:paraId="54647FA8" w14:textId="0DB26AC2" w:rsidR="000E23DD" w:rsidRPr="0079060A" w:rsidRDefault="000E23DD" w:rsidP="000E23DD">
            <w:pPr>
              <w:spacing w:after="0"/>
              <w:jc w:val="left"/>
              <w:rPr>
                <w:lang w:eastAsia="en-US"/>
              </w:rPr>
            </w:pPr>
            <w:r w:rsidRPr="005C5AA1">
              <w:t>Высота отвала, мм</w:t>
            </w:r>
          </w:p>
        </w:tc>
        <w:tc>
          <w:tcPr>
            <w:tcW w:w="2629" w:type="pct"/>
            <w:shd w:val="clear" w:color="auto" w:fill="auto"/>
            <w:noWrap/>
          </w:tcPr>
          <w:p w14:paraId="2E8224A0" w14:textId="55033A2A" w:rsidR="000E23DD" w:rsidRPr="0079060A" w:rsidRDefault="000E23DD" w:rsidP="000E23DD">
            <w:pPr>
              <w:spacing w:after="0"/>
              <w:jc w:val="center"/>
              <w:rPr>
                <w:lang w:eastAsia="en-US"/>
              </w:rPr>
            </w:pPr>
            <w:r w:rsidRPr="00ED69CC">
              <w:t>Не менее 780, не более 800</w:t>
            </w:r>
          </w:p>
        </w:tc>
      </w:tr>
      <w:tr w:rsidR="000E23DD" w:rsidRPr="00635561" w14:paraId="12435AC5" w14:textId="77777777" w:rsidTr="00392A20">
        <w:trPr>
          <w:trHeight w:val="20"/>
          <w:jc w:val="center"/>
        </w:trPr>
        <w:tc>
          <w:tcPr>
            <w:tcW w:w="287" w:type="pct"/>
            <w:shd w:val="clear" w:color="auto" w:fill="auto"/>
            <w:vAlign w:val="center"/>
          </w:tcPr>
          <w:p w14:paraId="030AD780" w14:textId="282F9D80" w:rsidR="000E23DD" w:rsidRPr="0079060A" w:rsidRDefault="000E23DD" w:rsidP="000E23DD">
            <w:pPr>
              <w:widowControl w:val="0"/>
              <w:shd w:val="clear" w:color="auto" w:fill="FFFFFF"/>
              <w:spacing w:after="0"/>
              <w:jc w:val="center"/>
              <w:rPr>
                <w:lang w:eastAsia="en-US"/>
              </w:rPr>
            </w:pPr>
            <w:r>
              <w:rPr>
                <w:lang w:eastAsia="en-US"/>
              </w:rPr>
              <w:t>8</w:t>
            </w:r>
          </w:p>
        </w:tc>
        <w:tc>
          <w:tcPr>
            <w:tcW w:w="2084" w:type="pct"/>
            <w:shd w:val="clear" w:color="auto" w:fill="auto"/>
          </w:tcPr>
          <w:p w14:paraId="51FA0D02" w14:textId="10B6452F" w:rsidR="000E23DD" w:rsidRPr="0079060A" w:rsidRDefault="000E23DD" w:rsidP="000E23DD">
            <w:pPr>
              <w:spacing w:after="0"/>
              <w:jc w:val="left"/>
              <w:rPr>
                <w:lang w:eastAsia="en-US"/>
              </w:rPr>
            </w:pPr>
            <w:r w:rsidRPr="005C5AA1">
              <w:t>Гидравлический механизм поворота отвала с управлением из кабины базового трактора</w:t>
            </w:r>
          </w:p>
        </w:tc>
        <w:tc>
          <w:tcPr>
            <w:tcW w:w="2629" w:type="pct"/>
            <w:shd w:val="clear" w:color="auto" w:fill="auto"/>
            <w:noWrap/>
          </w:tcPr>
          <w:p w14:paraId="00D1F8D3" w14:textId="77DB4601" w:rsidR="000E23DD" w:rsidRPr="0079060A" w:rsidRDefault="000E23DD" w:rsidP="000E23DD">
            <w:pPr>
              <w:spacing w:after="0"/>
              <w:jc w:val="center"/>
              <w:rPr>
                <w:lang w:eastAsia="en-US"/>
              </w:rPr>
            </w:pPr>
            <w:r w:rsidRPr="00ED69CC">
              <w:t>Наличие</w:t>
            </w:r>
          </w:p>
        </w:tc>
      </w:tr>
      <w:tr w:rsidR="000E23DD" w:rsidRPr="00635561" w14:paraId="3C664F29" w14:textId="77777777" w:rsidTr="00392A20">
        <w:trPr>
          <w:trHeight w:val="20"/>
          <w:jc w:val="center"/>
        </w:trPr>
        <w:tc>
          <w:tcPr>
            <w:tcW w:w="287" w:type="pct"/>
            <w:shd w:val="clear" w:color="auto" w:fill="auto"/>
            <w:vAlign w:val="center"/>
          </w:tcPr>
          <w:p w14:paraId="6743340E" w14:textId="45BA0C2B" w:rsidR="000E23DD" w:rsidRPr="0079060A" w:rsidRDefault="000E23DD" w:rsidP="000E23DD">
            <w:pPr>
              <w:widowControl w:val="0"/>
              <w:shd w:val="clear" w:color="auto" w:fill="FFFFFF"/>
              <w:spacing w:after="0"/>
              <w:jc w:val="center"/>
              <w:rPr>
                <w:lang w:eastAsia="en-US"/>
              </w:rPr>
            </w:pPr>
            <w:r>
              <w:rPr>
                <w:lang w:eastAsia="en-US"/>
              </w:rPr>
              <w:t>9</w:t>
            </w:r>
          </w:p>
        </w:tc>
        <w:tc>
          <w:tcPr>
            <w:tcW w:w="2084" w:type="pct"/>
            <w:shd w:val="clear" w:color="auto" w:fill="auto"/>
          </w:tcPr>
          <w:p w14:paraId="1830F6FF" w14:textId="3B88D219" w:rsidR="000E23DD" w:rsidRPr="0079060A" w:rsidRDefault="000E23DD" w:rsidP="000E23DD">
            <w:pPr>
              <w:spacing w:after="0"/>
              <w:jc w:val="left"/>
              <w:rPr>
                <w:lang w:eastAsia="en-US"/>
              </w:rPr>
            </w:pPr>
            <w:r w:rsidRPr="005C5AA1">
              <w:t>Угол поворота отвала в каждую сторону, град.</w:t>
            </w:r>
          </w:p>
        </w:tc>
        <w:tc>
          <w:tcPr>
            <w:tcW w:w="2629" w:type="pct"/>
            <w:shd w:val="clear" w:color="auto" w:fill="auto"/>
            <w:noWrap/>
          </w:tcPr>
          <w:p w14:paraId="29805C6B" w14:textId="32199205" w:rsidR="000E23DD" w:rsidRPr="0079060A" w:rsidRDefault="000E23DD" w:rsidP="000E23DD">
            <w:pPr>
              <w:spacing w:after="0"/>
              <w:jc w:val="center"/>
              <w:rPr>
                <w:lang w:eastAsia="en-US"/>
              </w:rPr>
            </w:pPr>
            <w:r w:rsidRPr="00ED69CC">
              <w:t>Не менее 30</w:t>
            </w:r>
          </w:p>
        </w:tc>
      </w:tr>
      <w:tr w:rsidR="000E23DD" w:rsidRPr="00635561" w14:paraId="2C1226CF" w14:textId="77777777" w:rsidTr="00392A20">
        <w:trPr>
          <w:trHeight w:val="20"/>
          <w:jc w:val="center"/>
        </w:trPr>
        <w:tc>
          <w:tcPr>
            <w:tcW w:w="287" w:type="pct"/>
            <w:shd w:val="clear" w:color="auto" w:fill="auto"/>
            <w:vAlign w:val="center"/>
          </w:tcPr>
          <w:p w14:paraId="483E67CF" w14:textId="5DA7DABA" w:rsidR="000E23DD" w:rsidRPr="0079060A" w:rsidRDefault="000E23DD" w:rsidP="000E23DD">
            <w:pPr>
              <w:widowControl w:val="0"/>
              <w:shd w:val="clear" w:color="auto" w:fill="FFFFFF"/>
              <w:spacing w:after="0"/>
              <w:jc w:val="center"/>
              <w:rPr>
                <w:lang w:eastAsia="en-US"/>
              </w:rPr>
            </w:pPr>
            <w:r>
              <w:rPr>
                <w:lang w:eastAsia="en-US"/>
              </w:rPr>
              <w:t>10</w:t>
            </w:r>
          </w:p>
        </w:tc>
        <w:tc>
          <w:tcPr>
            <w:tcW w:w="2084" w:type="pct"/>
            <w:shd w:val="clear" w:color="auto" w:fill="auto"/>
          </w:tcPr>
          <w:p w14:paraId="1D215235" w14:textId="0AF0E180" w:rsidR="000E23DD" w:rsidRPr="0079060A" w:rsidRDefault="000E23DD" w:rsidP="000E23DD">
            <w:pPr>
              <w:spacing w:after="0"/>
              <w:jc w:val="left"/>
              <w:rPr>
                <w:lang w:eastAsia="en-US"/>
              </w:rPr>
            </w:pPr>
            <w:r w:rsidRPr="005C5AA1">
              <w:t>Обеспечение сдвига снега без эффекта набрасывания на кабину</w:t>
            </w:r>
          </w:p>
        </w:tc>
        <w:tc>
          <w:tcPr>
            <w:tcW w:w="2629" w:type="pct"/>
            <w:shd w:val="clear" w:color="auto" w:fill="auto"/>
            <w:noWrap/>
          </w:tcPr>
          <w:p w14:paraId="225B8536" w14:textId="1A0394D3" w:rsidR="000E23DD" w:rsidRPr="0079060A" w:rsidRDefault="000E23DD" w:rsidP="000E23DD">
            <w:pPr>
              <w:spacing w:after="0"/>
              <w:jc w:val="center"/>
              <w:rPr>
                <w:lang w:eastAsia="en-US"/>
              </w:rPr>
            </w:pPr>
            <w:r w:rsidRPr="00ED69CC">
              <w:t>Наличие</w:t>
            </w:r>
          </w:p>
        </w:tc>
      </w:tr>
      <w:tr w:rsidR="000E23DD" w:rsidRPr="00635561" w14:paraId="38A991FB" w14:textId="77777777" w:rsidTr="00392A20">
        <w:trPr>
          <w:trHeight w:val="20"/>
          <w:jc w:val="center"/>
        </w:trPr>
        <w:tc>
          <w:tcPr>
            <w:tcW w:w="287" w:type="pct"/>
            <w:shd w:val="clear" w:color="auto" w:fill="auto"/>
            <w:vAlign w:val="center"/>
          </w:tcPr>
          <w:p w14:paraId="25ED9373" w14:textId="1F3C6B44" w:rsidR="000E23DD" w:rsidRPr="0079060A" w:rsidRDefault="000E23DD" w:rsidP="000E23DD">
            <w:pPr>
              <w:widowControl w:val="0"/>
              <w:shd w:val="clear" w:color="auto" w:fill="FFFFFF"/>
              <w:spacing w:after="0"/>
              <w:jc w:val="center"/>
              <w:rPr>
                <w:lang w:eastAsia="en-US"/>
              </w:rPr>
            </w:pPr>
            <w:r>
              <w:rPr>
                <w:lang w:eastAsia="en-US"/>
              </w:rPr>
              <w:t>11</w:t>
            </w:r>
          </w:p>
        </w:tc>
        <w:tc>
          <w:tcPr>
            <w:tcW w:w="2084" w:type="pct"/>
            <w:shd w:val="clear" w:color="auto" w:fill="auto"/>
          </w:tcPr>
          <w:p w14:paraId="263E6757" w14:textId="5607ABDD" w:rsidR="000E23DD" w:rsidRPr="0079060A" w:rsidRDefault="000E23DD" w:rsidP="000E23DD">
            <w:pPr>
              <w:spacing w:after="0"/>
              <w:jc w:val="left"/>
              <w:rPr>
                <w:lang w:eastAsia="en-US"/>
              </w:rPr>
            </w:pPr>
            <w:proofErr w:type="spellStart"/>
            <w:r w:rsidRPr="005C5AA1">
              <w:t>Cкорость</w:t>
            </w:r>
            <w:proofErr w:type="spellEnd"/>
            <w:r w:rsidRPr="005C5AA1">
              <w:t xml:space="preserve"> движения при выполнении основной операции, км/час</w:t>
            </w:r>
          </w:p>
        </w:tc>
        <w:tc>
          <w:tcPr>
            <w:tcW w:w="2629" w:type="pct"/>
            <w:shd w:val="clear" w:color="auto" w:fill="auto"/>
            <w:noWrap/>
          </w:tcPr>
          <w:p w14:paraId="430F2FCD" w14:textId="16710F50" w:rsidR="000E23DD" w:rsidRPr="0079060A" w:rsidRDefault="000E23DD" w:rsidP="000E23DD">
            <w:pPr>
              <w:spacing w:after="0"/>
              <w:jc w:val="center"/>
              <w:rPr>
                <w:lang w:eastAsia="en-US"/>
              </w:rPr>
            </w:pPr>
            <w:r w:rsidRPr="00ED69CC">
              <w:t>Не менее 18</w:t>
            </w:r>
          </w:p>
        </w:tc>
      </w:tr>
      <w:tr w:rsidR="000E23DD" w:rsidRPr="00635561" w14:paraId="3D2442E4" w14:textId="77777777" w:rsidTr="00392A20">
        <w:trPr>
          <w:trHeight w:val="20"/>
          <w:jc w:val="center"/>
        </w:trPr>
        <w:tc>
          <w:tcPr>
            <w:tcW w:w="287" w:type="pct"/>
            <w:shd w:val="clear" w:color="auto" w:fill="auto"/>
            <w:vAlign w:val="center"/>
          </w:tcPr>
          <w:p w14:paraId="1C4FE6B0" w14:textId="52B09F15" w:rsidR="000E23DD" w:rsidRPr="0079060A" w:rsidRDefault="000E23DD" w:rsidP="000E23DD">
            <w:pPr>
              <w:widowControl w:val="0"/>
              <w:shd w:val="clear" w:color="auto" w:fill="FFFFFF"/>
              <w:spacing w:after="0"/>
              <w:jc w:val="center"/>
              <w:rPr>
                <w:lang w:eastAsia="en-US"/>
              </w:rPr>
            </w:pPr>
            <w:r>
              <w:rPr>
                <w:lang w:eastAsia="en-US"/>
              </w:rPr>
              <w:t>12</w:t>
            </w:r>
          </w:p>
        </w:tc>
        <w:tc>
          <w:tcPr>
            <w:tcW w:w="2084" w:type="pct"/>
            <w:shd w:val="clear" w:color="auto" w:fill="auto"/>
          </w:tcPr>
          <w:p w14:paraId="4051B4BF" w14:textId="7F59183F" w:rsidR="000E23DD" w:rsidRPr="0079060A" w:rsidRDefault="000E23DD" w:rsidP="000E23DD">
            <w:pPr>
              <w:spacing w:after="0"/>
              <w:jc w:val="left"/>
              <w:rPr>
                <w:lang w:eastAsia="en-US"/>
              </w:rPr>
            </w:pPr>
            <w:r w:rsidRPr="005C5AA1">
              <w:t>Количество поворотных гидроцилиндров, шт.</w:t>
            </w:r>
          </w:p>
        </w:tc>
        <w:tc>
          <w:tcPr>
            <w:tcW w:w="2629" w:type="pct"/>
            <w:shd w:val="clear" w:color="auto" w:fill="auto"/>
            <w:noWrap/>
          </w:tcPr>
          <w:p w14:paraId="198FCFD1" w14:textId="0A652D6F" w:rsidR="000E23DD" w:rsidRPr="0079060A" w:rsidRDefault="000E23DD" w:rsidP="000E23DD">
            <w:pPr>
              <w:spacing w:after="0"/>
              <w:jc w:val="center"/>
              <w:rPr>
                <w:lang w:eastAsia="en-US"/>
              </w:rPr>
            </w:pPr>
            <w:r w:rsidRPr="00ED69CC">
              <w:t>Не менее 2</w:t>
            </w:r>
          </w:p>
        </w:tc>
      </w:tr>
      <w:tr w:rsidR="000E23DD" w:rsidRPr="00635561" w14:paraId="442FA485" w14:textId="77777777" w:rsidTr="00392A20">
        <w:trPr>
          <w:trHeight w:val="20"/>
          <w:jc w:val="center"/>
        </w:trPr>
        <w:tc>
          <w:tcPr>
            <w:tcW w:w="287" w:type="pct"/>
            <w:shd w:val="clear" w:color="auto" w:fill="auto"/>
            <w:vAlign w:val="center"/>
          </w:tcPr>
          <w:p w14:paraId="28D080F8" w14:textId="45E62417" w:rsidR="000E23DD" w:rsidRPr="0079060A" w:rsidRDefault="000E23DD" w:rsidP="000E23DD">
            <w:pPr>
              <w:widowControl w:val="0"/>
              <w:shd w:val="clear" w:color="auto" w:fill="FFFFFF"/>
              <w:spacing w:after="0"/>
              <w:jc w:val="center"/>
              <w:rPr>
                <w:lang w:eastAsia="en-US"/>
              </w:rPr>
            </w:pPr>
            <w:r>
              <w:rPr>
                <w:lang w:eastAsia="en-US"/>
              </w:rPr>
              <w:t>13</w:t>
            </w:r>
          </w:p>
        </w:tc>
        <w:tc>
          <w:tcPr>
            <w:tcW w:w="2084" w:type="pct"/>
            <w:shd w:val="clear" w:color="auto" w:fill="auto"/>
          </w:tcPr>
          <w:p w14:paraId="61F07A57" w14:textId="1804165C" w:rsidR="000E23DD" w:rsidRPr="0079060A" w:rsidRDefault="000E23DD" w:rsidP="000E23DD">
            <w:pPr>
              <w:spacing w:after="0"/>
              <w:jc w:val="left"/>
              <w:rPr>
                <w:lang w:eastAsia="en-US"/>
              </w:rPr>
            </w:pPr>
            <w:r w:rsidRPr="005C5AA1">
              <w:t>Диаметр штоков поворотных гидроцилиндров, мм</w:t>
            </w:r>
          </w:p>
        </w:tc>
        <w:tc>
          <w:tcPr>
            <w:tcW w:w="2629" w:type="pct"/>
            <w:shd w:val="clear" w:color="auto" w:fill="auto"/>
            <w:noWrap/>
          </w:tcPr>
          <w:p w14:paraId="61924A0C" w14:textId="668CA5BB" w:rsidR="000E23DD" w:rsidRPr="0079060A" w:rsidRDefault="000E23DD" w:rsidP="000E23DD">
            <w:pPr>
              <w:spacing w:after="0"/>
              <w:jc w:val="center"/>
              <w:rPr>
                <w:lang w:eastAsia="en-US"/>
              </w:rPr>
            </w:pPr>
            <w:r w:rsidRPr="00ED69CC">
              <w:t>Не менее 60</w:t>
            </w:r>
          </w:p>
        </w:tc>
      </w:tr>
      <w:tr w:rsidR="000E23DD" w:rsidRPr="000E23DD" w14:paraId="57ACF944" w14:textId="77777777" w:rsidTr="000E23DD">
        <w:trPr>
          <w:trHeight w:val="20"/>
          <w:jc w:val="center"/>
        </w:trPr>
        <w:tc>
          <w:tcPr>
            <w:tcW w:w="287" w:type="pct"/>
            <w:shd w:val="clear" w:color="auto" w:fill="auto"/>
            <w:vAlign w:val="center"/>
            <w:hideMark/>
          </w:tcPr>
          <w:p w14:paraId="5B9D9678" w14:textId="77777777" w:rsidR="000E23DD" w:rsidRPr="000E23DD" w:rsidRDefault="000E23DD" w:rsidP="0037790B">
            <w:pPr>
              <w:spacing w:after="0"/>
              <w:jc w:val="center"/>
              <w:rPr>
                <w:b/>
                <w:bCs/>
                <w:lang w:eastAsia="en-US"/>
              </w:rPr>
            </w:pPr>
            <w:r w:rsidRPr="000E23DD">
              <w:rPr>
                <w:b/>
                <w:bCs/>
                <w:lang w:eastAsia="en-US"/>
              </w:rPr>
              <w:t>1.5.</w:t>
            </w:r>
          </w:p>
        </w:tc>
        <w:tc>
          <w:tcPr>
            <w:tcW w:w="4713" w:type="pct"/>
            <w:gridSpan w:val="2"/>
            <w:shd w:val="clear" w:color="auto" w:fill="auto"/>
            <w:hideMark/>
          </w:tcPr>
          <w:p w14:paraId="3B6D03B8" w14:textId="5C4FA3F3" w:rsidR="000E23DD" w:rsidRPr="000E23DD" w:rsidRDefault="000E23DD" w:rsidP="0037790B">
            <w:pPr>
              <w:widowControl w:val="0"/>
              <w:shd w:val="clear" w:color="auto" w:fill="FFFFFF"/>
              <w:spacing w:after="0"/>
              <w:jc w:val="center"/>
              <w:rPr>
                <w:b/>
                <w:bCs/>
                <w:lang w:eastAsia="en-US"/>
              </w:rPr>
            </w:pPr>
            <w:r w:rsidRPr="000E23DD">
              <w:rPr>
                <w:b/>
                <w:bCs/>
                <w:lang w:eastAsia="en-US"/>
              </w:rPr>
              <w:t>Щеточное оборудование зима/лето</w:t>
            </w:r>
            <w:r w:rsidR="00232EF2">
              <w:rPr>
                <w:b/>
                <w:bCs/>
                <w:lang w:eastAsia="en-US"/>
              </w:rPr>
              <w:t>.</w:t>
            </w:r>
          </w:p>
        </w:tc>
      </w:tr>
      <w:tr w:rsidR="000E23DD" w:rsidRPr="00635561" w14:paraId="056F78D9" w14:textId="77777777" w:rsidTr="00392A20">
        <w:trPr>
          <w:trHeight w:val="20"/>
          <w:jc w:val="center"/>
        </w:trPr>
        <w:tc>
          <w:tcPr>
            <w:tcW w:w="287" w:type="pct"/>
            <w:shd w:val="clear" w:color="auto" w:fill="auto"/>
            <w:vAlign w:val="center"/>
            <w:hideMark/>
          </w:tcPr>
          <w:p w14:paraId="21E383BE" w14:textId="314DA700" w:rsidR="000E23DD" w:rsidRPr="0079060A" w:rsidRDefault="000E23DD" w:rsidP="000E23DD">
            <w:pPr>
              <w:widowControl w:val="0"/>
              <w:shd w:val="clear" w:color="auto" w:fill="FFFFFF"/>
              <w:spacing w:after="0"/>
              <w:jc w:val="center"/>
              <w:rPr>
                <w:lang w:val="en-US" w:eastAsia="en-US"/>
              </w:rPr>
            </w:pPr>
            <w:r w:rsidRPr="0079060A">
              <w:rPr>
                <w:lang w:val="en-US" w:eastAsia="en-US"/>
              </w:rPr>
              <w:t>1</w:t>
            </w:r>
          </w:p>
        </w:tc>
        <w:tc>
          <w:tcPr>
            <w:tcW w:w="2084" w:type="pct"/>
            <w:shd w:val="clear" w:color="auto" w:fill="FFFFFF"/>
          </w:tcPr>
          <w:p w14:paraId="3041C1ED" w14:textId="0FE48DD5" w:rsidR="000E23DD" w:rsidRPr="0079060A" w:rsidRDefault="000E23DD" w:rsidP="000E23DD">
            <w:pPr>
              <w:widowControl w:val="0"/>
              <w:shd w:val="clear" w:color="auto" w:fill="FFFFFF"/>
              <w:spacing w:after="0"/>
              <w:jc w:val="left"/>
              <w:rPr>
                <w:lang w:eastAsia="en-US"/>
              </w:rPr>
            </w:pPr>
            <w:r w:rsidRPr="003751B3">
              <w:t>Тип навески</w:t>
            </w:r>
          </w:p>
        </w:tc>
        <w:tc>
          <w:tcPr>
            <w:tcW w:w="2629" w:type="pct"/>
            <w:shd w:val="clear" w:color="auto" w:fill="auto"/>
            <w:noWrap/>
          </w:tcPr>
          <w:p w14:paraId="65B979E3" w14:textId="4D856F84" w:rsidR="000E23DD" w:rsidRPr="0079060A" w:rsidRDefault="000E23DD" w:rsidP="000E23DD">
            <w:pPr>
              <w:widowControl w:val="0"/>
              <w:shd w:val="clear" w:color="auto" w:fill="FFFFFF"/>
              <w:spacing w:after="0"/>
              <w:jc w:val="center"/>
              <w:rPr>
                <w:lang w:eastAsia="en-US"/>
              </w:rPr>
            </w:pPr>
            <w:r w:rsidRPr="00BB009B">
              <w:t>трёхточечная на заднюю навеску</w:t>
            </w:r>
          </w:p>
        </w:tc>
      </w:tr>
      <w:tr w:rsidR="000E23DD" w:rsidRPr="00635561" w14:paraId="3C3BDE2C" w14:textId="77777777" w:rsidTr="00392A20">
        <w:trPr>
          <w:trHeight w:val="20"/>
          <w:jc w:val="center"/>
        </w:trPr>
        <w:tc>
          <w:tcPr>
            <w:tcW w:w="287" w:type="pct"/>
            <w:shd w:val="clear" w:color="auto" w:fill="auto"/>
            <w:vAlign w:val="center"/>
            <w:hideMark/>
          </w:tcPr>
          <w:p w14:paraId="207BBF73" w14:textId="77777777" w:rsidR="000E23DD" w:rsidRPr="0079060A" w:rsidRDefault="000E23DD" w:rsidP="000E23DD">
            <w:pPr>
              <w:widowControl w:val="0"/>
              <w:shd w:val="clear" w:color="auto" w:fill="FFFFFF"/>
              <w:spacing w:after="0"/>
              <w:jc w:val="center"/>
              <w:rPr>
                <w:lang w:eastAsia="en-US"/>
              </w:rPr>
            </w:pPr>
            <w:r w:rsidRPr="0079060A">
              <w:rPr>
                <w:lang w:eastAsia="en-US"/>
              </w:rPr>
              <w:t>2</w:t>
            </w:r>
          </w:p>
        </w:tc>
        <w:tc>
          <w:tcPr>
            <w:tcW w:w="2084" w:type="pct"/>
            <w:shd w:val="clear" w:color="auto" w:fill="FFFFFF"/>
          </w:tcPr>
          <w:p w14:paraId="466C7578" w14:textId="4E21D6F4" w:rsidR="000E23DD" w:rsidRPr="0079060A" w:rsidRDefault="000E23DD" w:rsidP="000E23DD">
            <w:pPr>
              <w:widowControl w:val="0"/>
              <w:shd w:val="clear" w:color="auto" w:fill="FFFFFF"/>
              <w:spacing w:after="0"/>
              <w:jc w:val="left"/>
              <w:rPr>
                <w:lang w:eastAsia="en-US"/>
              </w:rPr>
            </w:pPr>
            <w:r w:rsidRPr="003751B3">
              <w:t>Литой редуктор с конической парой</w:t>
            </w:r>
          </w:p>
        </w:tc>
        <w:tc>
          <w:tcPr>
            <w:tcW w:w="2629" w:type="pct"/>
            <w:shd w:val="clear" w:color="auto" w:fill="auto"/>
            <w:noWrap/>
          </w:tcPr>
          <w:p w14:paraId="49E35C80" w14:textId="1313EEA7" w:rsidR="000E23DD" w:rsidRPr="0079060A" w:rsidRDefault="000E23DD" w:rsidP="000E23DD">
            <w:pPr>
              <w:widowControl w:val="0"/>
              <w:shd w:val="clear" w:color="auto" w:fill="FFFFFF"/>
              <w:spacing w:after="0"/>
              <w:jc w:val="center"/>
              <w:rPr>
                <w:lang w:eastAsia="en-US"/>
              </w:rPr>
            </w:pPr>
            <w:r w:rsidRPr="00BB009B">
              <w:t>Наличие</w:t>
            </w:r>
          </w:p>
        </w:tc>
      </w:tr>
      <w:tr w:rsidR="000E23DD" w:rsidRPr="00635561" w14:paraId="4FBB1C27" w14:textId="77777777" w:rsidTr="00392A20">
        <w:trPr>
          <w:trHeight w:val="20"/>
          <w:jc w:val="center"/>
        </w:trPr>
        <w:tc>
          <w:tcPr>
            <w:tcW w:w="287" w:type="pct"/>
            <w:shd w:val="clear" w:color="auto" w:fill="auto"/>
            <w:vAlign w:val="center"/>
            <w:hideMark/>
          </w:tcPr>
          <w:p w14:paraId="5FC70431" w14:textId="77777777" w:rsidR="000E23DD" w:rsidRPr="0079060A" w:rsidRDefault="000E23DD" w:rsidP="000E23DD">
            <w:pPr>
              <w:widowControl w:val="0"/>
              <w:shd w:val="clear" w:color="auto" w:fill="FFFFFF"/>
              <w:spacing w:after="0"/>
              <w:jc w:val="center"/>
              <w:rPr>
                <w:lang w:eastAsia="en-US"/>
              </w:rPr>
            </w:pPr>
            <w:r w:rsidRPr="0079060A">
              <w:rPr>
                <w:lang w:eastAsia="en-US"/>
              </w:rPr>
              <w:lastRenderedPageBreak/>
              <w:t>3</w:t>
            </w:r>
          </w:p>
        </w:tc>
        <w:tc>
          <w:tcPr>
            <w:tcW w:w="2084" w:type="pct"/>
            <w:shd w:val="clear" w:color="auto" w:fill="FFFFFF"/>
          </w:tcPr>
          <w:p w14:paraId="70F8AD34" w14:textId="03403FC9" w:rsidR="000E23DD" w:rsidRPr="0079060A" w:rsidRDefault="000E23DD" w:rsidP="000E23DD">
            <w:pPr>
              <w:widowControl w:val="0"/>
              <w:shd w:val="clear" w:color="auto" w:fill="FFFFFF"/>
              <w:spacing w:after="0"/>
              <w:jc w:val="left"/>
              <w:rPr>
                <w:lang w:eastAsia="en-US"/>
              </w:rPr>
            </w:pPr>
            <w:r w:rsidRPr="003751B3">
              <w:t>Ширина захвата, мм:</w:t>
            </w:r>
          </w:p>
        </w:tc>
        <w:tc>
          <w:tcPr>
            <w:tcW w:w="2629" w:type="pct"/>
            <w:shd w:val="clear" w:color="auto" w:fill="auto"/>
            <w:noWrap/>
          </w:tcPr>
          <w:p w14:paraId="0F19A931" w14:textId="7EB72C05" w:rsidR="000E23DD" w:rsidRPr="0079060A" w:rsidRDefault="000E23DD" w:rsidP="000E23DD">
            <w:pPr>
              <w:widowControl w:val="0"/>
              <w:shd w:val="clear" w:color="auto" w:fill="FFFFFF"/>
              <w:spacing w:after="0"/>
              <w:jc w:val="center"/>
              <w:rPr>
                <w:lang w:eastAsia="en-US"/>
              </w:rPr>
            </w:pPr>
            <w:r w:rsidRPr="00BB009B">
              <w:t>Не менее 2000</w:t>
            </w:r>
          </w:p>
        </w:tc>
      </w:tr>
      <w:tr w:rsidR="000E23DD" w:rsidRPr="00635561" w14:paraId="4FECBA4D" w14:textId="77777777" w:rsidTr="00392A20">
        <w:trPr>
          <w:trHeight w:val="20"/>
          <w:jc w:val="center"/>
        </w:trPr>
        <w:tc>
          <w:tcPr>
            <w:tcW w:w="287" w:type="pct"/>
            <w:shd w:val="clear" w:color="auto" w:fill="auto"/>
            <w:vAlign w:val="center"/>
            <w:hideMark/>
          </w:tcPr>
          <w:p w14:paraId="5833E7BF" w14:textId="77777777" w:rsidR="000E23DD" w:rsidRPr="0079060A" w:rsidRDefault="000E23DD" w:rsidP="000E23DD">
            <w:pPr>
              <w:widowControl w:val="0"/>
              <w:shd w:val="clear" w:color="auto" w:fill="FFFFFF"/>
              <w:spacing w:after="0"/>
              <w:jc w:val="center"/>
              <w:rPr>
                <w:lang w:eastAsia="en-US"/>
              </w:rPr>
            </w:pPr>
            <w:r w:rsidRPr="0079060A">
              <w:rPr>
                <w:lang w:eastAsia="en-US"/>
              </w:rPr>
              <w:t>4</w:t>
            </w:r>
          </w:p>
        </w:tc>
        <w:tc>
          <w:tcPr>
            <w:tcW w:w="2084" w:type="pct"/>
            <w:shd w:val="clear" w:color="auto" w:fill="FFFFFF"/>
          </w:tcPr>
          <w:p w14:paraId="5A4E7396" w14:textId="52DBC022" w:rsidR="000E23DD" w:rsidRPr="0079060A" w:rsidRDefault="000E23DD" w:rsidP="000E23DD">
            <w:pPr>
              <w:widowControl w:val="0"/>
              <w:shd w:val="clear" w:color="auto" w:fill="FFFFFF"/>
              <w:spacing w:after="0"/>
              <w:jc w:val="left"/>
              <w:rPr>
                <w:lang w:eastAsia="en-US"/>
              </w:rPr>
            </w:pPr>
            <w:r w:rsidRPr="003751B3">
              <w:t>Диаметр щетки (по ворсу), мм:</w:t>
            </w:r>
          </w:p>
        </w:tc>
        <w:tc>
          <w:tcPr>
            <w:tcW w:w="2629" w:type="pct"/>
            <w:shd w:val="clear" w:color="auto" w:fill="auto"/>
            <w:noWrap/>
          </w:tcPr>
          <w:p w14:paraId="0EB51C3C" w14:textId="5420B43A" w:rsidR="000E23DD" w:rsidRPr="0079060A" w:rsidRDefault="000E23DD" w:rsidP="000E23DD">
            <w:pPr>
              <w:widowControl w:val="0"/>
              <w:shd w:val="clear" w:color="auto" w:fill="FFFFFF"/>
              <w:spacing w:after="0"/>
              <w:jc w:val="center"/>
              <w:rPr>
                <w:lang w:eastAsia="en-US"/>
              </w:rPr>
            </w:pPr>
            <w:r w:rsidRPr="00BB009B">
              <w:t>Не менее 550</w:t>
            </w:r>
          </w:p>
        </w:tc>
      </w:tr>
      <w:tr w:rsidR="000E23DD" w:rsidRPr="00635561" w14:paraId="3E76C175" w14:textId="77777777" w:rsidTr="00392A20">
        <w:trPr>
          <w:trHeight w:val="20"/>
          <w:jc w:val="center"/>
        </w:trPr>
        <w:tc>
          <w:tcPr>
            <w:tcW w:w="287" w:type="pct"/>
            <w:shd w:val="clear" w:color="auto" w:fill="auto"/>
            <w:vAlign w:val="center"/>
            <w:hideMark/>
          </w:tcPr>
          <w:p w14:paraId="47B3EEB1" w14:textId="77777777" w:rsidR="000E23DD" w:rsidRPr="0079060A" w:rsidRDefault="000E23DD" w:rsidP="000E23DD">
            <w:pPr>
              <w:widowControl w:val="0"/>
              <w:shd w:val="clear" w:color="auto" w:fill="FFFFFF"/>
              <w:spacing w:after="0"/>
              <w:jc w:val="center"/>
              <w:rPr>
                <w:lang w:eastAsia="en-US"/>
              </w:rPr>
            </w:pPr>
            <w:r w:rsidRPr="0079060A">
              <w:rPr>
                <w:lang w:eastAsia="en-US"/>
              </w:rPr>
              <w:t>5</w:t>
            </w:r>
          </w:p>
        </w:tc>
        <w:tc>
          <w:tcPr>
            <w:tcW w:w="2084" w:type="pct"/>
            <w:shd w:val="clear" w:color="auto" w:fill="FFFFFF"/>
          </w:tcPr>
          <w:p w14:paraId="5CD8EA85" w14:textId="5366C872" w:rsidR="000E23DD" w:rsidRPr="0079060A" w:rsidRDefault="000E23DD" w:rsidP="000E23DD">
            <w:pPr>
              <w:spacing w:after="0"/>
              <w:contextualSpacing/>
              <w:jc w:val="left"/>
              <w:rPr>
                <w:kern w:val="2"/>
              </w:rPr>
            </w:pPr>
            <w:r w:rsidRPr="003751B3">
              <w:t>Привод от ВОМ базового трактора</w:t>
            </w:r>
          </w:p>
        </w:tc>
        <w:tc>
          <w:tcPr>
            <w:tcW w:w="2629" w:type="pct"/>
            <w:shd w:val="clear" w:color="auto" w:fill="auto"/>
            <w:noWrap/>
          </w:tcPr>
          <w:p w14:paraId="08A9D194" w14:textId="05AEEB04" w:rsidR="000E23DD" w:rsidRPr="0079060A" w:rsidRDefault="000E23DD" w:rsidP="000E23DD">
            <w:pPr>
              <w:spacing w:after="0"/>
              <w:jc w:val="center"/>
              <w:rPr>
                <w:lang w:eastAsia="en-US"/>
              </w:rPr>
            </w:pPr>
            <w:r w:rsidRPr="00BB009B">
              <w:t>Наличие</w:t>
            </w:r>
          </w:p>
        </w:tc>
      </w:tr>
      <w:tr w:rsidR="000E23DD" w:rsidRPr="00635561" w14:paraId="54DCCDDB" w14:textId="77777777" w:rsidTr="00392A20">
        <w:trPr>
          <w:trHeight w:val="222"/>
          <w:jc w:val="center"/>
        </w:trPr>
        <w:tc>
          <w:tcPr>
            <w:tcW w:w="287" w:type="pct"/>
            <w:shd w:val="clear" w:color="auto" w:fill="auto"/>
            <w:vAlign w:val="center"/>
          </w:tcPr>
          <w:p w14:paraId="6CE87274" w14:textId="77777777" w:rsidR="000E23DD" w:rsidRPr="0079060A" w:rsidRDefault="000E23DD" w:rsidP="000E23DD">
            <w:pPr>
              <w:widowControl w:val="0"/>
              <w:shd w:val="clear" w:color="auto" w:fill="FFFFFF"/>
              <w:spacing w:after="0"/>
              <w:jc w:val="center"/>
              <w:rPr>
                <w:lang w:eastAsia="en-US"/>
              </w:rPr>
            </w:pPr>
            <w:r w:rsidRPr="0079060A">
              <w:rPr>
                <w:lang w:eastAsia="en-US"/>
              </w:rPr>
              <w:t>6</w:t>
            </w:r>
          </w:p>
        </w:tc>
        <w:tc>
          <w:tcPr>
            <w:tcW w:w="2084" w:type="pct"/>
            <w:shd w:val="clear" w:color="auto" w:fill="FFFFFF"/>
          </w:tcPr>
          <w:p w14:paraId="2C7BBAE3" w14:textId="2924A411" w:rsidR="000E23DD" w:rsidRPr="000E23DD" w:rsidRDefault="000E23DD" w:rsidP="000E23DD">
            <w:pPr>
              <w:widowControl w:val="0"/>
              <w:shd w:val="clear" w:color="auto" w:fill="FFFFFF"/>
              <w:spacing w:after="0"/>
              <w:jc w:val="left"/>
              <w:rPr>
                <w:lang w:eastAsia="en-US"/>
              </w:rPr>
            </w:pPr>
            <w:r w:rsidRPr="003751B3">
              <w:t>Защита механизма привода щётки от перегрузок</w:t>
            </w:r>
          </w:p>
        </w:tc>
        <w:tc>
          <w:tcPr>
            <w:tcW w:w="2629" w:type="pct"/>
            <w:shd w:val="clear" w:color="auto" w:fill="auto"/>
            <w:noWrap/>
          </w:tcPr>
          <w:p w14:paraId="21BD5BED" w14:textId="227AB90B" w:rsidR="000E23DD" w:rsidRPr="0079060A" w:rsidRDefault="000E23DD" w:rsidP="000E23DD">
            <w:pPr>
              <w:widowControl w:val="0"/>
              <w:shd w:val="clear" w:color="auto" w:fill="FFFFFF"/>
              <w:spacing w:after="0"/>
              <w:jc w:val="center"/>
              <w:rPr>
                <w:lang w:eastAsia="en-US"/>
              </w:rPr>
            </w:pPr>
            <w:r w:rsidRPr="00BB009B">
              <w:t>Наличие</w:t>
            </w:r>
          </w:p>
        </w:tc>
      </w:tr>
      <w:tr w:rsidR="000E23DD" w:rsidRPr="00635561" w14:paraId="7F1B9216" w14:textId="77777777" w:rsidTr="00392A20">
        <w:trPr>
          <w:trHeight w:val="20"/>
          <w:jc w:val="center"/>
        </w:trPr>
        <w:tc>
          <w:tcPr>
            <w:tcW w:w="287" w:type="pct"/>
            <w:shd w:val="clear" w:color="auto" w:fill="auto"/>
            <w:vAlign w:val="center"/>
          </w:tcPr>
          <w:p w14:paraId="35D2260C" w14:textId="77777777" w:rsidR="000E23DD" w:rsidRPr="0079060A" w:rsidRDefault="000E23DD" w:rsidP="000E23DD">
            <w:pPr>
              <w:spacing w:after="0"/>
              <w:jc w:val="center"/>
              <w:rPr>
                <w:rFonts w:eastAsia="Calibri"/>
                <w:lang w:eastAsia="en-US"/>
              </w:rPr>
            </w:pPr>
            <w:r w:rsidRPr="0079060A">
              <w:rPr>
                <w:rFonts w:eastAsia="Calibri"/>
                <w:lang w:eastAsia="en-US"/>
              </w:rPr>
              <w:t>7</w:t>
            </w:r>
          </w:p>
        </w:tc>
        <w:tc>
          <w:tcPr>
            <w:tcW w:w="2084" w:type="pct"/>
            <w:shd w:val="clear" w:color="auto" w:fill="FFFFFF"/>
          </w:tcPr>
          <w:p w14:paraId="5A0A6BE1" w14:textId="7DB6F42B" w:rsidR="000E23DD" w:rsidRPr="0079060A" w:rsidRDefault="000E23DD" w:rsidP="000E23DD">
            <w:pPr>
              <w:widowControl w:val="0"/>
              <w:shd w:val="clear" w:color="auto" w:fill="FFFFFF"/>
              <w:spacing w:after="0"/>
              <w:jc w:val="left"/>
              <w:rPr>
                <w:b/>
                <w:bCs/>
                <w:lang w:eastAsia="en-US"/>
              </w:rPr>
            </w:pPr>
            <w:r w:rsidRPr="003751B3">
              <w:t xml:space="preserve">Колеса с усиленной опорой, </w:t>
            </w:r>
          </w:p>
        </w:tc>
        <w:tc>
          <w:tcPr>
            <w:tcW w:w="2629" w:type="pct"/>
            <w:shd w:val="clear" w:color="auto" w:fill="auto"/>
            <w:noWrap/>
          </w:tcPr>
          <w:p w14:paraId="5CD9888E" w14:textId="5919A480" w:rsidR="000E23DD" w:rsidRPr="0079060A" w:rsidRDefault="000E23DD" w:rsidP="000E23DD">
            <w:pPr>
              <w:spacing w:after="0"/>
              <w:jc w:val="center"/>
              <w:rPr>
                <w:lang w:eastAsia="en-US"/>
              </w:rPr>
            </w:pPr>
            <w:r w:rsidRPr="00BB009B">
              <w:t>Наличие</w:t>
            </w:r>
          </w:p>
        </w:tc>
      </w:tr>
      <w:tr w:rsidR="000E23DD" w:rsidRPr="000E23DD" w14:paraId="6027BC6B" w14:textId="77777777" w:rsidTr="000E23DD">
        <w:trPr>
          <w:trHeight w:val="20"/>
          <w:jc w:val="center"/>
        </w:trPr>
        <w:tc>
          <w:tcPr>
            <w:tcW w:w="287" w:type="pct"/>
            <w:shd w:val="clear" w:color="auto" w:fill="auto"/>
            <w:vAlign w:val="center"/>
          </w:tcPr>
          <w:p w14:paraId="7AFFD311" w14:textId="708EA3E9" w:rsidR="000E23DD" w:rsidRPr="000E23DD" w:rsidRDefault="000E23DD" w:rsidP="0037790B">
            <w:pPr>
              <w:spacing w:after="0"/>
              <w:jc w:val="center"/>
              <w:rPr>
                <w:rFonts w:eastAsia="Calibri"/>
                <w:b/>
                <w:bCs/>
                <w:lang w:eastAsia="en-US"/>
              </w:rPr>
            </w:pPr>
            <w:r w:rsidRPr="000E23DD">
              <w:rPr>
                <w:rFonts w:eastAsia="Calibri"/>
                <w:b/>
                <w:bCs/>
                <w:lang w:eastAsia="en-US"/>
              </w:rPr>
              <w:t>1.6.</w:t>
            </w:r>
          </w:p>
        </w:tc>
        <w:tc>
          <w:tcPr>
            <w:tcW w:w="4713" w:type="pct"/>
            <w:gridSpan w:val="2"/>
            <w:shd w:val="clear" w:color="auto" w:fill="FFFFFF"/>
            <w:vAlign w:val="center"/>
          </w:tcPr>
          <w:p w14:paraId="1B63D67A" w14:textId="3B24A588" w:rsidR="000E23DD" w:rsidRPr="000E23DD" w:rsidRDefault="000E23DD" w:rsidP="0037790B">
            <w:pPr>
              <w:spacing w:after="0"/>
              <w:jc w:val="center"/>
              <w:rPr>
                <w:b/>
                <w:bCs/>
                <w:lang w:eastAsia="en-US"/>
              </w:rPr>
            </w:pPr>
            <w:r w:rsidRPr="000E23DD">
              <w:rPr>
                <w:b/>
                <w:bCs/>
                <w:lang w:eastAsia="en-US"/>
              </w:rPr>
              <w:t>Грузы балластные передние</w:t>
            </w:r>
            <w:r w:rsidR="00232EF2">
              <w:rPr>
                <w:b/>
                <w:bCs/>
                <w:lang w:eastAsia="en-US"/>
              </w:rPr>
              <w:t>.</w:t>
            </w:r>
          </w:p>
        </w:tc>
      </w:tr>
      <w:tr w:rsidR="000E23DD" w:rsidRPr="00635561" w14:paraId="6321FCAE" w14:textId="77777777" w:rsidTr="00392A20">
        <w:trPr>
          <w:trHeight w:val="20"/>
          <w:jc w:val="center"/>
        </w:trPr>
        <w:tc>
          <w:tcPr>
            <w:tcW w:w="287" w:type="pct"/>
            <w:shd w:val="clear" w:color="auto" w:fill="auto"/>
            <w:vAlign w:val="center"/>
          </w:tcPr>
          <w:p w14:paraId="5FC04F60" w14:textId="2D0583CC" w:rsidR="000E23DD" w:rsidRPr="0079060A" w:rsidRDefault="00AC0672" w:rsidP="000E23DD">
            <w:pPr>
              <w:spacing w:after="0"/>
              <w:jc w:val="center"/>
              <w:rPr>
                <w:rFonts w:eastAsia="Calibri"/>
                <w:lang w:eastAsia="en-US"/>
              </w:rPr>
            </w:pPr>
            <w:r>
              <w:rPr>
                <w:rFonts w:eastAsia="Calibri"/>
                <w:lang w:eastAsia="en-US"/>
              </w:rPr>
              <w:t>1</w:t>
            </w:r>
          </w:p>
        </w:tc>
        <w:tc>
          <w:tcPr>
            <w:tcW w:w="2084" w:type="pct"/>
            <w:shd w:val="clear" w:color="auto" w:fill="FFFFFF"/>
          </w:tcPr>
          <w:p w14:paraId="6FB1F99A" w14:textId="1180154E" w:rsidR="000E23DD" w:rsidRPr="0079060A" w:rsidRDefault="000E23DD" w:rsidP="000E23DD">
            <w:pPr>
              <w:widowControl w:val="0"/>
              <w:shd w:val="clear" w:color="auto" w:fill="FFFFFF"/>
              <w:spacing w:after="0"/>
              <w:jc w:val="left"/>
              <w:rPr>
                <w:b/>
                <w:bCs/>
                <w:lang w:eastAsia="en-US"/>
              </w:rPr>
            </w:pPr>
            <w:r w:rsidRPr="000C680A">
              <w:t>Вес переднего балластного груза, кг</w:t>
            </w:r>
          </w:p>
        </w:tc>
        <w:tc>
          <w:tcPr>
            <w:tcW w:w="2629" w:type="pct"/>
            <w:shd w:val="clear" w:color="auto" w:fill="auto"/>
            <w:noWrap/>
          </w:tcPr>
          <w:p w14:paraId="19C18015" w14:textId="0F366253" w:rsidR="000E23DD" w:rsidRPr="0079060A" w:rsidRDefault="000E23DD" w:rsidP="000E23DD">
            <w:pPr>
              <w:spacing w:after="0"/>
              <w:jc w:val="center"/>
              <w:rPr>
                <w:lang w:eastAsia="en-US"/>
              </w:rPr>
            </w:pPr>
            <w:r w:rsidRPr="000E23DD">
              <w:rPr>
                <w:lang w:eastAsia="en-US"/>
              </w:rPr>
              <w:t>не менее 200, но не более 350</w:t>
            </w:r>
          </w:p>
        </w:tc>
      </w:tr>
      <w:tr w:rsidR="000E23DD" w:rsidRPr="00635561" w14:paraId="54E3EC23" w14:textId="77777777" w:rsidTr="00392A20">
        <w:trPr>
          <w:trHeight w:val="20"/>
          <w:jc w:val="center"/>
        </w:trPr>
        <w:tc>
          <w:tcPr>
            <w:tcW w:w="287" w:type="pct"/>
            <w:shd w:val="clear" w:color="auto" w:fill="auto"/>
            <w:vAlign w:val="center"/>
          </w:tcPr>
          <w:p w14:paraId="29E78497" w14:textId="479DFEAD" w:rsidR="000E23DD" w:rsidRPr="0079060A" w:rsidRDefault="00AC0672" w:rsidP="000E23DD">
            <w:pPr>
              <w:spacing w:after="0"/>
              <w:jc w:val="center"/>
              <w:rPr>
                <w:lang w:eastAsia="en-US"/>
              </w:rPr>
            </w:pPr>
            <w:r>
              <w:rPr>
                <w:lang w:eastAsia="en-US"/>
              </w:rPr>
              <w:t>2</w:t>
            </w:r>
          </w:p>
        </w:tc>
        <w:tc>
          <w:tcPr>
            <w:tcW w:w="2084" w:type="pct"/>
            <w:shd w:val="clear" w:color="auto" w:fill="FFFFFF"/>
          </w:tcPr>
          <w:p w14:paraId="31D6657B" w14:textId="79BE1D16" w:rsidR="000E23DD" w:rsidRPr="0079060A" w:rsidRDefault="000E23DD" w:rsidP="000E23DD">
            <w:pPr>
              <w:widowControl w:val="0"/>
              <w:shd w:val="clear" w:color="auto" w:fill="FFFFFF"/>
              <w:spacing w:after="0"/>
              <w:jc w:val="left"/>
              <w:rPr>
                <w:b/>
                <w:bCs/>
                <w:lang w:eastAsia="en-US"/>
              </w:rPr>
            </w:pPr>
            <w:r w:rsidRPr="000C680A">
              <w:t>Тип переднего балластного груза</w:t>
            </w:r>
          </w:p>
        </w:tc>
        <w:tc>
          <w:tcPr>
            <w:tcW w:w="2629" w:type="pct"/>
            <w:shd w:val="clear" w:color="auto" w:fill="auto"/>
            <w:noWrap/>
          </w:tcPr>
          <w:p w14:paraId="627A7F7C" w14:textId="477FFA38" w:rsidR="000E23DD" w:rsidRDefault="000E23DD" w:rsidP="000E23DD">
            <w:pPr>
              <w:widowControl w:val="0"/>
              <w:shd w:val="clear" w:color="auto" w:fill="FFFFFF"/>
              <w:tabs>
                <w:tab w:val="left" w:pos="1650"/>
              </w:tabs>
              <w:spacing w:after="0"/>
              <w:jc w:val="center"/>
              <w:rPr>
                <w:lang w:eastAsia="en-US"/>
              </w:rPr>
            </w:pPr>
            <w:r>
              <w:rPr>
                <w:lang w:eastAsia="en-US"/>
              </w:rPr>
              <w:t>Должен быть наборным, состоящим из плоских</w:t>
            </w:r>
          </w:p>
          <w:p w14:paraId="08FFE43F" w14:textId="50A8B476" w:rsidR="000E23DD" w:rsidRPr="0079060A" w:rsidRDefault="000E23DD" w:rsidP="000E23DD">
            <w:pPr>
              <w:widowControl w:val="0"/>
              <w:shd w:val="clear" w:color="auto" w:fill="FFFFFF"/>
              <w:tabs>
                <w:tab w:val="left" w:pos="1650"/>
              </w:tabs>
              <w:spacing w:after="0"/>
              <w:jc w:val="center"/>
              <w:rPr>
                <w:lang w:eastAsia="en-US"/>
              </w:rPr>
            </w:pPr>
            <w:r>
              <w:rPr>
                <w:lang w:eastAsia="en-US"/>
              </w:rPr>
              <w:t>металлических с</w:t>
            </w:r>
            <w:r w:rsidR="00AC0672">
              <w:rPr>
                <w:lang w:eastAsia="en-US"/>
              </w:rPr>
              <w:t>е</w:t>
            </w:r>
            <w:r>
              <w:rPr>
                <w:lang w:eastAsia="en-US"/>
              </w:rPr>
              <w:t xml:space="preserve">гментов </w:t>
            </w:r>
          </w:p>
        </w:tc>
      </w:tr>
      <w:tr w:rsidR="000E23DD" w:rsidRPr="00635561" w14:paraId="088C2951" w14:textId="77777777" w:rsidTr="00392A20">
        <w:trPr>
          <w:trHeight w:val="263"/>
          <w:jc w:val="center"/>
        </w:trPr>
        <w:tc>
          <w:tcPr>
            <w:tcW w:w="287" w:type="pct"/>
            <w:shd w:val="clear" w:color="auto" w:fill="auto"/>
            <w:vAlign w:val="center"/>
          </w:tcPr>
          <w:p w14:paraId="46E6D1A2" w14:textId="13401D53" w:rsidR="000E23DD" w:rsidRPr="0079060A" w:rsidRDefault="00AC0672" w:rsidP="000E23DD">
            <w:pPr>
              <w:widowControl w:val="0"/>
              <w:shd w:val="clear" w:color="auto" w:fill="FFFFFF"/>
              <w:spacing w:after="0"/>
              <w:jc w:val="center"/>
              <w:rPr>
                <w:lang w:eastAsia="en-US"/>
              </w:rPr>
            </w:pPr>
            <w:r>
              <w:rPr>
                <w:lang w:eastAsia="en-US"/>
              </w:rPr>
              <w:t>3</w:t>
            </w:r>
          </w:p>
        </w:tc>
        <w:tc>
          <w:tcPr>
            <w:tcW w:w="2084" w:type="pct"/>
            <w:shd w:val="clear" w:color="auto" w:fill="FFFFFF"/>
          </w:tcPr>
          <w:p w14:paraId="2005024E" w14:textId="0D6EC756" w:rsidR="000E23DD" w:rsidRPr="0079060A" w:rsidRDefault="000E23DD" w:rsidP="000E23DD">
            <w:pPr>
              <w:widowControl w:val="0"/>
              <w:tabs>
                <w:tab w:val="left" w:pos="1129"/>
              </w:tabs>
              <w:autoSpaceDE w:val="0"/>
              <w:autoSpaceDN w:val="0"/>
              <w:spacing w:after="0" w:line="246" w:lineRule="exact"/>
              <w:jc w:val="left"/>
              <w:rPr>
                <w:rFonts w:eastAsia="Calibri"/>
                <w:lang w:eastAsia="ar-SA"/>
              </w:rPr>
            </w:pPr>
            <w:r w:rsidRPr="000C680A">
              <w:t>Количество сегментов переднего балласта, шт.</w:t>
            </w:r>
          </w:p>
        </w:tc>
        <w:tc>
          <w:tcPr>
            <w:tcW w:w="2629" w:type="pct"/>
            <w:shd w:val="clear" w:color="auto" w:fill="auto"/>
            <w:noWrap/>
          </w:tcPr>
          <w:p w14:paraId="7B3624A0" w14:textId="7F72971B" w:rsidR="000E23DD" w:rsidRPr="0079060A" w:rsidRDefault="00AC0672" w:rsidP="000E23DD">
            <w:pPr>
              <w:widowControl w:val="0"/>
              <w:shd w:val="clear" w:color="auto" w:fill="FFFFFF"/>
              <w:spacing w:after="0"/>
              <w:jc w:val="center"/>
              <w:rPr>
                <w:lang w:eastAsia="en-US"/>
              </w:rPr>
            </w:pPr>
            <w:r>
              <w:rPr>
                <w:lang w:eastAsia="en-US"/>
              </w:rPr>
              <w:t>не менее 6 не более 10</w:t>
            </w:r>
          </w:p>
        </w:tc>
      </w:tr>
      <w:tr w:rsidR="000E23DD" w:rsidRPr="00635561" w14:paraId="578C8A73" w14:textId="77777777" w:rsidTr="00392A20">
        <w:trPr>
          <w:trHeight w:val="20"/>
          <w:jc w:val="center"/>
        </w:trPr>
        <w:tc>
          <w:tcPr>
            <w:tcW w:w="287" w:type="pct"/>
            <w:shd w:val="clear" w:color="auto" w:fill="auto"/>
            <w:vAlign w:val="center"/>
          </w:tcPr>
          <w:p w14:paraId="0419B2FD" w14:textId="1DB1B0E7" w:rsidR="000E23DD" w:rsidRPr="0079060A" w:rsidRDefault="00AC0672" w:rsidP="000E23DD">
            <w:pPr>
              <w:widowControl w:val="0"/>
              <w:shd w:val="clear" w:color="auto" w:fill="FFFFFF"/>
              <w:spacing w:after="0"/>
              <w:jc w:val="center"/>
              <w:rPr>
                <w:lang w:eastAsia="en-US"/>
              </w:rPr>
            </w:pPr>
            <w:r>
              <w:rPr>
                <w:lang w:eastAsia="en-US"/>
              </w:rPr>
              <w:t>4</w:t>
            </w:r>
          </w:p>
        </w:tc>
        <w:tc>
          <w:tcPr>
            <w:tcW w:w="2084" w:type="pct"/>
            <w:shd w:val="clear" w:color="auto" w:fill="FFFFFF"/>
          </w:tcPr>
          <w:p w14:paraId="68F44DFA" w14:textId="6DE1E8E9" w:rsidR="000E23DD" w:rsidRPr="0079060A" w:rsidRDefault="000E23DD" w:rsidP="000E23DD">
            <w:pPr>
              <w:widowControl w:val="0"/>
              <w:tabs>
                <w:tab w:val="left" w:pos="1129"/>
              </w:tabs>
              <w:autoSpaceDE w:val="0"/>
              <w:autoSpaceDN w:val="0"/>
              <w:spacing w:after="0" w:line="246" w:lineRule="exact"/>
              <w:jc w:val="left"/>
              <w:rPr>
                <w:rFonts w:eastAsia="Calibri"/>
                <w:lang w:eastAsia="ar-SA"/>
              </w:rPr>
            </w:pPr>
            <w:r w:rsidRPr="000C680A">
              <w:t>Вариант крепления и навески переднего балластного груза</w:t>
            </w:r>
          </w:p>
        </w:tc>
        <w:tc>
          <w:tcPr>
            <w:tcW w:w="2629" w:type="pct"/>
            <w:shd w:val="clear" w:color="auto" w:fill="auto"/>
            <w:noWrap/>
          </w:tcPr>
          <w:p w14:paraId="2CC25069" w14:textId="71868AF0" w:rsidR="00AC0672" w:rsidRDefault="00AC0672" w:rsidP="00AC0672">
            <w:pPr>
              <w:widowControl w:val="0"/>
              <w:shd w:val="clear" w:color="auto" w:fill="FFFFFF"/>
              <w:spacing w:after="0"/>
              <w:jc w:val="center"/>
              <w:rPr>
                <w:lang w:eastAsia="en-US"/>
              </w:rPr>
            </w:pPr>
            <w:r w:rsidRPr="00AC0672">
              <w:rPr>
                <w:lang w:eastAsia="en-US"/>
              </w:rPr>
              <w:t>Должен крепиться на специальную монтажную</w:t>
            </w:r>
          </w:p>
          <w:p w14:paraId="2F3DD0F8" w14:textId="518D1904" w:rsidR="00AC0672" w:rsidRDefault="00AC0672" w:rsidP="00AC0672">
            <w:pPr>
              <w:widowControl w:val="0"/>
              <w:shd w:val="clear" w:color="auto" w:fill="FFFFFF"/>
              <w:spacing w:after="0"/>
              <w:jc w:val="center"/>
              <w:rPr>
                <w:lang w:eastAsia="en-US"/>
              </w:rPr>
            </w:pPr>
            <w:r w:rsidRPr="00AC0672">
              <w:rPr>
                <w:lang w:eastAsia="en-US"/>
              </w:rPr>
              <w:t>плиту, которая должна крепиться</w:t>
            </w:r>
          </w:p>
          <w:p w14:paraId="7F606741" w14:textId="7C67A54F" w:rsidR="000E23DD" w:rsidRPr="0079060A" w:rsidRDefault="00AC0672" w:rsidP="00AC0672">
            <w:pPr>
              <w:widowControl w:val="0"/>
              <w:shd w:val="clear" w:color="auto" w:fill="FFFFFF"/>
              <w:spacing w:after="0"/>
              <w:jc w:val="center"/>
              <w:rPr>
                <w:lang w:eastAsia="en-US"/>
              </w:rPr>
            </w:pPr>
            <w:r w:rsidRPr="00AC0672">
              <w:rPr>
                <w:lang w:eastAsia="en-US"/>
              </w:rPr>
              <w:t>к раме базового трактора</w:t>
            </w:r>
          </w:p>
        </w:tc>
      </w:tr>
      <w:tr w:rsidR="00AC0672" w:rsidRPr="00AC0672" w14:paraId="02A772CE" w14:textId="77777777" w:rsidTr="00AC0672">
        <w:trPr>
          <w:trHeight w:val="20"/>
          <w:jc w:val="center"/>
        </w:trPr>
        <w:tc>
          <w:tcPr>
            <w:tcW w:w="287" w:type="pct"/>
            <w:shd w:val="clear" w:color="auto" w:fill="auto"/>
            <w:vAlign w:val="center"/>
          </w:tcPr>
          <w:p w14:paraId="45A853DD" w14:textId="2AD1E7B9" w:rsidR="00AC0672" w:rsidRPr="00AC0672" w:rsidRDefault="00AC0672" w:rsidP="0037790B">
            <w:pPr>
              <w:widowControl w:val="0"/>
              <w:shd w:val="clear" w:color="auto" w:fill="FFFFFF"/>
              <w:spacing w:after="0"/>
              <w:jc w:val="center"/>
              <w:rPr>
                <w:b/>
                <w:bCs/>
                <w:lang w:eastAsia="en-US"/>
              </w:rPr>
            </w:pPr>
            <w:r w:rsidRPr="00AC0672">
              <w:rPr>
                <w:b/>
                <w:bCs/>
                <w:lang w:eastAsia="en-US"/>
              </w:rPr>
              <w:t xml:space="preserve">1.7. </w:t>
            </w:r>
          </w:p>
        </w:tc>
        <w:tc>
          <w:tcPr>
            <w:tcW w:w="4713" w:type="pct"/>
            <w:gridSpan w:val="2"/>
            <w:shd w:val="clear" w:color="auto" w:fill="FFFFFF"/>
            <w:vAlign w:val="center"/>
          </w:tcPr>
          <w:p w14:paraId="328BCEB6" w14:textId="765188C0" w:rsidR="00AC0672" w:rsidRPr="00AC0672" w:rsidRDefault="00AC0672" w:rsidP="00AC0672">
            <w:pPr>
              <w:widowControl w:val="0"/>
              <w:shd w:val="clear" w:color="auto" w:fill="FFFFFF"/>
              <w:spacing w:after="0"/>
              <w:jc w:val="center"/>
              <w:rPr>
                <w:b/>
                <w:bCs/>
                <w:lang w:eastAsia="en-US"/>
              </w:rPr>
            </w:pPr>
            <w:bookmarkStart w:id="82" w:name="_Hlk161755614"/>
            <w:r w:rsidRPr="00AC0672">
              <w:rPr>
                <w:b/>
                <w:bCs/>
                <w:lang w:eastAsia="en-US"/>
              </w:rPr>
              <w:t>Устройство фронтального погрузчика КУН (TURS)-2000 с ковшом</w:t>
            </w:r>
            <w:bookmarkEnd w:id="82"/>
            <w:r w:rsidRPr="00AC0672">
              <w:rPr>
                <w:b/>
                <w:bCs/>
                <w:lang w:eastAsia="en-US"/>
              </w:rPr>
              <w:t xml:space="preserve"> (или эквивалент)</w:t>
            </w:r>
            <w:r w:rsidR="00232EF2">
              <w:rPr>
                <w:b/>
                <w:bCs/>
                <w:lang w:eastAsia="en-US"/>
              </w:rPr>
              <w:t>.</w:t>
            </w:r>
          </w:p>
        </w:tc>
      </w:tr>
      <w:tr w:rsidR="00F210D3" w:rsidRPr="00635561" w14:paraId="55F8D261" w14:textId="77777777" w:rsidTr="00392A20">
        <w:trPr>
          <w:trHeight w:val="20"/>
          <w:jc w:val="center"/>
        </w:trPr>
        <w:tc>
          <w:tcPr>
            <w:tcW w:w="287" w:type="pct"/>
            <w:shd w:val="clear" w:color="auto" w:fill="auto"/>
            <w:vAlign w:val="center"/>
          </w:tcPr>
          <w:p w14:paraId="6CEC0201" w14:textId="6F25E28E" w:rsidR="00F210D3" w:rsidRPr="0079060A" w:rsidRDefault="00F210D3" w:rsidP="00F210D3">
            <w:pPr>
              <w:widowControl w:val="0"/>
              <w:shd w:val="clear" w:color="auto" w:fill="FFFFFF"/>
              <w:spacing w:after="0"/>
              <w:jc w:val="center"/>
              <w:rPr>
                <w:lang w:eastAsia="en-US"/>
              </w:rPr>
            </w:pPr>
            <w:r>
              <w:rPr>
                <w:lang w:eastAsia="en-US"/>
              </w:rPr>
              <w:t>1</w:t>
            </w:r>
          </w:p>
        </w:tc>
        <w:tc>
          <w:tcPr>
            <w:tcW w:w="2084" w:type="pct"/>
            <w:shd w:val="clear" w:color="auto" w:fill="FFFFFF"/>
          </w:tcPr>
          <w:p w14:paraId="3515D0E9" w14:textId="212B9ECD" w:rsidR="00F210D3" w:rsidRPr="0079060A" w:rsidRDefault="00F210D3" w:rsidP="00F210D3">
            <w:pPr>
              <w:widowControl w:val="0"/>
              <w:shd w:val="clear" w:color="auto" w:fill="FFFFFF"/>
              <w:spacing w:after="0"/>
              <w:jc w:val="left"/>
              <w:rPr>
                <w:lang w:eastAsia="en-US"/>
              </w:rPr>
            </w:pPr>
            <w:r w:rsidRPr="00A50915">
              <w:t>Грузоподъемность, кг</w:t>
            </w:r>
          </w:p>
        </w:tc>
        <w:tc>
          <w:tcPr>
            <w:tcW w:w="2629" w:type="pct"/>
            <w:shd w:val="clear" w:color="auto" w:fill="auto"/>
            <w:noWrap/>
          </w:tcPr>
          <w:p w14:paraId="20FC3E75" w14:textId="1EAD8310" w:rsidR="00F210D3" w:rsidRPr="0079060A" w:rsidRDefault="00F210D3" w:rsidP="00F210D3">
            <w:pPr>
              <w:widowControl w:val="0"/>
              <w:shd w:val="clear" w:color="auto" w:fill="FFFFFF"/>
              <w:spacing w:after="0"/>
              <w:jc w:val="center"/>
              <w:rPr>
                <w:lang w:eastAsia="en-US"/>
              </w:rPr>
            </w:pPr>
            <w:r w:rsidRPr="000A5EF0">
              <w:t>Не менее 2000</w:t>
            </w:r>
          </w:p>
        </w:tc>
      </w:tr>
      <w:tr w:rsidR="00F210D3" w:rsidRPr="00635561" w14:paraId="52B4C842" w14:textId="77777777" w:rsidTr="00392A20">
        <w:trPr>
          <w:trHeight w:val="20"/>
          <w:jc w:val="center"/>
        </w:trPr>
        <w:tc>
          <w:tcPr>
            <w:tcW w:w="287" w:type="pct"/>
            <w:shd w:val="clear" w:color="auto" w:fill="auto"/>
            <w:vAlign w:val="center"/>
          </w:tcPr>
          <w:p w14:paraId="45ABA669" w14:textId="4009CAC5" w:rsidR="00F210D3" w:rsidRPr="0079060A" w:rsidRDefault="00F210D3" w:rsidP="00F210D3">
            <w:pPr>
              <w:widowControl w:val="0"/>
              <w:shd w:val="clear" w:color="auto" w:fill="FFFFFF"/>
              <w:spacing w:after="0"/>
              <w:jc w:val="center"/>
              <w:rPr>
                <w:lang w:eastAsia="en-US"/>
              </w:rPr>
            </w:pPr>
            <w:r>
              <w:rPr>
                <w:lang w:eastAsia="en-US"/>
              </w:rPr>
              <w:t>2</w:t>
            </w:r>
          </w:p>
        </w:tc>
        <w:tc>
          <w:tcPr>
            <w:tcW w:w="2084" w:type="pct"/>
            <w:shd w:val="clear" w:color="auto" w:fill="FFFFFF"/>
          </w:tcPr>
          <w:p w14:paraId="651BD572" w14:textId="2177F11F" w:rsidR="00F210D3" w:rsidRPr="0079060A" w:rsidRDefault="00F210D3" w:rsidP="00F210D3">
            <w:pPr>
              <w:widowControl w:val="0"/>
              <w:shd w:val="clear" w:color="auto" w:fill="FFFFFF"/>
              <w:spacing w:after="0"/>
              <w:jc w:val="left"/>
              <w:rPr>
                <w:lang w:eastAsia="en-US"/>
              </w:rPr>
            </w:pPr>
            <w:r w:rsidRPr="00A50915">
              <w:t>Высота подъёма (до оси вращения), см</w:t>
            </w:r>
          </w:p>
        </w:tc>
        <w:tc>
          <w:tcPr>
            <w:tcW w:w="2629" w:type="pct"/>
            <w:shd w:val="clear" w:color="auto" w:fill="auto"/>
            <w:noWrap/>
          </w:tcPr>
          <w:p w14:paraId="77D8654E" w14:textId="0189B1CA" w:rsidR="00F210D3" w:rsidRPr="0079060A" w:rsidRDefault="00F210D3" w:rsidP="00F210D3">
            <w:pPr>
              <w:widowControl w:val="0"/>
              <w:shd w:val="clear" w:color="auto" w:fill="FFFFFF"/>
              <w:spacing w:after="0"/>
              <w:jc w:val="center"/>
              <w:rPr>
                <w:lang w:eastAsia="en-US"/>
              </w:rPr>
            </w:pPr>
            <w:r w:rsidRPr="000A5EF0">
              <w:t>Не менее 400</w:t>
            </w:r>
          </w:p>
        </w:tc>
      </w:tr>
      <w:tr w:rsidR="00F210D3" w:rsidRPr="00635561" w14:paraId="13D72DCD" w14:textId="77777777" w:rsidTr="00392A20">
        <w:trPr>
          <w:trHeight w:val="20"/>
          <w:jc w:val="center"/>
        </w:trPr>
        <w:tc>
          <w:tcPr>
            <w:tcW w:w="287" w:type="pct"/>
            <w:shd w:val="clear" w:color="auto" w:fill="auto"/>
            <w:vAlign w:val="center"/>
          </w:tcPr>
          <w:p w14:paraId="7C737DB7" w14:textId="7D88EC23" w:rsidR="00F210D3" w:rsidRPr="0079060A" w:rsidRDefault="00F210D3" w:rsidP="00F210D3">
            <w:pPr>
              <w:widowControl w:val="0"/>
              <w:shd w:val="clear" w:color="auto" w:fill="FFFFFF"/>
              <w:spacing w:after="0"/>
              <w:jc w:val="center"/>
              <w:rPr>
                <w:lang w:eastAsia="en-US"/>
              </w:rPr>
            </w:pPr>
            <w:r>
              <w:rPr>
                <w:lang w:eastAsia="en-US"/>
              </w:rPr>
              <w:t>3</w:t>
            </w:r>
          </w:p>
        </w:tc>
        <w:tc>
          <w:tcPr>
            <w:tcW w:w="2084" w:type="pct"/>
            <w:shd w:val="clear" w:color="auto" w:fill="FFFFFF"/>
          </w:tcPr>
          <w:p w14:paraId="75AACB57" w14:textId="1169F327" w:rsidR="00F210D3" w:rsidRPr="0079060A" w:rsidRDefault="00F210D3" w:rsidP="00F210D3">
            <w:pPr>
              <w:widowControl w:val="0"/>
              <w:shd w:val="clear" w:color="auto" w:fill="FFFFFF"/>
              <w:spacing w:after="0"/>
              <w:jc w:val="left"/>
              <w:rPr>
                <w:lang w:eastAsia="en-US"/>
              </w:rPr>
            </w:pPr>
            <w:r w:rsidRPr="00A50915">
              <w:t>Толщина стрелы</w:t>
            </w:r>
          </w:p>
        </w:tc>
        <w:tc>
          <w:tcPr>
            <w:tcW w:w="2629" w:type="pct"/>
            <w:shd w:val="clear" w:color="auto" w:fill="auto"/>
            <w:noWrap/>
          </w:tcPr>
          <w:p w14:paraId="3447BE2B" w14:textId="1A7655F9" w:rsidR="00F210D3" w:rsidRPr="0079060A" w:rsidRDefault="00F210D3" w:rsidP="00F210D3">
            <w:pPr>
              <w:widowControl w:val="0"/>
              <w:shd w:val="clear" w:color="auto" w:fill="FFFFFF"/>
              <w:spacing w:after="0"/>
              <w:jc w:val="center"/>
              <w:rPr>
                <w:lang w:eastAsia="en-US"/>
              </w:rPr>
            </w:pPr>
            <w:r w:rsidRPr="000A5EF0">
              <w:t>Не менее 5мм</w:t>
            </w:r>
          </w:p>
        </w:tc>
      </w:tr>
      <w:tr w:rsidR="00F210D3" w:rsidRPr="00635561" w14:paraId="31B13C55" w14:textId="77777777" w:rsidTr="00392A20">
        <w:trPr>
          <w:trHeight w:val="20"/>
          <w:jc w:val="center"/>
        </w:trPr>
        <w:tc>
          <w:tcPr>
            <w:tcW w:w="287" w:type="pct"/>
            <w:shd w:val="clear" w:color="auto" w:fill="auto"/>
            <w:vAlign w:val="center"/>
          </w:tcPr>
          <w:p w14:paraId="4104CCBE" w14:textId="5F9128D3" w:rsidR="00F210D3" w:rsidRPr="0079060A" w:rsidRDefault="00F210D3" w:rsidP="00F210D3">
            <w:pPr>
              <w:widowControl w:val="0"/>
              <w:shd w:val="clear" w:color="auto" w:fill="FFFFFF"/>
              <w:spacing w:after="0"/>
              <w:jc w:val="center"/>
              <w:rPr>
                <w:lang w:eastAsia="en-US"/>
              </w:rPr>
            </w:pPr>
            <w:r>
              <w:rPr>
                <w:lang w:eastAsia="en-US"/>
              </w:rPr>
              <w:t>4</w:t>
            </w:r>
          </w:p>
        </w:tc>
        <w:tc>
          <w:tcPr>
            <w:tcW w:w="2084" w:type="pct"/>
            <w:shd w:val="clear" w:color="auto" w:fill="FFFFFF"/>
          </w:tcPr>
          <w:p w14:paraId="702F627F" w14:textId="28A1DE2F" w:rsidR="00F210D3" w:rsidRPr="0079060A" w:rsidRDefault="00F210D3" w:rsidP="00F210D3">
            <w:pPr>
              <w:widowControl w:val="0"/>
              <w:shd w:val="clear" w:color="auto" w:fill="FFFFFF"/>
              <w:spacing w:after="0"/>
              <w:jc w:val="left"/>
              <w:rPr>
                <w:lang w:eastAsia="en-US"/>
              </w:rPr>
            </w:pPr>
            <w:r w:rsidRPr="00A50915">
              <w:t>Управление с джойстика</w:t>
            </w:r>
          </w:p>
        </w:tc>
        <w:tc>
          <w:tcPr>
            <w:tcW w:w="2629" w:type="pct"/>
            <w:shd w:val="clear" w:color="auto" w:fill="auto"/>
            <w:noWrap/>
          </w:tcPr>
          <w:p w14:paraId="64E29B4B" w14:textId="48CCDECA" w:rsidR="00F210D3" w:rsidRPr="0079060A" w:rsidRDefault="00F210D3" w:rsidP="00F210D3">
            <w:pPr>
              <w:widowControl w:val="0"/>
              <w:shd w:val="clear" w:color="auto" w:fill="FFFFFF"/>
              <w:spacing w:after="0"/>
              <w:jc w:val="center"/>
              <w:rPr>
                <w:lang w:eastAsia="en-US"/>
              </w:rPr>
            </w:pPr>
            <w:r w:rsidRPr="000A5EF0">
              <w:t>Наличие</w:t>
            </w:r>
          </w:p>
        </w:tc>
      </w:tr>
      <w:tr w:rsidR="00F210D3" w:rsidRPr="00635561" w14:paraId="73006CB4" w14:textId="77777777" w:rsidTr="00392A20">
        <w:trPr>
          <w:trHeight w:val="20"/>
          <w:jc w:val="center"/>
        </w:trPr>
        <w:tc>
          <w:tcPr>
            <w:tcW w:w="287" w:type="pct"/>
            <w:shd w:val="clear" w:color="auto" w:fill="auto"/>
            <w:vAlign w:val="center"/>
          </w:tcPr>
          <w:p w14:paraId="77645620" w14:textId="5ED815D8" w:rsidR="00F210D3" w:rsidRPr="0079060A" w:rsidRDefault="00F210D3" w:rsidP="00F210D3">
            <w:pPr>
              <w:widowControl w:val="0"/>
              <w:shd w:val="clear" w:color="auto" w:fill="FFFFFF"/>
              <w:spacing w:after="0"/>
              <w:jc w:val="center"/>
              <w:rPr>
                <w:lang w:eastAsia="en-US"/>
              </w:rPr>
            </w:pPr>
            <w:r>
              <w:rPr>
                <w:lang w:eastAsia="en-US"/>
              </w:rPr>
              <w:t>5</w:t>
            </w:r>
          </w:p>
        </w:tc>
        <w:tc>
          <w:tcPr>
            <w:tcW w:w="2084" w:type="pct"/>
            <w:shd w:val="clear" w:color="auto" w:fill="FFFFFF"/>
          </w:tcPr>
          <w:p w14:paraId="5F49143E" w14:textId="64D581B2" w:rsidR="00F210D3" w:rsidRPr="0079060A" w:rsidRDefault="00F210D3" w:rsidP="00F210D3">
            <w:pPr>
              <w:widowControl w:val="0"/>
              <w:tabs>
                <w:tab w:val="left" w:pos="1234"/>
              </w:tabs>
              <w:autoSpaceDE w:val="0"/>
              <w:autoSpaceDN w:val="0"/>
              <w:spacing w:after="0" w:line="246" w:lineRule="exact"/>
              <w:jc w:val="left"/>
              <w:rPr>
                <w:rFonts w:eastAsia="Calibri"/>
                <w:lang w:eastAsia="ar-SA"/>
              </w:rPr>
            </w:pPr>
            <w:r w:rsidRPr="00A50915">
              <w:t>Плавающее положение</w:t>
            </w:r>
          </w:p>
        </w:tc>
        <w:tc>
          <w:tcPr>
            <w:tcW w:w="2629" w:type="pct"/>
            <w:shd w:val="clear" w:color="auto" w:fill="auto"/>
            <w:noWrap/>
          </w:tcPr>
          <w:p w14:paraId="119A69DD" w14:textId="768BCC99" w:rsidR="00F210D3" w:rsidRPr="0079060A" w:rsidRDefault="00F210D3" w:rsidP="00F210D3">
            <w:pPr>
              <w:widowControl w:val="0"/>
              <w:shd w:val="clear" w:color="auto" w:fill="FFFFFF"/>
              <w:spacing w:after="0"/>
              <w:jc w:val="center"/>
              <w:rPr>
                <w:lang w:eastAsia="en-US"/>
              </w:rPr>
            </w:pPr>
            <w:r w:rsidRPr="000A5EF0">
              <w:t>Наличие</w:t>
            </w:r>
          </w:p>
        </w:tc>
      </w:tr>
      <w:tr w:rsidR="00F210D3" w:rsidRPr="00635561" w14:paraId="5ABC83F5" w14:textId="77777777" w:rsidTr="00392A20">
        <w:trPr>
          <w:trHeight w:val="20"/>
          <w:jc w:val="center"/>
        </w:trPr>
        <w:tc>
          <w:tcPr>
            <w:tcW w:w="287" w:type="pct"/>
            <w:shd w:val="clear" w:color="auto" w:fill="auto"/>
            <w:vAlign w:val="center"/>
          </w:tcPr>
          <w:p w14:paraId="7257318B" w14:textId="22CAEE97" w:rsidR="00F210D3" w:rsidRPr="0079060A" w:rsidRDefault="00F210D3" w:rsidP="00F210D3">
            <w:pPr>
              <w:widowControl w:val="0"/>
              <w:shd w:val="clear" w:color="auto" w:fill="FFFFFF"/>
              <w:spacing w:after="0"/>
              <w:jc w:val="center"/>
              <w:rPr>
                <w:lang w:eastAsia="en-US"/>
              </w:rPr>
            </w:pPr>
            <w:r>
              <w:rPr>
                <w:lang w:eastAsia="en-US"/>
              </w:rPr>
              <w:t>6</w:t>
            </w:r>
          </w:p>
        </w:tc>
        <w:tc>
          <w:tcPr>
            <w:tcW w:w="2084" w:type="pct"/>
            <w:shd w:val="clear" w:color="auto" w:fill="FFFFFF"/>
          </w:tcPr>
          <w:p w14:paraId="1614A0F4" w14:textId="6DDD7496" w:rsidR="00F210D3" w:rsidRPr="0079060A" w:rsidRDefault="00F210D3" w:rsidP="00F210D3">
            <w:pPr>
              <w:widowControl w:val="0"/>
              <w:tabs>
                <w:tab w:val="left" w:pos="1234"/>
              </w:tabs>
              <w:autoSpaceDE w:val="0"/>
              <w:autoSpaceDN w:val="0"/>
              <w:spacing w:after="0" w:line="246" w:lineRule="exact"/>
              <w:jc w:val="left"/>
              <w:rPr>
                <w:rFonts w:eastAsia="Calibri"/>
                <w:lang w:eastAsia="ar-SA"/>
              </w:rPr>
            </w:pPr>
            <w:proofErr w:type="spellStart"/>
            <w:r w:rsidRPr="00A50915">
              <w:t>Быстросъём</w:t>
            </w:r>
            <w:proofErr w:type="spellEnd"/>
            <w:r w:rsidRPr="00A50915">
              <w:t xml:space="preserve"> погрузчика</w:t>
            </w:r>
          </w:p>
        </w:tc>
        <w:tc>
          <w:tcPr>
            <w:tcW w:w="2629" w:type="pct"/>
            <w:shd w:val="clear" w:color="auto" w:fill="auto"/>
            <w:noWrap/>
          </w:tcPr>
          <w:p w14:paraId="306F6312" w14:textId="6C35109A" w:rsidR="00F210D3" w:rsidRPr="0079060A" w:rsidRDefault="00F210D3" w:rsidP="00F210D3">
            <w:pPr>
              <w:widowControl w:val="0"/>
              <w:shd w:val="clear" w:color="auto" w:fill="FFFFFF"/>
              <w:spacing w:after="0"/>
              <w:jc w:val="center"/>
              <w:rPr>
                <w:lang w:eastAsia="en-US"/>
              </w:rPr>
            </w:pPr>
            <w:r w:rsidRPr="000A5EF0">
              <w:t>Наличие</w:t>
            </w:r>
          </w:p>
        </w:tc>
      </w:tr>
      <w:tr w:rsidR="00F210D3" w:rsidRPr="00635561" w14:paraId="751D47F2" w14:textId="77777777" w:rsidTr="00392A20">
        <w:trPr>
          <w:trHeight w:val="20"/>
          <w:jc w:val="center"/>
        </w:trPr>
        <w:tc>
          <w:tcPr>
            <w:tcW w:w="287" w:type="pct"/>
            <w:shd w:val="clear" w:color="auto" w:fill="auto"/>
            <w:vAlign w:val="center"/>
          </w:tcPr>
          <w:p w14:paraId="0D1F3D5A" w14:textId="5E2FD8A4" w:rsidR="00F210D3" w:rsidRPr="0079060A" w:rsidRDefault="00F210D3" w:rsidP="00F210D3">
            <w:pPr>
              <w:widowControl w:val="0"/>
              <w:shd w:val="clear" w:color="auto" w:fill="FFFFFF"/>
              <w:spacing w:after="0"/>
              <w:jc w:val="center"/>
              <w:rPr>
                <w:lang w:eastAsia="en-US"/>
              </w:rPr>
            </w:pPr>
            <w:r>
              <w:rPr>
                <w:lang w:eastAsia="en-US"/>
              </w:rPr>
              <w:t>7</w:t>
            </w:r>
          </w:p>
        </w:tc>
        <w:tc>
          <w:tcPr>
            <w:tcW w:w="2084" w:type="pct"/>
            <w:shd w:val="clear" w:color="auto" w:fill="FFFFFF"/>
          </w:tcPr>
          <w:p w14:paraId="02815607" w14:textId="63CE800C" w:rsidR="00F210D3" w:rsidRPr="0079060A" w:rsidRDefault="00F210D3" w:rsidP="00F210D3">
            <w:pPr>
              <w:widowControl w:val="0"/>
              <w:tabs>
                <w:tab w:val="left" w:pos="1234"/>
              </w:tabs>
              <w:autoSpaceDE w:val="0"/>
              <w:autoSpaceDN w:val="0"/>
              <w:spacing w:after="0" w:line="246" w:lineRule="exact"/>
              <w:jc w:val="left"/>
              <w:rPr>
                <w:rFonts w:eastAsia="Calibri"/>
                <w:lang w:eastAsia="ar-SA"/>
              </w:rPr>
            </w:pPr>
            <w:proofErr w:type="spellStart"/>
            <w:r w:rsidRPr="00A50915">
              <w:t>Быстросъём</w:t>
            </w:r>
            <w:proofErr w:type="spellEnd"/>
            <w:r w:rsidRPr="00A50915">
              <w:t xml:space="preserve"> рабочего органа</w:t>
            </w:r>
          </w:p>
        </w:tc>
        <w:tc>
          <w:tcPr>
            <w:tcW w:w="2629" w:type="pct"/>
            <w:shd w:val="clear" w:color="auto" w:fill="auto"/>
            <w:noWrap/>
          </w:tcPr>
          <w:p w14:paraId="36CE0417" w14:textId="4ACACA12" w:rsidR="00F210D3" w:rsidRPr="0079060A" w:rsidRDefault="00F210D3" w:rsidP="00F210D3">
            <w:pPr>
              <w:widowControl w:val="0"/>
              <w:shd w:val="clear" w:color="auto" w:fill="FFFFFF"/>
              <w:spacing w:after="0"/>
              <w:jc w:val="center"/>
              <w:rPr>
                <w:lang w:eastAsia="en-US"/>
              </w:rPr>
            </w:pPr>
            <w:r w:rsidRPr="000A5EF0">
              <w:t>Наличие</w:t>
            </w:r>
          </w:p>
        </w:tc>
      </w:tr>
      <w:tr w:rsidR="00F210D3" w:rsidRPr="00635561" w14:paraId="3A97EBC2" w14:textId="77777777" w:rsidTr="00392A20">
        <w:trPr>
          <w:trHeight w:val="20"/>
          <w:jc w:val="center"/>
        </w:trPr>
        <w:tc>
          <w:tcPr>
            <w:tcW w:w="287" w:type="pct"/>
            <w:shd w:val="clear" w:color="auto" w:fill="auto"/>
            <w:vAlign w:val="center"/>
          </w:tcPr>
          <w:p w14:paraId="7F5DF26A" w14:textId="6C96F7D9" w:rsidR="00F210D3" w:rsidRPr="0079060A" w:rsidRDefault="00F210D3" w:rsidP="00F210D3">
            <w:pPr>
              <w:widowControl w:val="0"/>
              <w:shd w:val="clear" w:color="auto" w:fill="FFFFFF"/>
              <w:spacing w:after="0"/>
              <w:jc w:val="center"/>
              <w:rPr>
                <w:lang w:eastAsia="en-US"/>
              </w:rPr>
            </w:pPr>
            <w:r>
              <w:rPr>
                <w:lang w:eastAsia="en-US"/>
              </w:rPr>
              <w:t>8</w:t>
            </w:r>
          </w:p>
        </w:tc>
        <w:tc>
          <w:tcPr>
            <w:tcW w:w="2084" w:type="pct"/>
            <w:shd w:val="clear" w:color="auto" w:fill="FFFFFF"/>
          </w:tcPr>
          <w:p w14:paraId="5229D51A" w14:textId="04133962" w:rsidR="00F210D3" w:rsidRPr="0079060A" w:rsidRDefault="00F210D3" w:rsidP="00F210D3">
            <w:pPr>
              <w:widowControl w:val="0"/>
              <w:tabs>
                <w:tab w:val="left" w:pos="1234"/>
              </w:tabs>
              <w:autoSpaceDE w:val="0"/>
              <w:autoSpaceDN w:val="0"/>
              <w:spacing w:after="0" w:line="247" w:lineRule="exact"/>
              <w:jc w:val="left"/>
              <w:rPr>
                <w:rFonts w:eastAsia="Calibri"/>
                <w:lang w:eastAsia="ar-SA"/>
              </w:rPr>
            </w:pPr>
            <w:r w:rsidRPr="00A50915">
              <w:t>Уровень положения ковша</w:t>
            </w:r>
          </w:p>
        </w:tc>
        <w:tc>
          <w:tcPr>
            <w:tcW w:w="2629" w:type="pct"/>
            <w:shd w:val="clear" w:color="auto" w:fill="auto"/>
            <w:noWrap/>
          </w:tcPr>
          <w:p w14:paraId="29E12562" w14:textId="60B7048E" w:rsidR="00F210D3" w:rsidRPr="0079060A" w:rsidRDefault="00F210D3" w:rsidP="00F210D3">
            <w:pPr>
              <w:widowControl w:val="0"/>
              <w:shd w:val="clear" w:color="auto" w:fill="FFFFFF"/>
              <w:spacing w:after="0"/>
              <w:jc w:val="center"/>
              <w:rPr>
                <w:lang w:eastAsia="en-US"/>
              </w:rPr>
            </w:pPr>
            <w:r w:rsidRPr="000A5EF0">
              <w:t>Наличие</w:t>
            </w:r>
          </w:p>
        </w:tc>
      </w:tr>
      <w:tr w:rsidR="00F210D3" w:rsidRPr="00635561" w14:paraId="764EB30E" w14:textId="77777777" w:rsidTr="00392A20">
        <w:trPr>
          <w:trHeight w:val="20"/>
          <w:jc w:val="center"/>
        </w:trPr>
        <w:tc>
          <w:tcPr>
            <w:tcW w:w="287" w:type="pct"/>
            <w:shd w:val="clear" w:color="auto" w:fill="auto"/>
            <w:vAlign w:val="center"/>
          </w:tcPr>
          <w:p w14:paraId="713C32D0" w14:textId="76AF2BBA" w:rsidR="00F210D3" w:rsidRPr="0079060A" w:rsidRDefault="00F210D3" w:rsidP="00F210D3">
            <w:pPr>
              <w:widowControl w:val="0"/>
              <w:shd w:val="clear" w:color="auto" w:fill="FFFFFF"/>
              <w:spacing w:after="0"/>
              <w:jc w:val="center"/>
              <w:rPr>
                <w:lang w:eastAsia="en-US"/>
              </w:rPr>
            </w:pPr>
            <w:r>
              <w:rPr>
                <w:lang w:eastAsia="en-US"/>
              </w:rPr>
              <w:t>9</w:t>
            </w:r>
          </w:p>
        </w:tc>
        <w:tc>
          <w:tcPr>
            <w:tcW w:w="2084" w:type="pct"/>
            <w:shd w:val="clear" w:color="auto" w:fill="FFFFFF"/>
          </w:tcPr>
          <w:p w14:paraId="2D763E63" w14:textId="708D2317" w:rsidR="00F210D3" w:rsidRPr="0079060A" w:rsidRDefault="00F210D3" w:rsidP="00F210D3">
            <w:pPr>
              <w:widowControl w:val="0"/>
              <w:shd w:val="clear" w:color="auto" w:fill="FFFFFF"/>
              <w:tabs>
                <w:tab w:val="num" w:pos="720"/>
              </w:tabs>
              <w:jc w:val="left"/>
              <w:rPr>
                <w:bCs/>
                <w:lang w:eastAsia="en-US"/>
              </w:rPr>
            </w:pPr>
            <w:r w:rsidRPr="00A50915">
              <w:t>Ограждение радиатора</w:t>
            </w:r>
          </w:p>
        </w:tc>
        <w:tc>
          <w:tcPr>
            <w:tcW w:w="2629" w:type="pct"/>
            <w:shd w:val="clear" w:color="auto" w:fill="auto"/>
            <w:noWrap/>
          </w:tcPr>
          <w:p w14:paraId="2C443A4D" w14:textId="6836AAA1" w:rsidR="00F210D3" w:rsidRPr="0079060A" w:rsidRDefault="00F210D3" w:rsidP="00F210D3">
            <w:pPr>
              <w:widowControl w:val="0"/>
              <w:shd w:val="clear" w:color="auto" w:fill="FFFFFF"/>
              <w:spacing w:after="0"/>
              <w:jc w:val="center"/>
              <w:rPr>
                <w:lang w:eastAsia="en-US"/>
              </w:rPr>
            </w:pPr>
            <w:r w:rsidRPr="000A5EF0">
              <w:t>Наличие</w:t>
            </w:r>
          </w:p>
        </w:tc>
      </w:tr>
      <w:tr w:rsidR="00F210D3" w:rsidRPr="00635561" w14:paraId="04CFB0B2" w14:textId="77777777" w:rsidTr="00392A20">
        <w:trPr>
          <w:trHeight w:val="20"/>
          <w:jc w:val="center"/>
        </w:trPr>
        <w:tc>
          <w:tcPr>
            <w:tcW w:w="287" w:type="pct"/>
            <w:shd w:val="clear" w:color="auto" w:fill="auto"/>
            <w:vAlign w:val="center"/>
          </w:tcPr>
          <w:p w14:paraId="443804CA" w14:textId="1EE160A6" w:rsidR="00F210D3" w:rsidRPr="0079060A" w:rsidRDefault="00F210D3" w:rsidP="00F210D3">
            <w:pPr>
              <w:widowControl w:val="0"/>
              <w:shd w:val="clear" w:color="auto" w:fill="FFFFFF"/>
              <w:spacing w:after="0"/>
              <w:jc w:val="center"/>
              <w:rPr>
                <w:lang w:eastAsia="en-US"/>
              </w:rPr>
            </w:pPr>
            <w:r>
              <w:rPr>
                <w:lang w:eastAsia="en-US"/>
              </w:rPr>
              <w:t>10</w:t>
            </w:r>
          </w:p>
        </w:tc>
        <w:tc>
          <w:tcPr>
            <w:tcW w:w="2084" w:type="pct"/>
            <w:shd w:val="clear" w:color="auto" w:fill="FFFFFF"/>
          </w:tcPr>
          <w:p w14:paraId="341C9805" w14:textId="718815ED" w:rsidR="00F210D3" w:rsidRPr="0079060A" w:rsidRDefault="00F210D3" w:rsidP="00F210D3">
            <w:pPr>
              <w:widowControl w:val="0"/>
              <w:shd w:val="clear" w:color="auto" w:fill="FFFFFF"/>
              <w:tabs>
                <w:tab w:val="num" w:pos="720"/>
              </w:tabs>
              <w:jc w:val="left"/>
              <w:rPr>
                <w:lang w:eastAsia="en-US"/>
              </w:rPr>
            </w:pPr>
            <w:r w:rsidRPr="00A50915">
              <w:t>Разгружающие тяги на задний мост</w:t>
            </w:r>
          </w:p>
        </w:tc>
        <w:tc>
          <w:tcPr>
            <w:tcW w:w="2629" w:type="pct"/>
            <w:shd w:val="clear" w:color="auto" w:fill="auto"/>
            <w:noWrap/>
          </w:tcPr>
          <w:p w14:paraId="4800BB1A" w14:textId="143CC3AC" w:rsidR="00F210D3" w:rsidRPr="0079060A" w:rsidRDefault="00F210D3" w:rsidP="00F210D3">
            <w:pPr>
              <w:spacing w:after="0"/>
              <w:jc w:val="center"/>
              <w:rPr>
                <w:lang w:eastAsia="en-US"/>
              </w:rPr>
            </w:pPr>
            <w:r w:rsidRPr="000A5EF0">
              <w:t>Наличие</w:t>
            </w:r>
          </w:p>
        </w:tc>
      </w:tr>
      <w:tr w:rsidR="00F210D3" w:rsidRPr="00635561" w14:paraId="7D45E654" w14:textId="77777777" w:rsidTr="00392A20">
        <w:trPr>
          <w:trHeight w:val="20"/>
          <w:jc w:val="center"/>
        </w:trPr>
        <w:tc>
          <w:tcPr>
            <w:tcW w:w="287" w:type="pct"/>
            <w:shd w:val="clear" w:color="auto" w:fill="auto"/>
            <w:vAlign w:val="center"/>
          </w:tcPr>
          <w:p w14:paraId="2EBA46DA" w14:textId="4FCDA1F0" w:rsidR="00F210D3" w:rsidRPr="0079060A" w:rsidRDefault="00F210D3" w:rsidP="00F210D3">
            <w:pPr>
              <w:widowControl w:val="0"/>
              <w:shd w:val="clear" w:color="auto" w:fill="FFFFFF"/>
              <w:spacing w:after="0"/>
              <w:jc w:val="center"/>
              <w:rPr>
                <w:lang w:eastAsia="en-US"/>
              </w:rPr>
            </w:pPr>
            <w:r>
              <w:rPr>
                <w:lang w:eastAsia="en-US"/>
              </w:rPr>
              <w:t>11</w:t>
            </w:r>
          </w:p>
        </w:tc>
        <w:tc>
          <w:tcPr>
            <w:tcW w:w="2084" w:type="pct"/>
            <w:shd w:val="clear" w:color="auto" w:fill="FFFFFF"/>
          </w:tcPr>
          <w:p w14:paraId="3B3CD6C9" w14:textId="0CBE0695" w:rsidR="00F210D3" w:rsidRPr="0079060A" w:rsidRDefault="00F210D3" w:rsidP="00F210D3">
            <w:pPr>
              <w:spacing w:after="0"/>
              <w:contextualSpacing/>
              <w:jc w:val="left"/>
              <w:rPr>
                <w:kern w:val="2"/>
              </w:rPr>
            </w:pPr>
            <w:r w:rsidRPr="00A50915">
              <w:t xml:space="preserve">Фиксатор осей шарниров от </w:t>
            </w:r>
            <w:proofErr w:type="spellStart"/>
            <w:r w:rsidRPr="00A50915">
              <w:t>проворота</w:t>
            </w:r>
            <w:proofErr w:type="spellEnd"/>
          </w:p>
        </w:tc>
        <w:tc>
          <w:tcPr>
            <w:tcW w:w="2629" w:type="pct"/>
            <w:shd w:val="clear" w:color="auto" w:fill="auto"/>
            <w:noWrap/>
          </w:tcPr>
          <w:p w14:paraId="2808C2B3" w14:textId="7A2B6783" w:rsidR="00F210D3" w:rsidRPr="0079060A" w:rsidRDefault="00F210D3" w:rsidP="00F210D3">
            <w:pPr>
              <w:spacing w:after="0"/>
              <w:jc w:val="center"/>
              <w:rPr>
                <w:lang w:eastAsia="en-US"/>
              </w:rPr>
            </w:pPr>
            <w:r w:rsidRPr="000A5EF0">
              <w:t>Наличие</w:t>
            </w:r>
          </w:p>
        </w:tc>
      </w:tr>
      <w:tr w:rsidR="00F210D3" w:rsidRPr="00635561" w14:paraId="48F55CC4" w14:textId="77777777" w:rsidTr="00392A20">
        <w:trPr>
          <w:trHeight w:val="20"/>
          <w:jc w:val="center"/>
        </w:trPr>
        <w:tc>
          <w:tcPr>
            <w:tcW w:w="287" w:type="pct"/>
            <w:shd w:val="clear" w:color="auto" w:fill="auto"/>
            <w:vAlign w:val="center"/>
          </w:tcPr>
          <w:p w14:paraId="7DA22E01" w14:textId="534E06A2" w:rsidR="00F210D3" w:rsidRPr="0079060A" w:rsidRDefault="00F210D3" w:rsidP="00F210D3">
            <w:pPr>
              <w:widowControl w:val="0"/>
              <w:shd w:val="clear" w:color="auto" w:fill="FFFFFF"/>
              <w:spacing w:after="0"/>
              <w:jc w:val="center"/>
              <w:rPr>
                <w:lang w:eastAsia="en-US"/>
              </w:rPr>
            </w:pPr>
            <w:r>
              <w:rPr>
                <w:lang w:eastAsia="en-US"/>
              </w:rPr>
              <w:t>12</w:t>
            </w:r>
          </w:p>
        </w:tc>
        <w:tc>
          <w:tcPr>
            <w:tcW w:w="2084" w:type="pct"/>
            <w:shd w:val="clear" w:color="auto" w:fill="FFFFFF"/>
          </w:tcPr>
          <w:p w14:paraId="51CBE88E" w14:textId="710F41BE" w:rsidR="00F210D3" w:rsidRPr="0079060A" w:rsidRDefault="00F210D3" w:rsidP="00F210D3">
            <w:pPr>
              <w:spacing w:after="0"/>
              <w:contextualSpacing/>
              <w:jc w:val="left"/>
              <w:rPr>
                <w:kern w:val="2"/>
              </w:rPr>
            </w:pPr>
            <w:r w:rsidRPr="00A50915">
              <w:t>Гидроцилиндры</w:t>
            </w:r>
          </w:p>
        </w:tc>
        <w:tc>
          <w:tcPr>
            <w:tcW w:w="2629" w:type="pct"/>
            <w:shd w:val="clear" w:color="auto" w:fill="auto"/>
            <w:noWrap/>
          </w:tcPr>
          <w:p w14:paraId="16A563BC" w14:textId="6E2EF81C" w:rsidR="00F210D3" w:rsidRPr="0079060A" w:rsidRDefault="00F210D3" w:rsidP="00F210D3">
            <w:pPr>
              <w:spacing w:after="0"/>
              <w:jc w:val="center"/>
              <w:rPr>
                <w:lang w:eastAsia="en-US"/>
              </w:rPr>
            </w:pPr>
            <w:r w:rsidRPr="000A5EF0">
              <w:t>Не менее 80х40</w:t>
            </w:r>
          </w:p>
        </w:tc>
      </w:tr>
      <w:tr w:rsidR="00F210D3" w:rsidRPr="00635561" w14:paraId="23E32032" w14:textId="77777777" w:rsidTr="00392A20">
        <w:trPr>
          <w:trHeight w:val="20"/>
          <w:jc w:val="center"/>
        </w:trPr>
        <w:tc>
          <w:tcPr>
            <w:tcW w:w="287" w:type="pct"/>
            <w:shd w:val="clear" w:color="auto" w:fill="auto"/>
            <w:vAlign w:val="center"/>
          </w:tcPr>
          <w:p w14:paraId="07F4A353" w14:textId="7B281F06" w:rsidR="00F210D3" w:rsidRPr="0079060A" w:rsidRDefault="00F210D3" w:rsidP="00F210D3">
            <w:pPr>
              <w:widowControl w:val="0"/>
              <w:shd w:val="clear" w:color="auto" w:fill="FFFFFF"/>
              <w:spacing w:after="0"/>
              <w:jc w:val="center"/>
              <w:rPr>
                <w:lang w:eastAsia="en-US"/>
              </w:rPr>
            </w:pPr>
            <w:r>
              <w:rPr>
                <w:lang w:eastAsia="en-US"/>
              </w:rPr>
              <w:t>13</w:t>
            </w:r>
          </w:p>
        </w:tc>
        <w:tc>
          <w:tcPr>
            <w:tcW w:w="2084" w:type="pct"/>
            <w:shd w:val="clear" w:color="auto" w:fill="FFFFFF"/>
          </w:tcPr>
          <w:p w14:paraId="4F2A4BA4" w14:textId="7159F807" w:rsidR="00F210D3" w:rsidRPr="0079060A" w:rsidRDefault="00F210D3" w:rsidP="00F210D3">
            <w:pPr>
              <w:widowControl w:val="0"/>
              <w:shd w:val="clear" w:color="auto" w:fill="FFFFFF"/>
              <w:spacing w:after="0"/>
              <w:jc w:val="left"/>
              <w:rPr>
                <w:lang w:eastAsia="en-US"/>
              </w:rPr>
            </w:pPr>
            <w:r w:rsidRPr="00A50915">
              <w:t>Объем ковша, м3</w:t>
            </w:r>
          </w:p>
        </w:tc>
        <w:tc>
          <w:tcPr>
            <w:tcW w:w="2629" w:type="pct"/>
            <w:shd w:val="clear" w:color="auto" w:fill="auto"/>
            <w:noWrap/>
          </w:tcPr>
          <w:p w14:paraId="24A4BE07" w14:textId="1AF13D30" w:rsidR="00F210D3" w:rsidRPr="0079060A" w:rsidRDefault="00F210D3" w:rsidP="00F210D3">
            <w:pPr>
              <w:widowControl w:val="0"/>
              <w:shd w:val="clear" w:color="auto" w:fill="FFFFFF"/>
              <w:spacing w:after="0"/>
              <w:jc w:val="center"/>
              <w:rPr>
                <w:lang w:eastAsia="en-US"/>
              </w:rPr>
            </w:pPr>
            <w:r w:rsidRPr="000A5EF0">
              <w:t>Не менее 1,5</w:t>
            </w:r>
          </w:p>
        </w:tc>
      </w:tr>
      <w:tr w:rsidR="00F210D3" w:rsidRPr="00635561" w14:paraId="6C8B141C" w14:textId="77777777" w:rsidTr="00392A20">
        <w:trPr>
          <w:trHeight w:val="20"/>
          <w:jc w:val="center"/>
        </w:trPr>
        <w:tc>
          <w:tcPr>
            <w:tcW w:w="287" w:type="pct"/>
            <w:shd w:val="clear" w:color="auto" w:fill="auto"/>
            <w:vAlign w:val="center"/>
          </w:tcPr>
          <w:p w14:paraId="5B56D157" w14:textId="71A9A69B" w:rsidR="00F210D3" w:rsidRPr="0079060A" w:rsidRDefault="00F210D3" w:rsidP="00F210D3">
            <w:pPr>
              <w:widowControl w:val="0"/>
              <w:shd w:val="clear" w:color="auto" w:fill="FFFFFF"/>
              <w:spacing w:after="0"/>
              <w:jc w:val="center"/>
              <w:rPr>
                <w:lang w:eastAsia="en-US"/>
              </w:rPr>
            </w:pPr>
            <w:r>
              <w:rPr>
                <w:lang w:eastAsia="en-US"/>
              </w:rPr>
              <w:t>14</w:t>
            </w:r>
          </w:p>
        </w:tc>
        <w:tc>
          <w:tcPr>
            <w:tcW w:w="2084" w:type="pct"/>
            <w:shd w:val="clear" w:color="auto" w:fill="FFFFFF"/>
          </w:tcPr>
          <w:p w14:paraId="2CA9D2C5" w14:textId="238D14DD" w:rsidR="00F210D3" w:rsidRPr="0079060A" w:rsidRDefault="00F210D3" w:rsidP="00F210D3">
            <w:pPr>
              <w:widowControl w:val="0"/>
              <w:shd w:val="clear" w:color="auto" w:fill="FFFFFF"/>
              <w:spacing w:after="0"/>
              <w:jc w:val="left"/>
              <w:rPr>
                <w:lang w:eastAsia="en-US"/>
              </w:rPr>
            </w:pPr>
            <w:r w:rsidRPr="00A50915">
              <w:t>Ширина рабочей зоны, см</w:t>
            </w:r>
          </w:p>
        </w:tc>
        <w:tc>
          <w:tcPr>
            <w:tcW w:w="2629" w:type="pct"/>
            <w:shd w:val="clear" w:color="auto" w:fill="auto"/>
            <w:noWrap/>
          </w:tcPr>
          <w:p w14:paraId="0A079315" w14:textId="33C52D62" w:rsidR="00F210D3" w:rsidRPr="0079060A" w:rsidRDefault="00F210D3" w:rsidP="00F210D3">
            <w:pPr>
              <w:widowControl w:val="0"/>
              <w:shd w:val="clear" w:color="auto" w:fill="FFFFFF"/>
              <w:spacing w:after="0"/>
              <w:jc w:val="center"/>
              <w:rPr>
                <w:lang w:eastAsia="en-US"/>
              </w:rPr>
            </w:pPr>
            <w:r w:rsidRPr="000A5EF0">
              <w:t>Не менее 230</w:t>
            </w:r>
          </w:p>
        </w:tc>
      </w:tr>
      <w:tr w:rsidR="00F210D3" w:rsidRPr="00635561" w14:paraId="0C318043" w14:textId="77777777" w:rsidTr="00392A20">
        <w:trPr>
          <w:trHeight w:val="20"/>
          <w:jc w:val="center"/>
        </w:trPr>
        <w:tc>
          <w:tcPr>
            <w:tcW w:w="287" w:type="pct"/>
            <w:shd w:val="clear" w:color="auto" w:fill="auto"/>
            <w:vAlign w:val="center"/>
          </w:tcPr>
          <w:p w14:paraId="2E8F6E35" w14:textId="2C1D6400" w:rsidR="00F210D3" w:rsidRPr="0079060A" w:rsidRDefault="00F210D3" w:rsidP="00F210D3">
            <w:pPr>
              <w:widowControl w:val="0"/>
              <w:shd w:val="clear" w:color="auto" w:fill="FFFFFF"/>
              <w:spacing w:after="0"/>
              <w:jc w:val="center"/>
              <w:rPr>
                <w:lang w:eastAsia="en-US"/>
              </w:rPr>
            </w:pPr>
            <w:r>
              <w:rPr>
                <w:lang w:eastAsia="en-US"/>
              </w:rPr>
              <w:t>15</w:t>
            </w:r>
          </w:p>
        </w:tc>
        <w:tc>
          <w:tcPr>
            <w:tcW w:w="2084" w:type="pct"/>
            <w:shd w:val="clear" w:color="auto" w:fill="FFFFFF"/>
          </w:tcPr>
          <w:p w14:paraId="4F83C0CB" w14:textId="7666208C" w:rsidR="00F210D3" w:rsidRPr="0079060A" w:rsidRDefault="00F210D3" w:rsidP="00F210D3">
            <w:pPr>
              <w:widowControl w:val="0"/>
              <w:shd w:val="clear" w:color="auto" w:fill="FFFFFF"/>
              <w:spacing w:after="0"/>
              <w:jc w:val="left"/>
              <w:rPr>
                <w:lang w:eastAsia="en-US"/>
              </w:rPr>
            </w:pPr>
            <w:r w:rsidRPr="00A50915">
              <w:t>Толщина ножа, мм</w:t>
            </w:r>
          </w:p>
        </w:tc>
        <w:tc>
          <w:tcPr>
            <w:tcW w:w="2629" w:type="pct"/>
            <w:shd w:val="clear" w:color="auto" w:fill="auto"/>
            <w:noWrap/>
          </w:tcPr>
          <w:p w14:paraId="0C8807E9" w14:textId="2E6AE55D" w:rsidR="00F210D3" w:rsidRPr="0079060A" w:rsidRDefault="00F210D3" w:rsidP="00F210D3">
            <w:pPr>
              <w:widowControl w:val="0"/>
              <w:shd w:val="clear" w:color="auto" w:fill="FFFFFF"/>
              <w:spacing w:after="0"/>
              <w:jc w:val="center"/>
              <w:rPr>
                <w:lang w:eastAsia="en-US"/>
              </w:rPr>
            </w:pPr>
            <w:r w:rsidRPr="000A5EF0">
              <w:t xml:space="preserve">Не менее 18 </w:t>
            </w:r>
          </w:p>
        </w:tc>
      </w:tr>
      <w:tr w:rsidR="00F210D3" w:rsidRPr="00635561" w14:paraId="42BABD33" w14:textId="77777777" w:rsidTr="00392A20">
        <w:trPr>
          <w:trHeight w:val="20"/>
          <w:jc w:val="center"/>
        </w:trPr>
        <w:tc>
          <w:tcPr>
            <w:tcW w:w="287" w:type="pct"/>
            <w:shd w:val="clear" w:color="auto" w:fill="auto"/>
            <w:vAlign w:val="center"/>
          </w:tcPr>
          <w:p w14:paraId="62123DD0" w14:textId="47F58E4A" w:rsidR="00F210D3" w:rsidRPr="0079060A" w:rsidRDefault="00F210D3" w:rsidP="00F210D3">
            <w:pPr>
              <w:widowControl w:val="0"/>
              <w:shd w:val="clear" w:color="auto" w:fill="FFFFFF"/>
              <w:spacing w:after="0"/>
              <w:jc w:val="center"/>
              <w:rPr>
                <w:lang w:eastAsia="en-US"/>
              </w:rPr>
            </w:pPr>
            <w:r>
              <w:rPr>
                <w:lang w:eastAsia="en-US"/>
              </w:rPr>
              <w:t>16</w:t>
            </w:r>
          </w:p>
        </w:tc>
        <w:tc>
          <w:tcPr>
            <w:tcW w:w="2084" w:type="pct"/>
            <w:shd w:val="clear" w:color="auto" w:fill="FFFFFF"/>
          </w:tcPr>
          <w:p w14:paraId="70DA4C98" w14:textId="46FB98E4" w:rsidR="00F210D3" w:rsidRPr="0079060A" w:rsidRDefault="00F210D3" w:rsidP="00F210D3">
            <w:pPr>
              <w:widowControl w:val="0"/>
              <w:shd w:val="clear" w:color="auto" w:fill="FFFFFF"/>
              <w:spacing w:after="0"/>
              <w:jc w:val="left"/>
              <w:rPr>
                <w:lang w:eastAsia="en-US"/>
              </w:rPr>
            </w:pPr>
            <w:proofErr w:type="spellStart"/>
            <w:r w:rsidRPr="00A50915">
              <w:t>Быстросъём</w:t>
            </w:r>
            <w:proofErr w:type="spellEnd"/>
          </w:p>
        </w:tc>
        <w:tc>
          <w:tcPr>
            <w:tcW w:w="2629" w:type="pct"/>
            <w:shd w:val="clear" w:color="auto" w:fill="auto"/>
            <w:noWrap/>
          </w:tcPr>
          <w:p w14:paraId="01B962FA" w14:textId="55EDF5AE" w:rsidR="00F210D3" w:rsidRPr="0079060A" w:rsidRDefault="00F210D3" w:rsidP="00F210D3">
            <w:pPr>
              <w:widowControl w:val="0"/>
              <w:shd w:val="clear" w:color="auto" w:fill="FFFFFF"/>
              <w:spacing w:after="0"/>
              <w:jc w:val="center"/>
              <w:rPr>
                <w:lang w:eastAsia="en-US"/>
              </w:rPr>
            </w:pPr>
            <w:r w:rsidRPr="000A5EF0">
              <w:t>Наличие</w:t>
            </w:r>
          </w:p>
        </w:tc>
      </w:tr>
      <w:bookmarkEnd w:id="81"/>
    </w:tbl>
    <w:p w14:paraId="19BFEB10" w14:textId="77777777" w:rsidR="00635561" w:rsidRPr="00F22843" w:rsidRDefault="00635561" w:rsidP="007B1451">
      <w:pPr>
        <w:spacing w:after="0"/>
        <w:rPr>
          <w:b/>
          <w:bCs/>
        </w:rPr>
      </w:pPr>
    </w:p>
    <w:p w14:paraId="5488C039" w14:textId="59304A84" w:rsidR="00174A0D" w:rsidRPr="00392A20" w:rsidRDefault="00392A20" w:rsidP="00392A20">
      <w:pPr>
        <w:spacing w:after="0"/>
        <w:ind w:firstLine="360"/>
        <w:rPr>
          <w:b/>
          <w:bCs/>
          <w:sz w:val="27"/>
          <w:szCs w:val="27"/>
        </w:rPr>
      </w:pPr>
      <w:r>
        <w:rPr>
          <w:b/>
          <w:bCs/>
          <w:sz w:val="27"/>
          <w:szCs w:val="27"/>
        </w:rPr>
        <w:t xml:space="preserve">2. </w:t>
      </w:r>
      <w:r w:rsidR="00174A0D" w:rsidRPr="00392A20">
        <w:rPr>
          <w:b/>
          <w:bCs/>
          <w:sz w:val="27"/>
          <w:szCs w:val="27"/>
        </w:rPr>
        <w:t>Общие требования к качеству и гарантийным обязательствам поставляемого товара:</w:t>
      </w:r>
    </w:p>
    <w:p w14:paraId="69F1279E" w14:textId="6B7B1087" w:rsidR="00392A20" w:rsidRPr="00392A20" w:rsidRDefault="00392A20" w:rsidP="00392A20">
      <w:pPr>
        <w:spacing w:after="0"/>
        <w:ind w:firstLine="360"/>
      </w:pPr>
      <w:r w:rsidRPr="00392A20">
        <w:t>2.1. Все дополнительное оборудование машины для коммунального хозяйства должно агрегатироваться с базовым трактором и быть установлено;</w:t>
      </w:r>
    </w:p>
    <w:p w14:paraId="42E96648" w14:textId="68E7B59D" w:rsidR="00D51EC2" w:rsidRPr="00D51EC2" w:rsidRDefault="00392A20" w:rsidP="00D51EC2">
      <w:pPr>
        <w:spacing w:after="0"/>
        <w:ind w:firstLine="360"/>
      </w:pPr>
      <w:r w:rsidRPr="00392A20">
        <w:t xml:space="preserve">2.2. </w:t>
      </w:r>
      <w:r w:rsidR="00D51EC2" w:rsidRPr="00D51EC2">
        <w:t xml:space="preserve">Качество поставляемых товаров и маркировка должны соответствовать </w:t>
      </w:r>
      <w:r w:rsidR="00D51EC2">
        <w:t xml:space="preserve">требованиям, установленным техническим регламентом </w:t>
      </w:r>
      <w:r w:rsidR="00D51EC2" w:rsidRPr="00D51EC2">
        <w:t>ТР ТС 031/2012 «О безопасности сельскохозяйственных и лесохозяйственных тракторов и прицепов к ним»</w:t>
      </w:r>
      <w:r w:rsidR="00D51EC2">
        <w:t xml:space="preserve"> и техническим регламентом </w:t>
      </w:r>
      <w:r w:rsidR="00D51EC2" w:rsidRPr="00D51EC2">
        <w:t>ТР ТС 010/2011 «О безопасности машин и оборудования».</w:t>
      </w:r>
    </w:p>
    <w:p w14:paraId="640DD72D" w14:textId="77777777" w:rsidR="00174A0D" w:rsidRDefault="00174A0D" w:rsidP="00595659">
      <w:pPr>
        <w:spacing w:after="0"/>
        <w:ind w:firstLine="708"/>
        <w:rPr>
          <w:bCs/>
        </w:rPr>
      </w:pPr>
      <w:r w:rsidRPr="00392A20">
        <w:t>Соответствовать экологическим требованиям, установленным действующим</w:t>
      </w:r>
      <w:r w:rsidRPr="00174A0D">
        <w:rPr>
          <w:bCs/>
        </w:rPr>
        <w:t xml:space="preserve"> законодательством Российской Федерации.</w:t>
      </w:r>
    </w:p>
    <w:p w14:paraId="52EA4531" w14:textId="77777777" w:rsidR="00174A0D" w:rsidRPr="00174A0D" w:rsidRDefault="00174A0D" w:rsidP="00595659">
      <w:pPr>
        <w:spacing w:after="0"/>
        <w:ind w:firstLine="708"/>
        <w:rPr>
          <w:bCs/>
        </w:rPr>
      </w:pPr>
      <w:r w:rsidRPr="00174A0D">
        <w:rPr>
          <w:bCs/>
        </w:rPr>
        <w:t>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в целом и его комплектующие, новые (не с консервации, не восстановленные), исправные и годные к эксплуатации, свободные от прав третьих лиц. Поставляемый товар не имеет дефектов деталей, узлов, агрегатов, систем, материалов или функциональных дефектов при штатном использовании, в соответствии со спецификацией и техническими требованиями.</w:t>
      </w:r>
    </w:p>
    <w:p w14:paraId="006D5141" w14:textId="18FA35FC" w:rsidR="00174A0D" w:rsidRPr="000B4A2A" w:rsidRDefault="00174A0D" w:rsidP="00595659">
      <w:pPr>
        <w:spacing w:after="0"/>
        <w:ind w:firstLine="708"/>
        <w:rPr>
          <w:bCs/>
        </w:rPr>
      </w:pPr>
      <w:r w:rsidRPr="000B4A2A">
        <w:rPr>
          <w:bCs/>
        </w:rPr>
        <w:lastRenderedPageBreak/>
        <w:t>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w:t>
      </w:r>
      <w:r w:rsidR="00595659" w:rsidRPr="000B4A2A">
        <w:rPr>
          <w:bCs/>
        </w:rPr>
        <w:t>:</w:t>
      </w:r>
      <w:r w:rsidRPr="000B4A2A">
        <w:rPr>
          <w:bCs/>
        </w:rPr>
        <w:t xml:space="preserve"> </w:t>
      </w:r>
      <w:bookmarkStart w:id="83" w:name="_Hlk163202096"/>
      <w:r w:rsidR="00595659" w:rsidRPr="000B4A2A">
        <w:rPr>
          <w:bCs/>
          <w:iCs/>
        </w:rPr>
        <w:t xml:space="preserve">выписку из электронного паспорта транспортного средства (ЭПТС), </w:t>
      </w:r>
      <w:r w:rsidRPr="000B4A2A">
        <w:rPr>
          <w:bCs/>
        </w:rPr>
        <w:t xml:space="preserve">сервисную книжку, </w:t>
      </w:r>
      <w:r w:rsidR="009A0A85" w:rsidRPr="00D51EC2">
        <w:rPr>
          <w:bCs/>
        </w:rPr>
        <w:t>сертификат соответствия на специализированную коммунальную машину, дающий право на работу с навесным оборудованием и проблесковым маячком на дорогах общего пользования с соответствующими отметками в паспорте</w:t>
      </w:r>
      <w:r w:rsidR="009A0A85" w:rsidRPr="000B4A2A">
        <w:rPr>
          <w:bCs/>
        </w:rPr>
        <w:t xml:space="preserve">, </w:t>
      </w:r>
      <w:bookmarkStart w:id="84" w:name="_Hlk163207943"/>
      <w:r w:rsidR="00595659" w:rsidRPr="000B4A2A">
        <w:rPr>
          <w:bCs/>
          <w:iCs/>
        </w:rPr>
        <w:t xml:space="preserve">оригинал или в установленном порядке заверенную копию документа, </w:t>
      </w:r>
      <w:r w:rsidR="00D51EC2" w:rsidRPr="000B4A2A">
        <w:rPr>
          <w:bCs/>
          <w:iCs/>
        </w:rPr>
        <w:t>удостоверяющего соответствие колесной техники, действующим требованиям по безопасности и экологическим стандартам технического регламента ТР ТС 031/2012</w:t>
      </w:r>
      <w:r w:rsidR="0023104A" w:rsidRPr="000B4A2A">
        <w:rPr>
          <w:bCs/>
          <w:iCs/>
        </w:rPr>
        <w:t xml:space="preserve"> </w:t>
      </w:r>
      <w:r w:rsidR="00D51EC2" w:rsidRPr="000B4A2A">
        <w:rPr>
          <w:bCs/>
          <w:iCs/>
        </w:rPr>
        <w:t>«О безопасности сельскохозяйственных и лесохозяйственных тракторов и прицепов к ним», ТР ТС 010/2011 «О безопасности машин и оборудования»</w:t>
      </w:r>
      <w:bookmarkEnd w:id="84"/>
      <w:r w:rsidRPr="000B4A2A">
        <w:rPr>
          <w:bCs/>
        </w:rPr>
        <w:t xml:space="preserve">, инструкция по эксплуатации и т.п. Вместе с машиной передаются ключи в двух экземплярах. </w:t>
      </w:r>
    </w:p>
    <w:bookmarkEnd w:id="83"/>
    <w:p w14:paraId="7CD2E607" w14:textId="77777777" w:rsidR="00174A0D" w:rsidRPr="000B4A2A" w:rsidRDefault="00174A0D" w:rsidP="00595659">
      <w:pPr>
        <w:spacing w:after="0"/>
        <w:ind w:firstLine="708"/>
        <w:rPr>
          <w:bCs/>
        </w:rPr>
      </w:pPr>
      <w:r w:rsidRPr="000B4A2A">
        <w:rPr>
          <w:bCs/>
        </w:rPr>
        <w:t>Все необходимые руководства пользователя (инструкции по эксплуатации) должны быть на русском языке.</w:t>
      </w:r>
    </w:p>
    <w:p w14:paraId="41CF9C52" w14:textId="77777777" w:rsidR="00174A0D" w:rsidRPr="000B4A2A" w:rsidRDefault="00174A0D" w:rsidP="00595659">
      <w:pPr>
        <w:spacing w:after="0"/>
        <w:ind w:firstLine="708"/>
        <w:rPr>
          <w:bCs/>
        </w:rPr>
      </w:pPr>
      <w:r w:rsidRPr="000B4A2A">
        <w:rPr>
          <w:bCs/>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6D0FBC46" w14:textId="217246B4" w:rsidR="00174A0D" w:rsidRPr="000B4A2A" w:rsidRDefault="00174A0D" w:rsidP="00595659">
      <w:pPr>
        <w:spacing w:after="0"/>
        <w:ind w:firstLine="708"/>
        <w:rPr>
          <w:b/>
          <w:bCs/>
          <w:iCs/>
        </w:rPr>
      </w:pPr>
      <w:r w:rsidRPr="000B4A2A">
        <w:rPr>
          <w:b/>
          <w:bCs/>
          <w:iCs/>
        </w:rPr>
        <w:t>2.</w:t>
      </w:r>
      <w:r w:rsidR="00595659" w:rsidRPr="000B4A2A">
        <w:rPr>
          <w:b/>
          <w:bCs/>
          <w:iCs/>
        </w:rPr>
        <w:t>2.</w:t>
      </w:r>
      <w:r w:rsidRPr="000B4A2A">
        <w:rPr>
          <w:b/>
          <w:bCs/>
          <w:iCs/>
        </w:rPr>
        <w:t xml:space="preserve"> Гарантийные обязательства:</w:t>
      </w:r>
    </w:p>
    <w:p w14:paraId="139F0225" w14:textId="5AA8B36C" w:rsidR="007A000B" w:rsidRPr="007A000B" w:rsidRDefault="007A000B" w:rsidP="007A000B">
      <w:pPr>
        <w:spacing w:after="0"/>
        <w:ind w:firstLine="708"/>
        <w:rPr>
          <w:bCs/>
          <w:iCs/>
        </w:rPr>
      </w:pPr>
      <w:r w:rsidRPr="000B4A2A">
        <w:rPr>
          <w:bCs/>
          <w:iCs/>
        </w:rPr>
        <w:t>Гарантия на</w:t>
      </w:r>
      <w:r w:rsidR="00C1511E" w:rsidRPr="000B4A2A">
        <w:rPr>
          <w:bCs/>
          <w:iCs/>
        </w:rPr>
        <w:t xml:space="preserve"> транспортное средство н</w:t>
      </w:r>
      <w:r w:rsidR="00174A0D" w:rsidRPr="000B4A2A">
        <w:rPr>
          <w:bCs/>
          <w:iCs/>
        </w:rPr>
        <w:t xml:space="preserve">е менее </w:t>
      </w:r>
      <w:r w:rsidR="004E6A56" w:rsidRPr="000B4A2A">
        <w:rPr>
          <w:bCs/>
          <w:iCs/>
        </w:rPr>
        <w:t>12</w:t>
      </w:r>
      <w:r w:rsidRPr="000B4A2A">
        <w:rPr>
          <w:bCs/>
          <w:iCs/>
        </w:rPr>
        <w:t xml:space="preserve"> (</w:t>
      </w:r>
      <w:r w:rsidR="004E6A56" w:rsidRPr="000B4A2A">
        <w:rPr>
          <w:bCs/>
          <w:iCs/>
        </w:rPr>
        <w:t>двенадцать</w:t>
      </w:r>
      <w:r w:rsidRPr="000B4A2A">
        <w:rPr>
          <w:bCs/>
          <w:iCs/>
        </w:rPr>
        <w:t>) месяцев</w:t>
      </w:r>
      <w:r w:rsidR="00174A0D" w:rsidRPr="000B4A2A">
        <w:rPr>
          <w:bCs/>
          <w:iCs/>
        </w:rPr>
        <w:t xml:space="preserve"> или 1000</w:t>
      </w:r>
      <w:r w:rsidRPr="000B4A2A">
        <w:rPr>
          <w:bCs/>
          <w:iCs/>
        </w:rPr>
        <w:t xml:space="preserve"> (тысяч</w:t>
      </w:r>
      <w:r w:rsidR="00D83D1B">
        <w:rPr>
          <w:bCs/>
          <w:iCs/>
        </w:rPr>
        <w:t>а</w:t>
      </w:r>
      <w:r w:rsidRPr="000B4A2A">
        <w:rPr>
          <w:bCs/>
          <w:iCs/>
        </w:rPr>
        <w:t>)</w:t>
      </w:r>
      <w:r w:rsidR="00174A0D" w:rsidRPr="000B4A2A">
        <w:rPr>
          <w:bCs/>
          <w:iCs/>
        </w:rPr>
        <w:t xml:space="preserve"> </w:t>
      </w:r>
      <w:r w:rsidR="000B4A2A" w:rsidRPr="000B4A2A">
        <w:rPr>
          <w:bCs/>
          <w:iCs/>
        </w:rPr>
        <w:t>моточасов</w:t>
      </w:r>
      <w:r w:rsidRPr="000B4A2A">
        <w:rPr>
          <w:bCs/>
          <w:iCs/>
        </w:rPr>
        <w:t xml:space="preserve"> с даты подписания акта приема-передачи и товарной накладной.</w:t>
      </w:r>
    </w:p>
    <w:p w14:paraId="6F4E8108" w14:textId="023E66A0" w:rsidR="00174A0D" w:rsidRDefault="007A000B" w:rsidP="007A000B">
      <w:pPr>
        <w:spacing w:after="0"/>
        <w:ind w:firstLine="708"/>
        <w:rPr>
          <w:bCs/>
          <w:iCs/>
        </w:rPr>
      </w:pPr>
      <w:r>
        <w:rPr>
          <w:bCs/>
          <w:iCs/>
        </w:rPr>
        <w:t xml:space="preserve"> </w:t>
      </w:r>
    </w:p>
    <w:p w14:paraId="1CE77113" w14:textId="77777777" w:rsidR="002208A6" w:rsidRDefault="002208A6" w:rsidP="007A000B">
      <w:pPr>
        <w:spacing w:after="0"/>
        <w:ind w:firstLine="708"/>
        <w:rPr>
          <w:bCs/>
          <w:iCs/>
        </w:rPr>
      </w:pPr>
    </w:p>
    <w:p w14:paraId="403B71FD" w14:textId="77777777" w:rsidR="00454ABC" w:rsidRDefault="00454ABC" w:rsidP="007A000B">
      <w:pPr>
        <w:spacing w:after="0"/>
        <w:ind w:firstLine="708"/>
        <w:rPr>
          <w:bCs/>
          <w:iCs/>
        </w:rPr>
      </w:pPr>
    </w:p>
    <w:p w14:paraId="235AC1CE" w14:textId="77777777" w:rsidR="00454ABC" w:rsidRDefault="00454ABC" w:rsidP="007A000B">
      <w:pPr>
        <w:spacing w:after="0"/>
        <w:ind w:firstLine="708"/>
        <w:rPr>
          <w:bCs/>
          <w:iCs/>
        </w:rPr>
      </w:pPr>
    </w:p>
    <w:p w14:paraId="1DE76D53" w14:textId="77777777" w:rsidR="002208A6" w:rsidRDefault="002208A6" w:rsidP="007A000B">
      <w:pPr>
        <w:spacing w:after="0"/>
        <w:ind w:firstLine="708"/>
        <w:rPr>
          <w:bCs/>
          <w:iCs/>
        </w:rPr>
      </w:pPr>
    </w:p>
    <w:p w14:paraId="093790CD" w14:textId="77777777" w:rsidR="0014243F" w:rsidRPr="0014243F" w:rsidRDefault="0014243F"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553DBDDB" w14:textId="77777777" w:rsidR="0024365A" w:rsidRDefault="0024365A" w:rsidP="004D4D29">
      <w:pPr>
        <w:spacing w:after="0"/>
        <w:jc w:val="center"/>
        <w:rPr>
          <w:b/>
          <w:bCs/>
        </w:rPr>
      </w:pPr>
    </w:p>
    <w:p w14:paraId="3B51F3B0" w14:textId="77777777" w:rsidR="00DF600F" w:rsidRDefault="00DF600F" w:rsidP="004D4D29">
      <w:pPr>
        <w:spacing w:after="0"/>
        <w:jc w:val="center"/>
        <w:rPr>
          <w:b/>
          <w:bCs/>
        </w:rPr>
      </w:pPr>
    </w:p>
    <w:p w14:paraId="2B9F23F7" w14:textId="77777777" w:rsidR="00DF600F" w:rsidRDefault="00DF600F" w:rsidP="004D4D29">
      <w:pPr>
        <w:spacing w:after="0"/>
        <w:jc w:val="center"/>
        <w:rPr>
          <w:b/>
          <w:bCs/>
        </w:rPr>
      </w:pPr>
    </w:p>
    <w:sectPr w:rsidR="00DF600F" w:rsidSect="00DA5390">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3242" w14:textId="77777777" w:rsidR="00DA5390" w:rsidRDefault="00DA5390" w:rsidP="000F58EE">
      <w:r>
        <w:separator/>
      </w:r>
    </w:p>
  </w:endnote>
  <w:endnote w:type="continuationSeparator" w:id="0">
    <w:p w14:paraId="5F3AE148" w14:textId="77777777" w:rsidR="00DA5390" w:rsidRDefault="00DA539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CC58" w14:textId="77777777" w:rsidR="004379E5" w:rsidRPr="004379E5" w:rsidRDefault="004379E5" w:rsidP="004379E5">
    <w:pPr>
      <w:pStyle w:val="ad"/>
      <w:pBdr>
        <w:top w:val="thinThickSmallGap" w:sz="24" w:space="0" w:color="823B0B" w:themeColor="accent2" w:themeShade="7F"/>
      </w:pBdr>
      <w:tabs>
        <w:tab w:val="right" w:pos="10065"/>
      </w:tabs>
      <w:rPr>
        <w:sz w:val="22"/>
        <w:szCs w:val="22"/>
      </w:rPr>
    </w:pPr>
    <w:bookmarkStart w:id="79" w:name="_Hlk136265998"/>
    <w:r w:rsidRPr="004379E5">
      <w:rPr>
        <w:sz w:val="22"/>
        <w:szCs w:val="22"/>
      </w:rPr>
      <w:t>Конкурс в электронной форме на право заключения договора на поставку машины для коммунального хозяйства на базе трактора «Беларус 1221.3» в комплекте с навесным оборудованием (или эквивалент)</w:t>
    </w:r>
  </w:p>
  <w:bookmarkEnd w:id="79"/>
  <w:p w14:paraId="294B0905" w14:textId="45772AC6" w:rsidR="004011F5" w:rsidRPr="00237742" w:rsidRDefault="004379E5" w:rsidP="004379E5">
    <w:pPr>
      <w:pStyle w:val="ad"/>
      <w:pBdr>
        <w:top w:val="thinThickSmallGap" w:sz="24" w:space="0" w:color="823B0B" w:themeColor="accent2" w:themeShade="7F"/>
      </w:pBdr>
      <w:tabs>
        <w:tab w:val="right" w:pos="10065"/>
      </w:tabs>
      <w:rPr>
        <w:sz w:val="22"/>
        <w:szCs w:val="22"/>
      </w:rPr>
    </w:pPr>
    <w:r>
      <w:rPr>
        <w:sz w:val="22"/>
        <w:szCs w:val="22"/>
      </w:rPr>
      <w:tab/>
    </w:r>
    <w:r>
      <w:rPr>
        <w:sz w:val="22"/>
        <w:szCs w:val="22"/>
      </w:rPr>
      <w:tab/>
    </w:r>
    <w:r>
      <w:rPr>
        <w:sz w:val="22"/>
        <w:szCs w:val="22"/>
      </w:rPr>
      <w:tab/>
    </w:r>
    <w:r w:rsidR="004011F5" w:rsidRPr="00237742">
      <w:rPr>
        <w:sz w:val="22"/>
        <w:szCs w:val="22"/>
      </w:rPr>
      <w:fldChar w:fldCharType="begin"/>
    </w:r>
    <w:r w:rsidR="004011F5" w:rsidRPr="00237742">
      <w:rPr>
        <w:sz w:val="22"/>
        <w:szCs w:val="22"/>
      </w:rPr>
      <w:instrText>PAGE   \* MERGEFORMAT</w:instrText>
    </w:r>
    <w:r w:rsidR="004011F5" w:rsidRPr="00237742">
      <w:rPr>
        <w:sz w:val="22"/>
        <w:szCs w:val="22"/>
      </w:rPr>
      <w:fldChar w:fldCharType="separate"/>
    </w:r>
    <w:r w:rsidR="00DD6356">
      <w:rPr>
        <w:sz w:val="22"/>
        <w:szCs w:val="22"/>
      </w:rPr>
      <w:t>46</w:t>
    </w:r>
    <w:r w:rsidR="004011F5"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4632" w14:textId="77777777" w:rsidR="004379E5" w:rsidRPr="004379E5" w:rsidRDefault="004379E5" w:rsidP="004379E5">
    <w:pPr>
      <w:pStyle w:val="ad"/>
      <w:pBdr>
        <w:top w:val="thinThickSmallGap" w:sz="24" w:space="0" w:color="823B0B" w:themeColor="accent2" w:themeShade="7F"/>
      </w:pBdr>
      <w:rPr>
        <w:sz w:val="20"/>
      </w:rPr>
    </w:pPr>
    <w:r w:rsidRPr="004379E5">
      <w:rPr>
        <w:sz w:val="20"/>
      </w:rPr>
      <w:t>Конкурс в электронной форме на право заключения договора на поставку машины для коммунального хозяйства на базе трактора «Беларус 1221.3» в комплекте с навесным оборудованием (или эквивалент)</w:t>
    </w:r>
  </w:p>
  <w:p w14:paraId="739E6CF4" w14:textId="77777777" w:rsidR="0025073B" w:rsidRPr="000836C2" w:rsidRDefault="0025073B" w:rsidP="00AD4729">
    <w:pPr>
      <w:pStyle w:val="ad"/>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F0C2" w14:textId="77777777" w:rsidR="00DA5390" w:rsidRDefault="00DA5390" w:rsidP="000F58EE">
      <w:r>
        <w:separator/>
      </w:r>
    </w:p>
  </w:footnote>
  <w:footnote w:type="continuationSeparator" w:id="0">
    <w:p w14:paraId="7DC5298F" w14:textId="77777777" w:rsidR="00DA5390" w:rsidRDefault="00DA5390"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16C72F03" w14:textId="752530A2" w:rsidR="006554CA" w:rsidRPr="005C07C5" w:rsidRDefault="006554CA" w:rsidP="005C07C5">
      <w:pPr>
        <w:pStyle w:val="afff2"/>
        <w:jc w:val="both"/>
        <w:rPr>
          <w:sz w:val="16"/>
          <w:szCs w:val="16"/>
        </w:rPr>
      </w:pPr>
      <w:r w:rsidRPr="005C07C5">
        <w:rPr>
          <w:rStyle w:val="afff4"/>
          <w:sz w:val="16"/>
          <w:szCs w:val="16"/>
        </w:rPr>
        <w:footnoteRef/>
      </w:r>
      <w:r w:rsidRPr="005C07C5">
        <w:rPr>
          <w:sz w:val="16"/>
          <w:szCs w:val="16"/>
        </w:rPr>
        <w:t xml:space="preserve"> Указывается конкретный срок поставки товара,</w:t>
      </w:r>
      <w:r w:rsidR="00020ABC">
        <w:rPr>
          <w:sz w:val="16"/>
          <w:szCs w:val="16"/>
        </w:rPr>
        <w:t xml:space="preserve"> </w:t>
      </w:r>
      <w:r w:rsidR="00D74E57">
        <w:rPr>
          <w:sz w:val="16"/>
          <w:szCs w:val="16"/>
        </w:rPr>
        <w:t xml:space="preserve">не равный нулю и </w:t>
      </w:r>
      <w:r w:rsidRPr="005C07C5">
        <w:rPr>
          <w:sz w:val="16"/>
          <w:szCs w:val="16"/>
        </w:rPr>
        <w:t xml:space="preserve">не превышавший </w:t>
      </w:r>
      <w:r w:rsidR="00C95988">
        <w:rPr>
          <w:sz w:val="16"/>
          <w:szCs w:val="16"/>
        </w:rPr>
        <w:t>3</w:t>
      </w:r>
      <w:r w:rsidRPr="005C07C5">
        <w:rPr>
          <w:sz w:val="16"/>
          <w:szCs w:val="16"/>
        </w:rPr>
        <w:t xml:space="preserve">0 </w:t>
      </w:r>
      <w:r w:rsidR="00312298" w:rsidRPr="005C07C5">
        <w:rPr>
          <w:sz w:val="16"/>
          <w:szCs w:val="16"/>
        </w:rPr>
        <w:t>рабочих</w:t>
      </w:r>
      <w:r w:rsidRPr="005C07C5">
        <w:rPr>
          <w:sz w:val="16"/>
          <w:szCs w:val="16"/>
        </w:rPr>
        <w:t xml:space="preserve">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B63732C"/>
    <w:multiLevelType w:val="multilevel"/>
    <w:tmpl w:val="7AC67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2EF7072"/>
    <w:multiLevelType w:val="hybridMultilevel"/>
    <w:tmpl w:val="BA18DA3A"/>
    <w:lvl w:ilvl="0" w:tplc="E660B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35714"/>
    <w:multiLevelType w:val="multilevel"/>
    <w:tmpl w:val="372CE7E8"/>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6"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3"/>
  </w:num>
  <w:num w:numId="2" w16cid:durableId="110442510">
    <w:abstractNumId w:val="22"/>
  </w:num>
  <w:num w:numId="3" w16cid:durableId="301086565">
    <w:abstractNumId w:val="34"/>
  </w:num>
  <w:num w:numId="4" w16cid:durableId="1531070570">
    <w:abstractNumId w:val="19"/>
  </w:num>
  <w:num w:numId="5" w16cid:durableId="1038898409">
    <w:abstractNumId w:val="12"/>
  </w:num>
  <w:num w:numId="6" w16cid:durableId="896628573">
    <w:abstractNumId w:val="13"/>
  </w:num>
  <w:num w:numId="7" w16cid:durableId="1100880034">
    <w:abstractNumId w:val="45"/>
  </w:num>
  <w:num w:numId="8" w16cid:durableId="750782217">
    <w:abstractNumId w:val="28"/>
  </w:num>
  <w:num w:numId="9" w16cid:durableId="2000110179">
    <w:abstractNumId w:val="26"/>
  </w:num>
  <w:num w:numId="10" w16cid:durableId="1641812416">
    <w:abstractNumId w:val="14"/>
  </w:num>
  <w:num w:numId="11" w16cid:durableId="606043807">
    <w:abstractNumId w:val="32"/>
  </w:num>
  <w:num w:numId="12" w16cid:durableId="17046719">
    <w:abstractNumId w:val="17"/>
  </w:num>
  <w:num w:numId="13" w16cid:durableId="309752703">
    <w:abstractNumId w:val="50"/>
  </w:num>
  <w:num w:numId="14" w16cid:durableId="1489906217">
    <w:abstractNumId w:val="30"/>
  </w:num>
  <w:num w:numId="15" w16cid:durableId="731658666">
    <w:abstractNumId w:val="46"/>
  </w:num>
  <w:num w:numId="16" w16cid:durableId="1772582535">
    <w:abstractNumId w:val="24"/>
  </w:num>
  <w:num w:numId="17" w16cid:durableId="548347247">
    <w:abstractNumId w:val="24"/>
  </w:num>
  <w:num w:numId="18" w16cid:durableId="143548719">
    <w:abstractNumId w:val="43"/>
  </w:num>
  <w:num w:numId="19" w16cid:durableId="2047632090">
    <w:abstractNumId w:val="31"/>
  </w:num>
  <w:num w:numId="20" w16cid:durableId="407701619">
    <w:abstractNumId w:val="36"/>
  </w:num>
  <w:num w:numId="21" w16cid:durableId="1457065597">
    <w:abstractNumId w:val="15"/>
  </w:num>
  <w:num w:numId="22" w16cid:durableId="335575027">
    <w:abstractNumId w:val="20"/>
  </w:num>
  <w:num w:numId="23" w16cid:durableId="2023897986">
    <w:abstractNumId w:val="42"/>
  </w:num>
  <w:num w:numId="24" w16cid:durableId="999115547">
    <w:abstractNumId w:val="48"/>
  </w:num>
  <w:num w:numId="25" w16cid:durableId="495655174">
    <w:abstractNumId w:val="47"/>
  </w:num>
  <w:num w:numId="26" w16cid:durableId="12344686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52"/>
  </w:num>
  <w:num w:numId="29" w16cid:durableId="1959023850">
    <w:abstractNumId w:val="38"/>
  </w:num>
  <w:num w:numId="30" w16cid:durableId="156919039">
    <w:abstractNumId w:val="21"/>
  </w:num>
  <w:num w:numId="31" w16cid:durableId="1578444328">
    <w:abstractNumId w:val="25"/>
  </w:num>
  <w:num w:numId="32" w16cid:durableId="1250654905">
    <w:abstractNumId w:val="44"/>
  </w:num>
  <w:num w:numId="33" w16cid:durableId="304625292">
    <w:abstractNumId w:val="53"/>
  </w:num>
  <w:num w:numId="34" w16cid:durableId="1218274474">
    <w:abstractNumId w:val="16"/>
  </w:num>
  <w:num w:numId="35" w16cid:durableId="494493858">
    <w:abstractNumId w:val="51"/>
  </w:num>
  <w:num w:numId="36" w16cid:durableId="2077432817">
    <w:abstractNumId w:val="27"/>
  </w:num>
  <w:num w:numId="37" w16cid:durableId="193930534">
    <w:abstractNumId w:val="37"/>
  </w:num>
  <w:num w:numId="38" w16cid:durableId="59519637">
    <w:abstractNumId w:val="18"/>
  </w:num>
  <w:num w:numId="39" w16cid:durableId="337928053">
    <w:abstractNumId w:val="40"/>
  </w:num>
  <w:num w:numId="40" w16cid:durableId="1137181422">
    <w:abstractNumId w:val="41"/>
  </w:num>
  <w:num w:numId="41" w16cid:durableId="1688751641">
    <w:abstractNumId w:val="54"/>
  </w:num>
  <w:num w:numId="42" w16cid:durableId="711853703">
    <w:abstractNumId w:val="39"/>
  </w:num>
  <w:num w:numId="43" w16cid:durableId="1151142163">
    <w:abstractNumId w:val="35"/>
  </w:num>
  <w:num w:numId="44" w16cid:durableId="1215043945">
    <w:abstractNumId w:val="29"/>
  </w:num>
  <w:num w:numId="45" w16cid:durableId="1937591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98738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06B"/>
    <w:rsid w:val="0000157D"/>
    <w:rsid w:val="00001844"/>
    <w:rsid w:val="00001B92"/>
    <w:rsid w:val="00001EA8"/>
    <w:rsid w:val="0000227D"/>
    <w:rsid w:val="00002751"/>
    <w:rsid w:val="000028C5"/>
    <w:rsid w:val="000034FD"/>
    <w:rsid w:val="0000410C"/>
    <w:rsid w:val="00004758"/>
    <w:rsid w:val="00004D46"/>
    <w:rsid w:val="00004FF0"/>
    <w:rsid w:val="0000528A"/>
    <w:rsid w:val="000054E3"/>
    <w:rsid w:val="00005687"/>
    <w:rsid w:val="000069FD"/>
    <w:rsid w:val="00006FEB"/>
    <w:rsid w:val="00007307"/>
    <w:rsid w:val="0001020B"/>
    <w:rsid w:val="000109DD"/>
    <w:rsid w:val="00010AA6"/>
    <w:rsid w:val="00011234"/>
    <w:rsid w:val="0001183E"/>
    <w:rsid w:val="000123C8"/>
    <w:rsid w:val="00012413"/>
    <w:rsid w:val="00012640"/>
    <w:rsid w:val="00013303"/>
    <w:rsid w:val="00013C47"/>
    <w:rsid w:val="00014284"/>
    <w:rsid w:val="0001440B"/>
    <w:rsid w:val="00016131"/>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2824"/>
    <w:rsid w:val="00022C25"/>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8C"/>
    <w:rsid w:val="00035049"/>
    <w:rsid w:val="0003574E"/>
    <w:rsid w:val="00035AA0"/>
    <w:rsid w:val="00035B62"/>
    <w:rsid w:val="00035D51"/>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3340"/>
    <w:rsid w:val="00043AD0"/>
    <w:rsid w:val="00044E85"/>
    <w:rsid w:val="000456ED"/>
    <w:rsid w:val="0004594F"/>
    <w:rsid w:val="00045A61"/>
    <w:rsid w:val="00045DA5"/>
    <w:rsid w:val="000464BD"/>
    <w:rsid w:val="00046750"/>
    <w:rsid w:val="0004692A"/>
    <w:rsid w:val="00046B5B"/>
    <w:rsid w:val="00046D29"/>
    <w:rsid w:val="000508BB"/>
    <w:rsid w:val="00050FAC"/>
    <w:rsid w:val="0005147F"/>
    <w:rsid w:val="000514E3"/>
    <w:rsid w:val="00051C1C"/>
    <w:rsid w:val="00051FCF"/>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57C8E"/>
    <w:rsid w:val="00060032"/>
    <w:rsid w:val="00060D27"/>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AE9"/>
    <w:rsid w:val="00070897"/>
    <w:rsid w:val="00070DF4"/>
    <w:rsid w:val="000719F6"/>
    <w:rsid w:val="00071C70"/>
    <w:rsid w:val="0007284E"/>
    <w:rsid w:val="000752AE"/>
    <w:rsid w:val="00075994"/>
    <w:rsid w:val="000759A8"/>
    <w:rsid w:val="00075A2C"/>
    <w:rsid w:val="00075BD7"/>
    <w:rsid w:val="00075DEA"/>
    <w:rsid w:val="00076265"/>
    <w:rsid w:val="0007631D"/>
    <w:rsid w:val="00076D11"/>
    <w:rsid w:val="0007736A"/>
    <w:rsid w:val="000775DF"/>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803"/>
    <w:rsid w:val="00084C53"/>
    <w:rsid w:val="00084C82"/>
    <w:rsid w:val="00084D5F"/>
    <w:rsid w:val="00085DDA"/>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850"/>
    <w:rsid w:val="00094AF7"/>
    <w:rsid w:val="00094BF7"/>
    <w:rsid w:val="00094D53"/>
    <w:rsid w:val="0009511B"/>
    <w:rsid w:val="00095796"/>
    <w:rsid w:val="00096ABB"/>
    <w:rsid w:val="00096ABE"/>
    <w:rsid w:val="00097D7D"/>
    <w:rsid w:val="00097F63"/>
    <w:rsid w:val="000A09B9"/>
    <w:rsid w:val="000A0F2D"/>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AF"/>
    <w:rsid w:val="000A7CEA"/>
    <w:rsid w:val="000A7CF2"/>
    <w:rsid w:val="000B024C"/>
    <w:rsid w:val="000B0554"/>
    <w:rsid w:val="000B079C"/>
    <w:rsid w:val="000B15D1"/>
    <w:rsid w:val="000B1F16"/>
    <w:rsid w:val="000B1F54"/>
    <w:rsid w:val="000B2394"/>
    <w:rsid w:val="000B23C1"/>
    <w:rsid w:val="000B29A5"/>
    <w:rsid w:val="000B340B"/>
    <w:rsid w:val="000B3480"/>
    <w:rsid w:val="000B3623"/>
    <w:rsid w:val="000B3D57"/>
    <w:rsid w:val="000B3EA3"/>
    <w:rsid w:val="000B417E"/>
    <w:rsid w:val="000B4A2A"/>
    <w:rsid w:val="000B4BF2"/>
    <w:rsid w:val="000B4CD6"/>
    <w:rsid w:val="000B4E4A"/>
    <w:rsid w:val="000B58FE"/>
    <w:rsid w:val="000B59B7"/>
    <w:rsid w:val="000B615F"/>
    <w:rsid w:val="000B6450"/>
    <w:rsid w:val="000B6812"/>
    <w:rsid w:val="000B7DC1"/>
    <w:rsid w:val="000B7F65"/>
    <w:rsid w:val="000C01F2"/>
    <w:rsid w:val="000C0B2B"/>
    <w:rsid w:val="000C0FF2"/>
    <w:rsid w:val="000C1155"/>
    <w:rsid w:val="000C118D"/>
    <w:rsid w:val="000C146F"/>
    <w:rsid w:val="000C14B2"/>
    <w:rsid w:val="000C178D"/>
    <w:rsid w:val="000C1BCD"/>
    <w:rsid w:val="000C2566"/>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322"/>
    <w:rsid w:val="000C6B5B"/>
    <w:rsid w:val="000C6C5E"/>
    <w:rsid w:val="000C7F07"/>
    <w:rsid w:val="000D0148"/>
    <w:rsid w:val="000D0720"/>
    <w:rsid w:val="000D0C47"/>
    <w:rsid w:val="000D13CC"/>
    <w:rsid w:val="000D1A52"/>
    <w:rsid w:val="000D1BA3"/>
    <w:rsid w:val="000D1BC8"/>
    <w:rsid w:val="000D2327"/>
    <w:rsid w:val="000D2655"/>
    <w:rsid w:val="000D2897"/>
    <w:rsid w:val="000D3292"/>
    <w:rsid w:val="000D415A"/>
    <w:rsid w:val="000D5788"/>
    <w:rsid w:val="000D6446"/>
    <w:rsid w:val="000D6725"/>
    <w:rsid w:val="000D70B4"/>
    <w:rsid w:val="000D7174"/>
    <w:rsid w:val="000D729E"/>
    <w:rsid w:val="000D75B4"/>
    <w:rsid w:val="000D797C"/>
    <w:rsid w:val="000D7A31"/>
    <w:rsid w:val="000D7C48"/>
    <w:rsid w:val="000D7D09"/>
    <w:rsid w:val="000D7D57"/>
    <w:rsid w:val="000D7F16"/>
    <w:rsid w:val="000E0A93"/>
    <w:rsid w:val="000E163E"/>
    <w:rsid w:val="000E171C"/>
    <w:rsid w:val="000E1B4B"/>
    <w:rsid w:val="000E1E88"/>
    <w:rsid w:val="000E2265"/>
    <w:rsid w:val="000E23DD"/>
    <w:rsid w:val="000E2D68"/>
    <w:rsid w:val="000E2EAD"/>
    <w:rsid w:val="000E3386"/>
    <w:rsid w:val="000E3C0C"/>
    <w:rsid w:val="000E3F53"/>
    <w:rsid w:val="000E4061"/>
    <w:rsid w:val="000E43B3"/>
    <w:rsid w:val="000E4FC9"/>
    <w:rsid w:val="000E513F"/>
    <w:rsid w:val="000E55C4"/>
    <w:rsid w:val="000E6033"/>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57D8"/>
    <w:rsid w:val="001059E0"/>
    <w:rsid w:val="00105B05"/>
    <w:rsid w:val="001069DA"/>
    <w:rsid w:val="0010741F"/>
    <w:rsid w:val="001076E3"/>
    <w:rsid w:val="0011043A"/>
    <w:rsid w:val="0011043F"/>
    <w:rsid w:val="00111922"/>
    <w:rsid w:val="00111BD0"/>
    <w:rsid w:val="00112560"/>
    <w:rsid w:val="0011283D"/>
    <w:rsid w:val="00112E2D"/>
    <w:rsid w:val="00112F3A"/>
    <w:rsid w:val="00113032"/>
    <w:rsid w:val="0011398E"/>
    <w:rsid w:val="00113B87"/>
    <w:rsid w:val="00114054"/>
    <w:rsid w:val="00114AF8"/>
    <w:rsid w:val="001151ED"/>
    <w:rsid w:val="00115281"/>
    <w:rsid w:val="00115574"/>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75D"/>
    <w:rsid w:val="00125C57"/>
    <w:rsid w:val="00126256"/>
    <w:rsid w:val="00126BC4"/>
    <w:rsid w:val="00127119"/>
    <w:rsid w:val="00127A10"/>
    <w:rsid w:val="00130CC6"/>
    <w:rsid w:val="00130F7F"/>
    <w:rsid w:val="00131414"/>
    <w:rsid w:val="00131706"/>
    <w:rsid w:val="00131858"/>
    <w:rsid w:val="0013210F"/>
    <w:rsid w:val="00132527"/>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401E5"/>
    <w:rsid w:val="001403A7"/>
    <w:rsid w:val="0014141C"/>
    <w:rsid w:val="001414CE"/>
    <w:rsid w:val="001415FA"/>
    <w:rsid w:val="001419E5"/>
    <w:rsid w:val="00141BD9"/>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3B9"/>
    <w:rsid w:val="00172933"/>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5D"/>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DC7"/>
    <w:rsid w:val="00190F1C"/>
    <w:rsid w:val="00191C2F"/>
    <w:rsid w:val="0019205B"/>
    <w:rsid w:val="001923C2"/>
    <w:rsid w:val="0019247B"/>
    <w:rsid w:val="0019257D"/>
    <w:rsid w:val="00192A3D"/>
    <w:rsid w:val="00192A54"/>
    <w:rsid w:val="00192C31"/>
    <w:rsid w:val="001931A6"/>
    <w:rsid w:val="001933CC"/>
    <w:rsid w:val="00194046"/>
    <w:rsid w:val="00194B27"/>
    <w:rsid w:val="00194FF2"/>
    <w:rsid w:val="001951A7"/>
    <w:rsid w:val="0019572E"/>
    <w:rsid w:val="00195967"/>
    <w:rsid w:val="00195A9C"/>
    <w:rsid w:val="00195F56"/>
    <w:rsid w:val="00196337"/>
    <w:rsid w:val="001966AA"/>
    <w:rsid w:val="00196775"/>
    <w:rsid w:val="00196D5C"/>
    <w:rsid w:val="00196FB9"/>
    <w:rsid w:val="00197666"/>
    <w:rsid w:val="00197B20"/>
    <w:rsid w:val="001A00D2"/>
    <w:rsid w:val="001A07B2"/>
    <w:rsid w:val="001A0921"/>
    <w:rsid w:val="001A0F80"/>
    <w:rsid w:val="001A276D"/>
    <w:rsid w:val="001A2E08"/>
    <w:rsid w:val="001A2F75"/>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3746"/>
    <w:rsid w:val="001B3DAD"/>
    <w:rsid w:val="001B3E9D"/>
    <w:rsid w:val="001B4A59"/>
    <w:rsid w:val="001B4D6F"/>
    <w:rsid w:val="001B5245"/>
    <w:rsid w:val="001B5D39"/>
    <w:rsid w:val="001B5FBC"/>
    <w:rsid w:val="001B77A7"/>
    <w:rsid w:val="001C00CC"/>
    <w:rsid w:val="001C07FB"/>
    <w:rsid w:val="001C0819"/>
    <w:rsid w:val="001C0C3D"/>
    <w:rsid w:val="001C165C"/>
    <w:rsid w:val="001C1670"/>
    <w:rsid w:val="001C217E"/>
    <w:rsid w:val="001C2AC3"/>
    <w:rsid w:val="001C2FC0"/>
    <w:rsid w:val="001C32AF"/>
    <w:rsid w:val="001C3D49"/>
    <w:rsid w:val="001C4022"/>
    <w:rsid w:val="001C465E"/>
    <w:rsid w:val="001C467B"/>
    <w:rsid w:val="001C469F"/>
    <w:rsid w:val="001C50B0"/>
    <w:rsid w:val="001C5376"/>
    <w:rsid w:val="001C5386"/>
    <w:rsid w:val="001C58D1"/>
    <w:rsid w:val="001C6181"/>
    <w:rsid w:val="001C677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F80"/>
    <w:rsid w:val="001E040C"/>
    <w:rsid w:val="001E084A"/>
    <w:rsid w:val="001E14C7"/>
    <w:rsid w:val="001E1EA5"/>
    <w:rsid w:val="001E2302"/>
    <w:rsid w:val="001E256E"/>
    <w:rsid w:val="001E2668"/>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C63"/>
    <w:rsid w:val="001E714E"/>
    <w:rsid w:val="001E779B"/>
    <w:rsid w:val="001E7B41"/>
    <w:rsid w:val="001F04C5"/>
    <w:rsid w:val="001F055E"/>
    <w:rsid w:val="001F061D"/>
    <w:rsid w:val="001F0700"/>
    <w:rsid w:val="001F091E"/>
    <w:rsid w:val="001F09D8"/>
    <w:rsid w:val="001F0B76"/>
    <w:rsid w:val="001F0E19"/>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600D"/>
    <w:rsid w:val="002062BA"/>
    <w:rsid w:val="00206397"/>
    <w:rsid w:val="0020671F"/>
    <w:rsid w:val="00206C18"/>
    <w:rsid w:val="00206E7B"/>
    <w:rsid w:val="00206EA5"/>
    <w:rsid w:val="00207072"/>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684"/>
    <w:rsid w:val="002208A6"/>
    <w:rsid w:val="002226C4"/>
    <w:rsid w:val="00223704"/>
    <w:rsid w:val="00223AE6"/>
    <w:rsid w:val="002240DA"/>
    <w:rsid w:val="0022417F"/>
    <w:rsid w:val="002241E9"/>
    <w:rsid w:val="0022444D"/>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68F"/>
    <w:rsid w:val="00232EF2"/>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641"/>
    <w:rsid w:val="00237742"/>
    <w:rsid w:val="00240B24"/>
    <w:rsid w:val="00240C3A"/>
    <w:rsid w:val="002410D9"/>
    <w:rsid w:val="0024124E"/>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C0B"/>
    <w:rsid w:val="00251DC3"/>
    <w:rsid w:val="0025200B"/>
    <w:rsid w:val="00252128"/>
    <w:rsid w:val="00252830"/>
    <w:rsid w:val="00252CD4"/>
    <w:rsid w:val="00252F5A"/>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0568"/>
    <w:rsid w:val="00261068"/>
    <w:rsid w:val="00261643"/>
    <w:rsid w:val="002618EC"/>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70D85"/>
    <w:rsid w:val="00271122"/>
    <w:rsid w:val="00272352"/>
    <w:rsid w:val="0027262D"/>
    <w:rsid w:val="0027270C"/>
    <w:rsid w:val="002729AF"/>
    <w:rsid w:val="00272C2F"/>
    <w:rsid w:val="0027382A"/>
    <w:rsid w:val="00273BD1"/>
    <w:rsid w:val="00273CE7"/>
    <w:rsid w:val="002743E3"/>
    <w:rsid w:val="00274574"/>
    <w:rsid w:val="0027468D"/>
    <w:rsid w:val="00274C5B"/>
    <w:rsid w:val="00275011"/>
    <w:rsid w:val="002752A0"/>
    <w:rsid w:val="00275758"/>
    <w:rsid w:val="002757C0"/>
    <w:rsid w:val="00275824"/>
    <w:rsid w:val="00275F34"/>
    <w:rsid w:val="0027742A"/>
    <w:rsid w:val="002779BA"/>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1AE0"/>
    <w:rsid w:val="002922BA"/>
    <w:rsid w:val="00292B4A"/>
    <w:rsid w:val="00292D26"/>
    <w:rsid w:val="0029305C"/>
    <w:rsid w:val="002933F5"/>
    <w:rsid w:val="00293CCA"/>
    <w:rsid w:val="00293CEA"/>
    <w:rsid w:val="00293FFE"/>
    <w:rsid w:val="002944E3"/>
    <w:rsid w:val="00294BF5"/>
    <w:rsid w:val="00295151"/>
    <w:rsid w:val="002957C7"/>
    <w:rsid w:val="00295815"/>
    <w:rsid w:val="00296096"/>
    <w:rsid w:val="0029613F"/>
    <w:rsid w:val="002963F0"/>
    <w:rsid w:val="002964E0"/>
    <w:rsid w:val="002969AB"/>
    <w:rsid w:val="00296C82"/>
    <w:rsid w:val="00296E4D"/>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6C9"/>
    <w:rsid w:val="002B57D4"/>
    <w:rsid w:val="002B5AD1"/>
    <w:rsid w:val="002B5BE9"/>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F35"/>
    <w:rsid w:val="002C6D65"/>
    <w:rsid w:val="002C7264"/>
    <w:rsid w:val="002C73CB"/>
    <w:rsid w:val="002C7DD0"/>
    <w:rsid w:val="002D033D"/>
    <w:rsid w:val="002D0F7A"/>
    <w:rsid w:val="002D109A"/>
    <w:rsid w:val="002D1469"/>
    <w:rsid w:val="002D1824"/>
    <w:rsid w:val="002D194E"/>
    <w:rsid w:val="002D19CC"/>
    <w:rsid w:val="002D1A8A"/>
    <w:rsid w:val="002D1AA2"/>
    <w:rsid w:val="002D1B07"/>
    <w:rsid w:val="002D1CEC"/>
    <w:rsid w:val="002D1D9A"/>
    <w:rsid w:val="002D1EA6"/>
    <w:rsid w:val="002D24BB"/>
    <w:rsid w:val="002D2EAD"/>
    <w:rsid w:val="002D31B8"/>
    <w:rsid w:val="002D34FA"/>
    <w:rsid w:val="002D3A06"/>
    <w:rsid w:val="002D427D"/>
    <w:rsid w:val="002D46C1"/>
    <w:rsid w:val="002D4B71"/>
    <w:rsid w:val="002D525E"/>
    <w:rsid w:val="002D5C23"/>
    <w:rsid w:val="002D63C0"/>
    <w:rsid w:val="002D667F"/>
    <w:rsid w:val="002D6E4F"/>
    <w:rsid w:val="002D7631"/>
    <w:rsid w:val="002D7DC5"/>
    <w:rsid w:val="002E0635"/>
    <w:rsid w:val="002E076C"/>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87D"/>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A9D"/>
    <w:rsid w:val="002F2E84"/>
    <w:rsid w:val="002F36AB"/>
    <w:rsid w:val="002F38D1"/>
    <w:rsid w:val="002F3F7E"/>
    <w:rsid w:val="002F4640"/>
    <w:rsid w:val="002F57CB"/>
    <w:rsid w:val="002F5CD3"/>
    <w:rsid w:val="002F6416"/>
    <w:rsid w:val="002F68A8"/>
    <w:rsid w:val="002F6EBE"/>
    <w:rsid w:val="002F721B"/>
    <w:rsid w:val="002F7B80"/>
    <w:rsid w:val="002F7D94"/>
    <w:rsid w:val="00300107"/>
    <w:rsid w:val="0030035C"/>
    <w:rsid w:val="00300D33"/>
    <w:rsid w:val="00300DCF"/>
    <w:rsid w:val="00300E0C"/>
    <w:rsid w:val="00302BD5"/>
    <w:rsid w:val="00302F69"/>
    <w:rsid w:val="00303267"/>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298"/>
    <w:rsid w:val="003128AD"/>
    <w:rsid w:val="00312A22"/>
    <w:rsid w:val="0031306C"/>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6F97"/>
    <w:rsid w:val="00317188"/>
    <w:rsid w:val="0031749D"/>
    <w:rsid w:val="00320A48"/>
    <w:rsid w:val="00321FD5"/>
    <w:rsid w:val="00322067"/>
    <w:rsid w:val="00322CD9"/>
    <w:rsid w:val="003239D7"/>
    <w:rsid w:val="003242EE"/>
    <w:rsid w:val="00324E76"/>
    <w:rsid w:val="0032587E"/>
    <w:rsid w:val="00325F6C"/>
    <w:rsid w:val="00326935"/>
    <w:rsid w:val="00326A3E"/>
    <w:rsid w:val="00326C9B"/>
    <w:rsid w:val="0032707C"/>
    <w:rsid w:val="003271FF"/>
    <w:rsid w:val="0032729C"/>
    <w:rsid w:val="003300B8"/>
    <w:rsid w:val="00330963"/>
    <w:rsid w:val="00330CAD"/>
    <w:rsid w:val="00330F24"/>
    <w:rsid w:val="00331042"/>
    <w:rsid w:val="00331138"/>
    <w:rsid w:val="00331C95"/>
    <w:rsid w:val="00331D53"/>
    <w:rsid w:val="00331F21"/>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1F27"/>
    <w:rsid w:val="003420CC"/>
    <w:rsid w:val="00342F8F"/>
    <w:rsid w:val="00342FCD"/>
    <w:rsid w:val="003434F8"/>
    <w:rsid w:val="0034395A"/>
    <w:rsid w:val="00344DFE"/>
    <w:rsid w:val="00344E26"/>
    <w:rsid w:val="003450AA"/>
    <w:rsid w:val="0034514F"/>
    <w:rsid w:val="003451D4"/>
    <w:rsid w:val="003454A6"/>
    <w:rsid w:val="00345B1D"/>
    <w:rsid w:val="0034617E"/>
    <w:rsid w:val="00346780"/>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8AA"/>
    <w:rsid w:val="00353C71"/>
    <w:rsid w:val="00353D2B"/>
    <w:rsid w:val="00353FAA"/>
    <w:rsid w:val="00355659"/>
    <w:rsid w:val="00355CF0"/>
    <w:rsid w:val="00355FB6"/>
    <w:rsid w:val="00356941"/>
    <w:rsid w:val="00356D91"/>
    <w:rsid w:val="0035756C"/>
    <w:rsid w:val="00357757"/>
    <w:rsid w:val="00357BDD"/>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52A"/>
    <w:rsid w:val="00377C3B"/>
    <w:rsid w:val="003802FE"/>
    <w:rsid w:val="003809F1"/>
    <w:rsid w:val="00380F9A"/>
    <w:rsid w:val="003814B9"/>
    <w:rsid w:val="00381F82"/>
    <w:rsid w:val="003826A9"/>
    <w:rsid w:val="0038271C"/>
    <w:rsid w:val="0038290F"/>
    <w:rsid w:val="00382B8D"/>
    <w:rsid w:val="003836E7"/>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817"/>
    <w:rsid w:val="00392A20"/>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1DDE"/>
    <w:rsid w:val="003A3861"/>
    <w:rsid w:val="003A3EF6"/>
    <w:rsid w:val="003A49B0"/>
    <w:rsid w:val="003A4AAA"/>
    <w:rsid w:val="003A5861"/>
    <w:rsid w:val="003A5D78"/>
    <w:rsid w:val="003A5E1B"/>
    <w:rsid w:val="003A680A"/>
    <w:rsid w:val="003A6A5F"/>
    <w:rsid w:val="003A736C"/>
    <w:rsid w:val="003B040D"/>
    <w:rsid w:val="003B06BA"/>
    <w:rsid w:val="003B15A9"/>
    <w:rsid w:val="003B1856"/>
    <w:rsid w:val="003B1EF6"/>
    <w:rsid w:val="003B2637"/>
    <w:rsid w:val="003B2A1F"/>
    <w:rsid w:val="003B2D97"/>
    <w:rsid w:val="003B355B"/>
    <w:rsid w:val="003B369E"/>
    <w:rsid w:val="003B3FA9"/>
    <w:rsid w:val="003B46D7"/>
    <w:rsid w:val="003B4BC5"/>
    <w:rsid w:val="003B4BC8"/>
    <w:rsid w:val="003B50D8"/>
    <w:rsid w:val="003B5F90"/>
    <w:rsid w:val="003B63E8"/>
    <w:rsid w:val="003B6CB8"/>
    <w:rsid w:val="003B6D8F"/>
    <w:rsid w:val="003B7240"/>
    <w:rsid w:val="003B76B8"/>
    <w:rsid w:val="003C098C"/>
    <w:rsid w:val="003C1693"/>
    <w:rsid w:val="003C19BB"/>
    <w:rsid w:val="003C1AF9"/>
    <w:rsid w:val="003C1BA7"/>
    <w:rsid w:val="003C1C0B"/>
    <w:rsid w:val="003C1C71"/>
    <w:rsid w:val="003C1D67"/>
    <w:rsid w:val="003C266D"/>
    <w:rsid w:val="003C28BC"/>
    <w:rsid w:val="003C2944"/>
    <w:rsid w:val="003C2CB6"/>
    <w:rsid w:val="003C2E02"/>
    <w:rsid w:val="003C38CF"/>
    <w:rsid w:val="003C3B54"/>
    <w:rsid w:val="003C3F70"/>
    <w:rsid w:val="003C5559"/>
    <w:rsid w:val="003C5EAA"/>
    <w:rsid w:val="003C6015"/>
    <w:rsid w:val="003C606E"/>
    <w:rsid w:val="003C6760"/>
    <w:rsid w:val="003C6B09"/>
    <w:rsid w:val="003C70B2"/>
    <w:rsid w:val="003C75A5"/>
    <w:rsid w:val="003C77E6"/>
    <w:rsid w:val="003C7A23"/>
    <w:rsid w:val="003D16F1"/>
    <w:rsid w:val="003D1C1F"/>
    <w:rsid w:val="003D1D2E"/>
    <w:rsid w:val="003D21FD"/>
    <w:rsid w:val="003D2753"/>
    <w:rsid w:val="003D35C6"/>
    <w:rsid w:val="003D4A33"/>
    <w:rsid w:val="003D4D7D"/>
    <w:rsid w:val="003D4FBA"/>
    <w:rsid w:val="003D5042"/>
    <w:rsid w:val="003D5481"/>
    <w:rsid w:val="003D5D2C"/>
    <w:rsid w:val="003D69BC"/>
    <w:rsid w:val="003D6CE8"/>
    <w:rsid w:val="003D74CC"/>
    <w:rsid w:val="003D771C"/>
    <w:rsid w:val="003D779B"/>
    <w:rsid w:val="003D7CF7"/>
    <w:rsid w:val="003E01EC"/>
    <w:rsid w:val="003E0A8D"/>
    <w:rsid w:val="003E10B9"/>
    <w:rsid w:val="003E11A6"/>
    <w:rsid w:val="003E1420"/>
    <w:rsid w:val="003E1428"/>
    <w:rsid w:val="003E1590"/>
    <w:rsid w:val="003E315A"/>
    <w:rsid w:val="003E34B6"/>
    <w:rsid w:val="003E3A9B"/>
    <w:rsid w:val="003E423E"/>
    <w:rsid w:val="003E4568"/>
    <w:rsid w:val="003E5870"/>
    <w:rsid w:val="003E6BEF"/>
    <w:rsid w:val="003E6C5E"/>
    <w:rsid w:val="003E6E54"/>
    <w:rsid w:val="003E7275"/>
    <w:rsid w:val="003E74CD"/>
    <w:rsid w:val="003E7A3E"/>
    <w:rsid w:val="003E7B0D"/>
    <w:rsid w:val="003E7D75"/>
    <w:rsid w:val="003F017E"/>
    <w:rsid w:val="003F0376"/>
    <w:rsid w:val="003F1290"/>
    <w:rsid w:val="003F131A"/>
    <w:rsid w:val="003F1857"/>
    <w:rsid w:val="003F21B8"/>
    <w:rsid w:val="003F2314"/>
    <w:rsid w:val="003F2B8B"/>
    <w:rsid w:val="003F2E03"/>
    <w:rsid w:val="003F39EC"/>
    <w:rsid w:val="003F3BD7"/>
    <w:rsid w:val="003F3D8E"/>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373"/>
    <w:rsid w:val="00415C9C"/>
    <w:rsid w:val="00415CAA"/>
    <w:rsid w:val="00415DB6"/>
    <w:rsid w:val="004166B3"/>
    <w:rsid w:val="00416F23"/>
    <w:rsid w:val="00417337"/>
    <w:rsid w:val="00417841"/>
    <w:rsid w:val="004179E2"/>
    <w:rsid w:val="0042069F"/>
    <w:rsid w:val="0042104D"/>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C6"/>
    <w:rsid w:val="00432EEC"/>
    <w:rsid w:val="0043395E"/>
    <w:rsid w:val="00434415"/>
    <w:rsid w:val="00434847"/>
    <w:rsid w:val="004356F7"/>
    <w:rsid w:val="00435F37"/>
    <w:rsid w:val="00437788"/>
    <w:rsid w:val="004379E5"/>
    <w:rsid w:val="00437B31"/>
    <w:rsid w:val="00437BEE"/>
    <w:rsid w:val="00440D73"/>
    <w:rsid w:val="00440E85"/>
    <w:rsid w:val="004410AE"/>
    <w:rsid w:val="0044142B"/>
    <w:rsid w:val="00441577"/>
    <w:rsid w:val="00441AE7"/>
    <w:rsid w:val="00441B65"/>
    <w:rsid w:val="00441FA8"/>
    <w:rsid w:val="00442389"/>
    <w:rsid w:val="004423FE"/>
    <w:rsid w:val="004429AE"/>
    <w:rsid w:val="00442D66"/>
    <w:rsid w:val="00442D76"/>
    <w:rsid w:val="00442EFF"/>
    <w:rsid w:val="00442F2E"/>
    <w:rsid w:val="004437D9"/>
    <w:rsid w:val="00444713"/>
    <w:rsid w:val="00444790"/>
    <w:rsid w:val="004449CA"/>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4ABC"/>
    <w:rsid w:val="00454CE8"/>
    <w:rsid w:val="00455EA5"/>
    <w:rsid w:val="00457872"/>
    <w:rsid w:val="00457E68"/>
    <w:rsid w:val="00460928"/>
    <w:rsid w:val="004609FE"/>
    <w:rsid w:val="00461010"/>
    <w:rsid w:val="0046111C"/>
    <w:rsid w:val="00461919"/>
    <w:rsid w:val="00461AF5"/>
    <w:rsid w:val="0046219C"/>
    <w:rsid w:val="004623C8"/>
    <w:rsid w:val="00462832"/>
    <w:rsid w:val="00462EB8"/>
    <w:rsid w:val="00462FCD"/>
    <w:rsid w:val="00463146"/>
    <w:rsid w:val="00463906"/>
    <w:rsid w:val="00463BB9"/>
    <w:rsid w:val="00463E60"/>
    <w:rsid w:val="0046432E"/>
    <w:rsid w:val="004658A0"/>
    <w:rsid w:val="00465C68"/>
    <w:rsid w:val="0046604E"/>
    <w:rsid w:val="00466369"/>
    <w:rsid w:val="00466BBC"/>
    <w:rsid w:val="00467504"/>
    <w:rsid w:val="00467B76"/>
    <w:rsid w:val="00470A60"/>
    <w:rsid w:val="004711D5"/>
    <w:rsid w:val="004715E7"/>
    <w:rsid w:val="0047199D"/>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339E"/>
    <w:rsid w:val="0049389F"/>
    <w:rsid w:val="00493922"/>
    <w:rsid w:val="00493AFB"/>
    <w:rsid w:val="00493DF2"/>
    <w:rsid w:val="00494BEE"/>
    <w:rsid w:val="00495051"/>
    <w:rsid w:val="0049569A"/>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8D6"/>
    <w:rsid w:val="004B6A3C"/>
    <w:rsid w:val="004B73AB"/>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2001"/>
    <w:rsid w:val="004D2152"/>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BBD"/>
    <w:rsid w:val="004E4FE0"/>
    <w:rsid w:val="004E576C"/>
    <w:rsid w:val="004E5958"/>
    <w:rsid w:val="004E5A6C"/>
    <w:rsid w:val="004E5C78"/>
    <w:rsid w:val="004E5E78"/>
    <w:rsid w:val="004E60FD"/>
    <w:rsid w:val="004E6192"/>
    <w:rsid w:val="004E644D"/>
    <w:rsid w:val="004E6A56"/>
    <w:rsid w:val="004E6DCA"/>
    <w:rsid w:val="004E70EA"/>
    <w:rsid w:val="004E74BA"/>
    <w:rsid w:val="004F01FE"/>
    <w:rsid w:val="004F02B4"/>
    <w:rsid w:val="004F1075"/>
    <w:rsid w:val="004F18D2"/>
    <w:rsid w:val="004F19F1"/>
    <w:rsid w:val="004F1D25"/>
    <w:rsid w:val="004F21E9"/>
    <w:rsid w:val="004F237B"/>
    <w:rsid w:val="004F29A3"/>
    <w:rsid w:val="004F3966"/>
    <w:rsid w:val="004F3D7D"/>
    <w:rsid w:val="004F423A"/>
    <w:rsid w:val="004F43AF"/>
    <w:rsid w:val="004F49DF"/>
    <w:rsid w:val="004F52AB"/>
    <w:rsid w:val="004F53B9"/>
    <w:rsid w:val="004F6312"/>
    <w:rsid w:val="004F66E9"/>
    <w:rsid w:val="004F67B3"/>
    <w:rsid w:val="004F6ECA"/>
    <w:rsid w:val="004F6F6B"/>
    <w:rsid w:val="004F77E2"/>
    <w:rsid w:val="004F7CBE"/>
    <w:rsid w:val="004F7E3F"/>
    <w:rsid w:val="00500909"/>
    <w:rsid w:val="00500919"/>
    <w:rsid w:val="00500B00"/>
    <w:rsid w:val="00500E62"/>
    <w:rsid w:val="00501158"/>
    <w:rsid w:val="0050127E"/>
    <w:rsid w:val="005018E1"/>
    <w:rsid w:val="00501933"/>
    <w:rsid w:val="005020E1"/>
    <w:rsid w:val="0050232A"/>
    <w:rsid w:val="0050255B"/>
    <w:rsid w:val="00502661"/>
    <w:rsid w:val="00502671"/>
    <w:rsid w:val="00502CB3"/>
    <w:rsid w:val="00503124"/>
    <w:rsid w:val="0050323C"/>
    <w:rsid w:val="00503739"/>
    <w:rsid w:val="00503EB7"/>
    <w:rsid w:val="00504589"/>
    <w:rsid w:val="00504BCB"/>
    <w:rsid w:val="00504E48"/>
    <w:rsid w:val="00505433"/>
    <w:rsid w:val="00505AB7"/>
    <w:rsid w:val="005061CF"/>
    <w:rsid w:val="00506F2B"/>
    <w:rsid w:val="00507366"/>
    <w:rsid w:val="00507B07"/>
    <w:rsid w:val="00507D0A"/>
    <w:rsid w:val="00510400"/>
    <w:rsid w:val="0051042D"/>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8D3"/>
    <w:rsid w:val="005239AC"/>
    <w:rsid w:val="005239B1"/>
    <w:rsid w:val="0052477D"/>
    <w:rsid w:val="00524792"/>
    <w:rsid w:val="00524EAE"/>
    <w:rsid w:val="0052503F"/>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F11"/>
    <w:rsid w:val="00556629"/>
    <w:rsid w:val="005568CC"/>
    <w:rsid w:val="0055690A"/>
    <w:rsid w:val="00556D11"/>
    <w:rsid w:val="005576CC"/>
    <w:rsid w:val="00560474"/>
    <w:rsid w:val="005607EB"/>
    <w:rsid w:val="00560873"/>
    <w:rsid w:val="0056092E"/>
    <w:rsid w:val="0056111A"/>
    <w:rsid w:val="005619C1"/>
    <w:rsid w:val="00561CAA"/>
    <w:rsid w:val="00561F19"/>
    <w:rsid w:val="00561F45"/>
    <w:rsid w:val="0056383E"/>
    <w:rsid w:val="0056406C"/>
    <w:rsid w:val="00564CED"/>
    <w:rsid w:val="0056566D"/>
    <w:rsid w:val="005658D8"/>
    <w:rsid w:val="00565D81"/>
    <w:rsid w:val="00565E12"/>
    <w:rsid w:val="0056616B"/>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4F8"/>
    <w:rsid w:val="0057768C"/>
    <w:rsid w:val="00577E47"/>
    <w:rsid w:val="00580F24"/>
    <w:rsid w:val="005811A2"/>
    <w:rsid w:val="005816AD"/>
    <w:rsid w:val="00581AC1"/>
    <w:rsid w:val="00582CB0"/>
    <w:rsid w:val="005833A1"/>
    <w:rsid w:val="00583658"/>
    <w:rsid w:val="00583E19"/>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E29"/>
    <w:rsid w:val="005C00F7"/>
    <w:rsid w:val="005C0145"/>
    <w:rsid w:val="005C07C5"/>
    <w:rsid w:val="005C07D0"/>
    <w:rsid w:val="005C0F7B"/>
    <w:rsid w:val="005C1079"/>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C1"/>
    <w:rsid w:val="005D29C5"/>
    <w:rsid w:val="005D2CB1"/>
    <w:rsid w:val="005D2F14"/>
    <w:rsid w:val="005D3114"/>
    <w:rsid w:val="005D3362"/>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BAB"/>
    <w:rsid w:val="005D7D88"/>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5720"/>
    <w:rsid w:val="005F60DF"/>
    <w:rsid w:val="005F61DF"/>
    <w:rsid w:val="005F6507"/>
    <w:rsid w:val="005F69A5"/>
    <w:rsid w:val="005F6FB1"/>
    <w:rsid w:val="005F6FBA"/>
    <w:rsid w:val="005F725B"/>
    <w:rsid w:val="005F744D"/>
    <w:rsid w:val="005F7B7B"/>
    <w:rsid w:val="005F7CD4"/>
    <w:rsid w:val="006004F1"/>
    <w:rsid w:val="00601063"/>
    <w:rsid w:val="00601FFE"/>
    <w:rsid w:val="0060231E"/>
    <w:rsid w:val="0060250D"/>
    <w:rsid w:val="00602A1A"/>
    <w:rsid w:val="00602C27"/>
    <w:rsid w:val="006032E2"/>
    <w:rsid w:val="006033E2"/>
    <w:rsid w:val="0060372B"/>
    <w:rsid w:val="00603987"/>
    <w:rsid w:val="00603F38"/>
    <w:rsid w:val="0060493F"/>
    <w:rsid w:val="00604D69"/>
    <w:rsid w:val="00605716"/>
    <w:rsid w:val="0060582C"/>
    <w:rsid w:val="006059B6"/>
    <w:rsid w:val="00605EFF"/>
    <w:rsid w:val="00605FCB"/>
    <w:rsid w:val="006062A3"/>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846"/>
    <w:rsid w:val="00614DD5"/>
    <w:rsid w:val="00614E42"/>
    <w:rsid w:val="00615244"/>
    <w:rsid w:val="00616386"/>
    <w:rsid w:val="006167DB"/>
    <w:rsid w:val="00616AE0"/>
    <w:rsid w:val="00617670"/>
    <w:rsid w:val="00617E9D"/>
    <w:rsid w:val="00617F9D"/>
    <w:rsid w:val="0062073A"/>
    <w:rsid w:val="00620F29"/>
    <w:rsid w:val="006211D4"/>
    <w:rsid w:val="00622554"/>
    <w:rsid w:val="00622798"/>
    <w:rsid w:val="00622CB1"/>
    <w:rsid w:val="00622E0F"/>
    <w:rsid w:val="006232C3"/>
    <w:rsid w:val="006238A0"/>
    <w:rsid w:val="0062433F"/>
    <w:rsid w:val="00624B2A"/>
    <w:rsid w:val="00624B46"/>
    <w:rsid w:val="00624E11"/>
    <w:rsid w:val="006252B6"/>
    <w:rsid w:val="0062586A"/>
    <w:rsid w:val="0062590C"/>
    <w:rsid w:val="00626111"/>
    <w:rsid w:val="00626749"/>
    <w:rsid w:val="00626A64"/>
    <w:rsid w:val="00627147"/>
    <w:rsid w:val="00627790"/>
    <w:rsid w:val="0063120E"/>
    <w:rsid w:val="006314F1"/>
    <w:rsid w:val="00631773"/>
    <w:rsid w:val="0063178B"/>
    <w:rsid w:val="0063213D"/>
    <w:rsid w:val="0063344D"/>
    <w:rsid w:val="00633526"/>
    <w:rsid w:val="0063381B"/>
    <w:rsid w:val="006338EA"/>
    <w:rsid w:val="0063398B"/>
    <w:rsid w:val="006342C1"/>
    <w:rsid w:val="006347C4"/>
    <w:rsid w:val="00635561"/>
    <w:rsid w:val="00635E7D"/>
    <w:rsid w:val="00636561"/>
    <w:rsid w:val="00636938"/>
    <w:rsid w:val="00636B40"/>
    <w:rsid w:val="00636C1A"/>
    <w:rsid w:val="00637064"/>
    <w:rsid w:val="00637582"/>
    <w:rsid w:val="0063771F"/>
    <w:rsid w:val="00637995"/>
    <w:rsid w:val="00637B2F"/>
    <w:rsid w:val="00637D51"/>
    <w:rsid w:val="00637EAE"/>
    <w:rsid w:val="00640A9F"/>
    <w:rsid w:val="00640DB1"/>
    <w:rsid w:val="00640E91"/>
    <w:rsid w:val="00640F42"/>
    <w:rsid w:val="0064116D"/>
    <w:rsid w:val="00642453"/>
    <w:rsid w:val="0064257D"/>
    <w:rsid w:val="00642D6D"/>
    <w:rsid w:val="00643751"/>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978"/>
    <w:rsid w:val="00654491"/>
    <w:rsid w:val="00654597"/>
    <w:rsid w:val="00654914"/>
    <w:rsid w:val="006554CA"/>
    <w:rsid w:val="00655C4C"/>
    <w:rsid w:val="006564B5"/>
    <w:rsid w:val="00660283"/>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E9F"/>
    <w:rsid w:val="00672FA7"/>
    <w:rsid w:val="006731D6"/>
    <w:rsid w:val="0067361A"/>
    <w:rsid w:val="006736D7"/>
    <w:rsid w:val="00673809"/>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1BA"/>
    <w:rsid w:val="00687407"/>
    <w:rsid w:val="00687FD9"/>
    <w:rsid w:val="006900E4"/>
    <w:rsid w:val="0069043E"/>
    <w:rsid w:val="00690CC1"/>
    <w:rsid w:val="0069126E"/>
    <w:rsid w:val="00691423"/>
    <w:rsid w:val="006917A5"/>
    <w:rsid w:val="00692426"/>
    <w:rsid w:val="00692BE4"/>
    <w:rsid w:val="00692DA2"/>
    <w:rsid w:val="00693293"/>
    <w:rsid w:val="006933F0"/>
    <w:rsid w:val="0069374A"/>
    <w:rsid w:val="00693FD0"/>
    <w:rsid w:val="0069435E"/>
    <w:rsid w:val="006944EE"/>
    <w:rsid w:val="00694809"/>
    <w:rsid w:val="00696220"/>
    <w:rsid w:val="00696C7C"/>
    <w:rsid w:val="00697B26"/>
    <w:rsid w:val="00697BC8"/>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448"/>
    <w:rsid w:val="006A47F9"/>
    <w:rsid w:val="006A534B"/>
    <w:rsid w:val="006A5C1A"/>
    <w:rsid w:val="006A5C95"/>
    <w:rsid w:val="006A6065"/>
    <w:rsid w:val="006A6FAD"/>
    <w:rsid w:val="006A7714"/>
    <w:rsid w:val="006A77C7"/>
    <w:rsid w:val="006A79C1"/>
    <w:rsid w:val="006B0B8C"/>
    <w:rsid w:val="006B0D81"/>
    <w:rsid w:val="006B0E5A"/>
    <w:rsid w:val="006B1202"/>
    <w:rsid w:val="006B130F"/>
    <w:rsid w:val="006B13C4"/>
    <w:rsid w:val="006B19C5"/>
    <w:rsid w:val="006B2D53"/>
    <w:rsid w:val="006B2F03"/>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244A"/>
    <w:rsid w:val="006C2633"/>
    <w:rsid w:val="006C290E"/>
    <w:rsid w:val="006C2B76"/>
    <w:rsid w:val="006C2C50"/>
    <w:rsid w:val="006C2D53"/>
    <w:rsid w:val="006C2FC4"/>
    <w:rsid w:val="006C3142"/>
    <w:rsid w:val="006C383B"/>
    <w:rsid w:val="006C38C6"/>
    <w:rsid w:val="006C39F9"/>
    <w:rsid w:val="006C51A8"/>
    <w:rsid w:val="006C51CE"/>
    <w:rsid w:val="006C5566"/>
    <w:rsid w:val="006C60B5"/>
    <w:rsid w:val="006C60F0"/>
    <w:rsid w:val="006C69A3"/>
    <w:rsid w:val="006C748C"/>
    <w:rsid w:val="006D0083"/>
    <w:rsid w:val="006D050E"/>
    <w:rsid w:val="006D0525"/>
    <w:rsid w:val="006D0B53"/>
    <w:rsid w:val="006D0D1B"/>
    <w:rsid w:val="006D1165"/>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B56"/>
    <w:rsid w:val="00731EA7"/>
    <w:rsid w:val="007322DF"/>
    <w:rsid w:val="00732417"/>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9A2"/>
    <w:rsid w:val="00737C67"/>
    <w:rsid w:val="00740006"/>
    <w:rsid w:val="007400BF"/>
    <w:rsid w:val="00740986"/>
    <w:rsid w:val="007415BC"/>
    <w:rsid w:val="007415FA"/>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28B"/>
    <w:rsid w:val="00766F78"/>
    <w:rsid w:val="007675FE"/>
    <w:rsid w:val="0076774C"/>
    <w:rsid w:val="00767B4A"/>
    <w:rsid w:val="00767EA1"/>
    <w:rsid w:val="007700C8"/>
    <w:rsid w:val="007709E4"/>
    <w:rsid w:val="00770A5B"/>
    <w:rsid w:val="00770E49"/>
    <w:rsid w:val="007715E3"/>
    <w:rsid w:val="0077189F"/>
    <w:rsid w:val="00771C4E"/>
    <w:rsid w:val="00772055"/>
    <w:rsid w:val="007720D3"/>
    <w:rsid w:val="00772245"/>
    <w:rsid w:val="00772255"/>
    <w:rsid w:val="007730A4"/>
    <w:rsid w:val="00773802"/>
    <w:rsid w:val="00773B7D"/>
    <w:rsid w:val="007742BE"/>
    <w:rsid w:val="00775447"/>
    <w:rsid w:val="007757C1"/>
    <w:rsid w:val="007765EF"/>
    <w:rsid w:val="00776739"/>
    <w:rsid w:val="00776AC6"/>
    <w:rsid w:val="00776E57"/>
    <w:rsid w:val="007777C5"/>
    <w:rsid w:val="0077788B"/>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A2"/>
    <w:rsid w:val="00786318"/>
    <w:rsid w:val="00786BD5"/>
    <w:rsid w:val="00786CC1"/>
    <w:rsid w:val="00786DCE"/>
    <w:rsid w:val="0078722E"/>
    <w:rsid w:val="0078759E"/>
    <w:rsid w:val="007878B2"/>
    <w:rsid w:val="00787DCE"/>
    <w:rsid w:val="0079060A"/>
    <w:rsid w:val="00790EAF"/>
    <w:rsid w:val="00790F6B"/>
    <w:rsid w:val="0079139E"/>
    <w:rsid w:val="00792F39"/>
    <w:rsid w:val="00793505"/>
    <w:rsid w:val="00793A6E"/>
    <w:rsid w:val="00794B2F"/>
    <w:rsid w:val="007952EF"/>
    <w:rsid w:val="0079609E"/>
    <w:rsid w:val="00796600"/>
    <w:rsid w:val="0079697A"/>
    <w:rsid w:val="007974F8"/>
    <w:rsid w:val="00797B8E"/>
    <w:rsid w:val="00797E15"/>
    <w:rsid w:val="007A000B"/>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451"/>
    <w:rsid w:val="007B1BAA"/>
    <w:rsid w:val="007B1D01"/>
    <w:rsid w:val="007B2710"/>
    <w:rsid w:val="007B2A18"/>
    <w:rsid w:val="007B2A6D"/>
    <w:rsid w:val="007B32FC"/>
    <w:rsid w:val="007B36FC"/>
    <w:rsid w:val="007B3742"/>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5DA"/>
    <w:rsid w:val="007C5AD0"/>
    <w:rsid w:val="007C5D45"/>
    <w:rsid w:val="007C64DA"/>
    <w:rsid w:val="007C6637"/>
    <w:rsid w:val="007C72EF"/>
    <w:rsid w:val="007C74B5"/>
    <w:rsid w:val="007C76A1"/>
    <w:rsid w:val="007C76BF"/>
    <w:rsid w:val="007C76F5"/>
    <w:rsid w:val="007C7F7F"/>
    <w:rsid w:val="007D062F"/>
    <w:rsid w:val="007D0D88"/>
    <w:rsid w:val="007D123E"/>
    <w:rsid w:val="007D142D"/>
    <w:rsid w:val="007D18DE"/>
    <w:rsid w:val="007D1975"/>
    <w:rsid w:val="007D1BD8"/>
    <w:rsid w:val="007D1FB8"/>
    <w:rsid w:val="007D1FCF"/>
    <w:rsid w:val="007D21DC"/>
    <w:rsid w:val="007D2223"/>
    <w:rsid w:val="007D2255"/>
    <w:rsid w:val="007D2772"/>
    <w:rsid w:val="007D28D2"/>
    <w:rsid w:val="007D2905"/>
    <w:rsid w:val="007D293D"/>
    <w:rsid w:val="007D2B3A"/>
    <w:rsid w:val="007D2E59"/>
    <w:rsid w:val="007D30B1"/>
    <w:rsid w:val="007D4015"/>
    <w:rsid w:val="007D5AEF"/>
    <w:rsid w:val="007D5FCD"/>
    <w:rsid w:val="007D60AE"/>
    <w:rsid w:val="007D6409"/>
    <w:rsid w:val="007D6EDE"/>
    <w:rsid w:val="007D7096"/>
    <w:rsid w:val="007D7405"/>
    <w:rsid w:val="007D74C8"/>
    <w:rsid w:val="007E0A52"/>
    <w:rsid w:val="007E13AF"/>
    <w:rsid w:val="007E1D8B"/>
    <w:rsid w:val="007E2028"/>
    <w:rsid w:val="007E248B"/>
    <w:rsid w:val="007E3A29"/>
    <w:rsid w:val="007E3C61"/>
    <w:rsid w:val="007E475B"/>
    <w:rsid w:val="007E5290"/>
    <w:rsid w:val="007E57B3"/>
    <w:rsid w:val="007E5C52"/>
    <w:rsid w:val="007E5D57"/>
    <w:rsid w:val="007E633E"/>
    <w:rsid w:val="007E68C9"/>
    <w:rsid w:val="007E70ED"/>
    <w:rsid w:val="007E713D"/>
    <w:rsid w:val="007E7510"/>
    <w:rsid w:val="007E7FD5"/>
    <w:rsid w:val="007F049C"/>
    <w:rsid w:val="007F06B5"/>
    <w:rsid w:val="007F0828"/>
    <w:rsid w:val="007F0AFA"/>
    <w:rsid w:val="007F0B0A"/>
    <w:rsid w:val="007F0C25"/>
    <w:rsid w:val="007F0D79"/>
    <w:rsid w:val="007F164D"/>
    <w:rsid w:val="007F2BF2"/>
    <w:rsid w:val="007F2CC3"/>
    <w:rsid w:val="007F2E70"/>
    <w:rsid w:val="007F2FA9"/>
    <w:rsid w:val="007F3392"/>
    <w:rsid w:val="007F37F3"/>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B04"/>
    <w:rsid w:val="008030D6"/>
    <w:rsid w:val="008035E7"/>
    <w:rsid w:val="00803C18"/>
    <w:rsid w:val="00804A2F"/>
    <w:rsid w:val="00804DD1"/>
    <w:rsid w:val="00805557"/>
    <w:rsid w:val="0080573B"/>
    <w:rsid w:val="00805740"/>
    <w:rsid w:val="00805860"/>
    <w:rsid w:val="00806037"/>
    <w:rsid w:val="008062E7"/>
    <w:rsid w:val="00806528"/>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3B"/>
    <w:rsid w:val="008155F8"/>
    <w:rsid w:val="0081585D"/>
    <w:rsid w:val="00815B62"/>
    <w:rsid w:val="00815D8D"/>
    <w:rsid w:val="0081628C"/>
    <w:rsid w:val="008162A4"/>
    <w:rsid w:val="008164C5"/>
    <w:rsid w:val="00816A8A"/>
    <w:rsid w:val="00816F9B"/>
    <w:rsid w:val="00817D3A"/>
    <w:rsid w:val="00817FB8"/>
    <w:rsid w:val="00820200"/>
    <w:rsid w:val="008203CB"/>
    <w:rsid w:val="00820536"/>
    <w:rsid w:val="0082067D"/>
    <w:rsid w:val="00820FD1"/>
    <w:rsid w:val="0082123F"/>
    <w:rsid w:val="008217C7"/>
    <w:rsid w:val="00821EA8"/>
    <w:rsid w:val="008220FE"/>
    <w:rsid w:val="00822523"/>
    <w:rsid w:val="00822583"/>
    <w:rsid w:val="00822760"/>
    <w:rsid w:val="0082357B"/>
    <w:rsid w:val="008238FB"/>
    <w:rsid w:val="00823A31"/>
    <w:rsid w:val="00823BFC"/>
    <w:rsid w:val="00823F1C"/>
    <w:rsid w:val="00823FFC"/>
    <w:rsid w:val="008240E3"/>
    <w:rsid w:val="008241ED"/>
    <w:rsid w:val="0082422E"/>
    <w:rsid w:val="008242C6"/>
    <w:rsid w:val="00824DE8"/>
    <w:rsid w:val="008256E9"/>
    <w:rsid w:val="00825B69"/>
    <w:rsid w:val="00825F26"/>
    <w:rsid w:val="00826365"/>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535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013"/>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5B0"/>
    <w:rsid w:val="0089685B"/>
    <w:rsid w:val="00896F94"/>
    <w:rsid w:val="00896FA0"/>
    <w:rsid w:val="00896FE8"/>
    <w:rsid w:val="0089703C"/>
    <w:rsid w:val="008A1544"/>
    <w:rsid w:val="008A169C"/>
    <w:rsid w:val="008A17AB"/>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344"/>
    <w:rsid w:val="008A73B2"/>
    <w:rsid w:val="008A7738"/>
    <w:rsid w:val="008A7DF4"/>
    <w:rsid w:val="008B012E"/>
    <w:rsid w:val="008B01E2"/>
    <w:rsid w:val="008B1412"/>
    <w:rsid w:val="008B180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8BB"/>
    <w:rsid w:val="008C28DF"/>
    <w:rsid w:val="008C2C19"/>
    <w:rsid w:val="008C3042"/>
    <w:rsid w:val="008C31E7"/>
    <w:rsid w:val="008C3484"/>
    <w:rsid w:val="008C3527"/>
    <w:rsid w:val="008C3F01"/>
    <w:rsid w:val="008C42D9"/>
    <w:rsid w:val="008C4332"/>
    <w:rsid w:val="008C449E"/>
    <w:rsid w:val="008C4594"/>
    <w:rsid w:val="008C501C"/>
    <w:rsid w:val="008C538E"/>
    <w:rsid w:val="008C53C7"/>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8DB"/>
    <w:rsid w:val="008F00D2"/>
    <w:rsid w:val="008F01EB"/>
    <w:rsid w:val="008F0506"/>
    <w:rsid w:val="008F084B"/>
    <w:rsid w:val="008F09BD"/>
    <w:rsid w:val="008F0F05"/>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FFD"/>
    <w:rsid w:val="009225CB"/>
    <w:rsid w:val="00922748"/>
    <w:rsid w:val="009233C4"/>
    <w:rsid w:val="00923500"/>
    <w:rsid w:val="0092400B"/>
    <w:rsid w:val="00924DC2"/>
    <w:rsid w:val="00924DF3"/>
    <w:rsid w:val="009253BB"/>
    <w:rsid w:val="00925585"/>
    <w:rsid w:val="00925681"/>
    <w:rsid w:val="00925CC8"/>
    <w:rsid w:val="00926695"/>
    <w:rsid w:val="00926A1D"/>
    <w:rsid w:val="00926AB8"/>
    <w:rsid w:val="00927A4C"/>
    <w:rsid w:val="00927B4D"/>
    <w:rsid w:val="00927E48"/>
    <w:rsid w:val="00930325"/>
    <w:rsid w:val="00930517"/>
    <w:rsid w:val="0093067F"/>
    <w:rsid w:val="00930782"/>
    <w:rsid w:val="00930968"/>
    <w:rsid w:val="0093110B"/>
    <w:rsid w:val="009312EC"/>
    <w:rsid w:val="009315CB"/>
    <w:rsid w:val="00931B00"/>
    <w:rsid w:val="0093233C"/>
    <w:rsid w:val="00932821"/>
    <w:rsid w:val="00932925"/>
    <w:rsid w:val="00932DF5"/>
    <w:rsid w:val="00933F22"/>
    <w:rsid w:val="00934679"/>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3D7"/>
    <w:rsid w:val="0096047D"/>
    <w:rsid w:val="00961523"/>
    <w:rsid w:val="00962DCC"/>
    <w:rsid w:val="0096309F"/>
    <w:rsid w:val="009632E2"/>
    <w:rsid w:val="00963513"/>
    <w:rsid w:val="009637F6"/>
    <w:rsid w:val="00963905"/>
    <w:rsid w:val="00963B71"/>
    <w:rsid w:val="0096401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32B8"/>
    <w:rsid w:val="00973649"/>
    <w:rsid w:val="009740CF"/>
    <w:rsid w:val="0097456C"/>
    <w:rsid w:val="009745AD"/>
    <w:rsid w:val="009746F5"/>
    <w:rsid w:val="0097484B"/>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4156"/>
    <w:rsid w:val="0098460A"/>
    <w:rsid w:val="00984774"/>
    <w:rsid w:val="00984992"/>
    <w:rsid w:val="00984E2D"/>
    <w:rsid w:val="00984EF4"/>
    <w:rsid w:val="00985490"/>
    <w:rsid w:val="00985D67"/>
    <w:rsid w:val="0098629C"/>
    <w:rsid w:val="009862F8"/>
    <w:rsid w:val="0098644C"/>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883"/>
    <w:rsid w:val="009A0356"/>
    <w:rsid w:val="009A0778"/>
    <w:rsid w:val="009A0A85"/>
    <w:rsid w:val="009A0F9D"/>
    <w:rsid w:val="009A1902"/>
    <w:rsid w:val="009A191B"/>
    <w:rsid w:val="009A1FB1"/>
    <w:rsid w:val="009A2DE9"/>
    <w:rsid w:val="009A3335"/>
    <w:rsid w:val="009A33BE"/>
    <w:rsid w:val="009A3421"/>
    <w:rsid w:val="009A3D82"/>
    <w:rsid w:val="009A41BD"/>
    <w:rsid w:val="009A44B9"/>
    <w:rsid w:val="009A5D20"/>
    <w:rsid w:val="009A5EBF"/>
    <w:rsid w:val="009A5F76"/>
    <w:rsid w:val="009A6184"/>
    <w:rsid w:val="009A719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29AD"/>
    <w:rsid w:val="009C2ABC"/>
    <w:rsid w:val="009C2D5A"/>
    <w:rsid w:val="009C30FA"/>
    <w:rsid w:val="009C3C19"/>
    <w:rsid w:val="009C42B6"/>
    <w:rsid w:val="009C448A"/>
    <w:rsid w:val="009C46AA"/>
    <w:rsid w:val="009C5548"/>
    <w:rsid w:val="009C554F"/>
    <w:rsid w:val="009C59BD"/>
    <w:rsid w:val="009C5F3E"/>
    <w:rsid w:val="009C663F"/>
    <w:rsid w:val="009C682A"/>
    <w:rsid w:val="009C697C"/>
    <w:rsid w:val="009C7642"/>
    <w:rsid w:val="009C78BA"/>
    <w:rsid w:val="009C7A66"/>
    <w:rsid w:val="009D0056"/>
    <w:rsid w:val="009D12A7"/>
    <w:rsid w:val="009D14DA"/>
    <w:rsid w:val="009D1ED3"/>
    <w:rsid w:val="009D1FCF"/>
    <w:rsid w:val="009D27E1"/>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6371"/>
    <w:rsid w:val="009E7502"/>
    <w:rsid w:val="009E78F1"/>
    <w:rsid w:val="009E7C1C"/>
    <w:rsid w:val="009E7E21"/>
    <w:rsid w:val="009E7EA1"/>
    <w:rsid w:val="009F0601"/>
    <w:rsid w:val="009F0FC7"/>
    <w:rsid w:val="009F12B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5F8C"/>
    <w:rsid w:val="009F6101"/>
    <w:rsid w:val="009F616C"/>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49B5"/>
    <w:rsid w:val="00A1573C"/>
    <w:rsid w:val="00A163BC"/>
    <w:rsid w:val="00A16DD5"/>
    <w:rsid w:val="00A1733A"/>
    <w:rsid w:val="00A178E1"/>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205"/>
    <w:rsid w:val="00A433DC"/>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15AF"/>
    <w:rsid w:val="00A623B9"/>
    <w:rsid w:val="00A6256E"/>
    <w:rsid w:val="00A62A58"/>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6BE"/>
    <w:rsid w:val="00A81CC6"/>
    <w:rsid w:val="00A82173"/>
    <w:rsid w:val="00A82AE2"/>
    <w:rsid w:val="00A82FFC"/>
    <w:rsid w:val="00A83316"/>
    <w:rsid w:val="00A83F44"/>
    <w:rsid w:val="00A848F4"/>
    <w:rsid w:val="00A8576F"/>
    <w:rsid w:val="00A85ABD"/>
    <w:rsid w:val="00A8692E"/>
    <w:rsid w:val="00A869EC"/>
    <w:rsid w:val="00A86D71"/>
    <w:rsid w:val="00A872D1"/>
    <w:rsid w:val="00A87367"/>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109A"/>
    <w:rsid w:val="00AB1B15"/>
    <w:rsid w:val="00AB1DCE"/>
    <w:rsid w:val="00AB225C"/>
    <w:rsid w:val="00AB25AF"/>
    <w:rsid w:val="00AB2785"/>
    <w:rsid w:val="00AB28DB"/>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B76"/>
    <w:rsid w:val="00AC0CF2"/>
    <w:rsid w:val="00AC18AF"/>
    <w:rsid w:val="00AC18F6"/>
    <w:rsid w:val="00AC215A"/>
    <w:rsid w:val="00AC29CD"/>
    <w:rsid w:val="00AC3F0E"/>
    <w:rsid w:val="00AC431F"/>
    <w:rsid w:val="00AC4876"/>
    <w:rsid w:val="00AC50BC"/>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B16"/>
    <w:rsid w:val="00AD2E1E"/>
    <w:rsid w:val="00AD3DF5"/>
    <w:rsid w:val="00AD41C8"/>
    <w:rsid w:val="00AD4729"/>
    <w:rsid w:val="00AD4BB6"/>
    <w:rsid w:val="00AD4CD4"/>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F0204"/>
    <w:rsid w:val="00AF1DDB"/>
    <w:rsid w:val="00AF28A5"/>
    <w:rsid w:val="00AF2CC7"/>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14C"/>
    <w:rsid w:val="00B1760A"/>
    <w:rsid w:val="00B17C0D"/>
    <w:rsid w:val="00B17ECB"/>
    <w:rsid w:val="00B2177A"/>
    <w:rsid w:val="00B21813"/>
    <w:rsid w:val="00B2191C"/>
    <w:rsid w:val="00B21BF1"/>
    <w:rsid w:val="00B21FEC"/>
    <w:rsid w:val="00B2238D"/>
    <w:rsid w:val="00B22A03"/>
    <w:rsid w:val="00B23255"/>
    <w:rsid w:val="00B233B5"/>
    <w:rsid w:val="00B236C9"/>
    <w:rsid w:val="00B23778"/>
    <w:rsid w:val="00B237D2"/>
    <w:rsid w:val="00B23DDE"/>
    <w:rsid w:val="00B24766"/>
    <w:rsid w:val="00B24814"/>
    <w:rsid w:val="00B248BA"/>
    <w:rsid w:val="00B24ABE"/>
    <w:rsid w:val="00B24AC5"/>
    <w:rsid w:val="00B2515A"/>
    <w:rsid w:val="00B25273"/>
    <w:rsid w:val="00B25F83"/>
    <w:rsid w:val="00B25FD5"/>
    <w:rsid w:val="00B264C6"/>
    <w:rsid w:val="00B26683"/>
    <w:rsid w:val="00B303CE"/>
    <w:rsid w:val="00B30DFE"/>
    <w:rsid w:val="00B312AA"/>
    <w:rsid w:val="00B3147D"/>
    <w:rsid w:val="00B318E9"/>
    <w:rsid w:val="00B31A4C"/>
    <w:rsid w:val="00B32BB7"/>
    <w:rsid w:val="00B33A97"/>
    <w:rsid w:val="00B33D52"/>
    <w:rsid w:val="00B33DEA"/>
    <w:rsid w:val="00B33F30"/>
    <w:rsid w:val="00B343F6"/>
    <w:rsid w:val="00B345AC"/>
    <w:rsid w:val="00B35190"/>
    <w:rsid w:val="00B351FC"/>
    <w:rsid w:val="00B35C69"/>
    <w:rsid w:val="00B35CE6"/>
    <w:rsid w:val="00B363F6"/>
    <w:rsid w:val="00B369C3"/>
    <w:rsid w:val="00B36BC6"/>
    <w:rsid w:val="00B36FB3"/>
    <w:rsid w:val="00B37694"/>
    <w:rsid w:val="00B378F9"/>
    <w:rsid w:val="00B37BCE"/>
    <w:rsid w:val="00B4013C"/>
    <w:rsid w:val="00B40379"/>
    <w:rsid w:val="00B40993"/>
    <w:rsid w:val="00B40AD1"/>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0D9F"/>
    <w:rsid w:val="00B5183C"/>
    <w:rsid w:val="00B51B77"/>
    <w:rsid w:val="00B5214A"/>
    <w:rsid w:val="00B5253C"/>
    <w:rsid w:val="00B53454"/>
    <w:rsid w:val="00B539BA"/>
    <w:rsid w:val="00B54B56"/>
    <w:rsid w:val="00B55039"/>
    <w:rsid w:val="00B550BA"/>
    <w:rsid w:val="00B55908"/>
    <w:rsid w:val="00B55F87"/>
    <w:rsid w:val="00B5617C"/>
    <w:rsid w:val="00B56E8D"/>
    <w:rsid w:val="00B571B2"/>
    <w:rsid w:val="00B57440"/>
    <w:rsid w:val="00B601D8"/>
    <w:rsid w:val="00B60E02"/>
    <w:rsid w:val="00B6108F"/>
    <w:rsid w:val="00B61B9B"/>
    <w:rsid w:val="00B62044"/>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75F5"/>
    <w:rsid w:val="00B70873"/>
    <w:rsid w:val="00B70EE2"/>
    <w:rsid w:val="00B7178C"/>
    <w:rsid w:val="00B71A29"/>
    <w:rsid w:val="00B71D5D"/>
    <w:rsid w:val="00B720EA"/>
    <w:rsid w:val="00B72170"/>
    <w:rsid w:val="00B7235F"/>
    <w:rsid w:val="00B72387"/>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510F"/>
    <w:rsid w:val="00B858BF"/>
    <w:rsid w:val="00B85A43"/>
    <w:rsid w:val="00B85B67"/>
    <w:rsid w:val="00B85CB7"/>
    <w:rsid w:val="00B85CC4"/>
    <w:rsid w:val="00B87BB8"/>
    <w:rsid w:val="00B87DAD"/>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100B"/>
    <w:rsid w:val="00BB1A80"/>
    <w:rsid w:val="00BB1F71"/>
    <w:rsid w:val="00BB32B0"/>
    <w:rsid w:val="00BB32B8"/>
    <w:rsid w:val="00BB3E7E"/>
    <w:rsid w:val="00BB43FD"/>
    <w:rsid w:val="00BB45B5"/>
    <w:rsid w:val="00BB4A9A"/>
    <w:rsid w:val="00BB5172"/>
    <w:rsid w:val="00BB55F2"/>
    <w:rsid w:val="00BB56B1"/>
    <w:rsid w:val="00BB57F2"/>
    <w:rsid w:val="00BB5963"/>
    <w:rsid w:val="00BB5EF2"/>
    <w:rsid w:val="00BB5F5C"/>
    <w:rsid w:val="00BB65C2"/>
    <w:rsid w:val="00BB6BAF"/>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9F2"/>
    <w:rsid w:val="00BC52C5"/>
    <w:rsid w:val="00BC59F0"/>
    <w:rsid w:val="00BC6039"/>
    <w:rsid w:val="00BC75A3"/>
    <w:rsid w:val="00BC7681"/>
    <w:rsid w:val="00BC7AA4"/>
    <w:rsid w:val="00BC7D58"/>
    <w:rsid w:val="00BD01A9"/>
    <w:rsid w:val="00BD0961"/>
    <w:rsid w:val="00BD117F"/>
    <w:rsid w:val="00BD183F"/>
    <w:rsid w:val="00BD1EDD"/>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C07"/>
    <w:rsid w:val="00C04E1A"/>
    <w:rsid w:val="00C04E86"/>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965"/>
    <w:rsid w:val="00C33C7F"/>
    <w:rsid w:val="00C34924"/>
    <w:rsid w:val="00C34D66"/>
    <w:rsid w:val="00C34D9F"/>
    <w:rsid w:val="00C34EF9"/>
    <w:rsid w:val="00C355F3"/>
    <w:rsid w:val="00C35675"/>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57AF3"/>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315D"/>
    <w:rsid w:val="00C8354F"/>
    <w:rsid w:val="00C83682"/>
    <w:rsid w:val="00C8418F"/>
    <w:rsid w:val="00C846C9"/>
    <w:rsid w:val="00C84F5E"/>
    <w:rsid w:val="00C84FE6"/>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635"/>
    <w:rsid w:val="00C9289F"/>
    <w:rsid w:val="00C92928"/>
    <w:rsid w:val="00C92DFB"/>
    <w:rsid w:val="00C93082"/>
    <w:rsid w:val="00C93322"/>
    <w:rsid w:val="00C93365"/>
    <w:rsid w:val="00C93C30"/>
    <w:rsid w:val="00C944BE"/>
    <w:rsid w:val="00C94613"/>
    <w:rsid w:val="00C950DF"/>
    <w:rsid w:val="00C953DE"/>
    <w:rsid w:val="00C95988"/>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55C4"/>
    <w:rsid w:val="00CB5BC3"/>
    <w:rsid w:val="00CB61D4"/>
    <w:rsid w:val="00CB61D7"/>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3864"/>
    <w:rsid w:val="00CC429C"/>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34A"/>
    <w:rsid w:val="00CD4750"/>
    <w:rsid w:val="00CD4AE7"/>
    <w:rsid w:val="00CD4C3C"/>
    <w:rsid w:val="00CD5D0E"/>
    <w:rsid w:val="00CD61B5"/>
    <w:rsid w:val="00CD62AE"/>
    <w:rsid w:val="00CD64F1"/>
    <w:rsid w:val="00CD670E"/>
    <w:rsid w:val="00CD6926"/>
    <w:rsid w:val="00CD70D4"/>
    <w:rsid w:val="00CD7235"/>
    <w:rsid w:val="00CD7CAF"/>
    <w:rsid w:val="00CE038B"/>
    <w:rsid w:val="00CE0BD4"/>
    <w:rsid w:val="00CE0D8C"/>
    <w:rsid w:val="00CE0F80"/>
    <w:rsid w:val="00CE209A"/>
    <w:rsid w:val="00CE21F0"/>
    <w:rsid w:val="00CE2774"/>
    <w:rsid w:val="00CE2F2B"/>
    <w:rsid w:val="00CE3566"/>
    <w:rsid w:val="00CE3E13"/>
    <w:rsid w:val="00CE3E2C"/>
    <w:rsid w:val="00CE434B"/>
    <w:rsid w:val="00CE43B7"/>
    <w:rsid w:val="00CE4C6F"/>
    <w:rsid w:val="00CE4D06"/>
    <w:rsid w:val="00CE4ED8"/>
    <w:rsid w:val="00CE4FB4"/>
    <w:rsid w:val="00CE53B9"/>
    <w:rsid w:val="00CE5E8E"/>
    <w:rsid w:val="00CE62CA"/>
    <w:rsid w:val="00CE6386"/>
    <w:rsid w:val="00CE7054"/>
    <w:rsid w:val="00CF0C2A"/>
    <w:rsid w:val="00CF0CDF"/>
    <w:rsid w:val="00CF0E02"/>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6440"/>
    <w:rsid w:val="00CF6D67"/>
    <w:rsid w:val="00CF709F"/>
    <w:rsid w:val="00CF713F"/>
    <w:rsid w:val="00CF718E"/>
    <w:rsid w:val="00CF72AE"/>
    <w:rsid w:val="00D0045F"/>
    <w:rsid w:val="00D00864"/>
    <w:rsid w:val="00D00D63"/>
    <w:rsid w:val="00D012EA"/>
    <w:rsid w:val="00D02022"/>
    <w:rsid w:val="00D02557"/>
    <w:rsid w:val="00D02B1A"/>
    <w:rsid w:val="00D02C39"/>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07E68"/>
    <w:rsid w:val="00D10671"/>
    <w:rsid w:val="00D10748"/>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0D23"/>
    <w:rsid w:val="00D21016"/>
    <w:rsid w:val="00D21070"/>
    <w:rsid w:val="00D218B2"/>
    <w:rsid w:val="00D2194F"/>
    <w:rsid w:val="00D21CAB"/>
    <w:rsid w:val="00D21E6F"/>
    <w:rsid w:val="00D22A19"/>
    <w:rsid w:val="00D23771"/>
    <w:rsid w:val="00D23ED7"/>
    <w:rsid w:val="00D24047"/>
    <w:rsid w:val="00D24A54"/>
    <w:rsid w:val="00D2633E"/>
    <w:rsid w:val="00D265B3"/>
    <w:rsid w:val="00D270EE"/>
    <w:rsid w:val="00D27194"/>
    <w:rsid w:val="00D27AE2"/>
    <w:rsid w:val="00D30DF2"/>
    <w:rsid w:val="00D30DF8"/>
    <w:rsid w:val="00D30EE9"/>
    <w:rsid w:val="00D30FE7"/>
    <w:rsid w:val="00D3132B"/>
    <w:rsid w:val="00D31455"/>
    <w:rsid w:val="00D31A9B"/>
    <w:rsid w:val="00D31B42"/>
    <w:rsid w:val="00D31B5F"/>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4064E"/>
    <w:rsid w:val="00D40AB2"/>
    <w:rsid w:val="00D412C0"/>
    <w:rsid w:val="00D41867"/>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855"/>
    <w:rsid w:val="00D528DC"/>
    <w:rsid w:val="00D52D72"/>
    <w:rsid w:val="00D5307F"/>
    <w:rsid w:val="00D53A2E"/>
    <w:rsid w:val="00D53D6F"/>
    <w:rsid w:val="00D53E50"/>
    <w:rsid w:val="00D54320"/>
    <w:rsid w:val="00D5439D"/>
    <w:rsid w:val="00D54453"/>
    <w:rsid w:val="00D547AA"/>
    <w:rsid w:val="00D55005"/>
    <w:rsid w:val="00D55101"/>
    <w:rsid w:val="00D5527B"/>
    <w:rsid w:val="00D553B0"/>
    <w:rsid w:val="00D555D3"/>
    <w:rsid w:val="00D5560B"/>
    <w:rsid w:val="00D55F20"/>
    <w:rsid w:val="00D56104"/>
    <w:rsid w:val="00D56568"/>
    <w:rsid w:val="00D5656D"/>
    <w:rsid w:val="00D56BFD"/>
    <w:rsid w:val="00D57064"/>
    <w:rsid w:val="00D574C9"/>
    <w:rsid w:val="00D57505"/>
    <w:rsid w:val="00D57596"/>
    <w:rsid w:val="00D576BD"/>
    <w:rsid w:val="00D60038"/>
    <w:rsid w:val="00D6099F"/>
    <w:rsid w:val="00D61744"/>
    <w:rsid w:val="00D61755"/>
    <w:rsid w:val="00D61BD8"/>
    <w:rsid w:val="00D6204F"/>
    <w:rsid w:val="00D62EAC"/>
    <w:rsid w:val="00D63052"/>
    <w:rsid w:val="00D636E8"/>
    <w:rsid w:val="00D636FB"/>
    <w:rsid w:val="00D63878"/>
    <w:rsid w:val="00D63A33"/>
    <w:rsid w:val="00D63D36"/>
    <w:rsid w:val="00D6401D"/>
    <w:rsid w:val="00D64057"/>
    <w:rsid w:val="00D645FA"/>
    <w:rsid w:val="00D64A3F"/>
    <w:rsid w:val="00D64DED"/>
    <w:rsid w:val="00D659D6"/>
    <w:rsid w:val="00D66D0B"/>
    <w:rsid w:val="00D67003"/>
    <w:rsid w:val="00D67983"/>
    <w:rsid w:val="00D67C4B"/>
    <w:rsid w:val="00D70332"/>
    <w:rsid w:val="00D704FE"/>
    <w:rsid w:val="00D709B1"/>
    <w:rsid w:val="00D70B0A"/>
    <w:rsid w:val="00D70C6B"/>
    <w:rsid w:val="00D70CFD"/>
    <w:rsid w:val="00D716DB"/>
    <w:rsid w:val="00D7182B"/>
    <w:rsid w:val="00D71F40"/>
    <w:rsid w:val="00D7220C"/>
    <w:rsid w:val="00D7260B"/>
    <w:rsid w:val="00D726ED"/>
    <w:rsid w:val="00D73BB4"/>
    <w:rsid w:val="00D73C40"/>
    <w:rsid w:val="00D74027"/>
    <w:rsid w:val="00D74201"/>
    <w:rsid w:val="00D7425D"/>
    <w:rsid w:val="00D74349"/>
    <w:rsid w:val="00D74A3B"/>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CAC"/>
    <w:rsid w:val="00D820EB"/>
    <w:rsid w:val="00D8258C"/>
    <w:rsid w:val="00D82960"/>
    <w:rsid w:val="00D82FAF"/>
    <w:rsid w:val="00D830B2"/>
    <w:rsid w:val="00D83288"/>
    <w:rsid w:val="00D83D1B"/>
    <w:rsid w:val="00D83ED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DEF"/>
    <w:rsid w:val="00DA4400"/>
    <w:rsid w:val="00DA4905"/>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24"/>
    <w:rsid w:val="00DB1B78"/>
    <w:rsid w:val="00DB1D08"/>
    <w:rsid w:val="00DB1FDD"/>
    <w:rsid w:val="00DB289C"/>
    <w:rsid w:val="00DB3175"/>
    <w:rsid w:val="00DB326B"/>
    <w:rsid w:val="00DB3701"/>
    <w:rsid w:val="00DB3C18"/>
    <w:rsid w:val="00DB3E11"/>
    <w:rsid w:val="00DB4339"/>
    <w:rsid w:val="00DB513A"/>
    <w:rsid w:val="00DB5267"/>
    <w:rsid w:val="00DB53FB"/>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491A"/>
    <w:rsid w:val="00DC4BA6"/>
    <w:rsid w:val="00DC55A2"/>
    <w:rsid w:val="00DC563C"/>
    <w:rsid w:val="00DC5995"/>
    <w:rsid w:val="00DC5A54"/>
    <w:rsid w:val="00DC6576"/>
    <w:rsid w:val="00DC7DA7"/>
    <w:rsid w:val="00DD00D5"/>
    <w:rsid w:val="00DD07C3"/>
    <w:rsid w:val="00DD16DF"/>
    <w:rsid w:val="00DD207C"/>
    <w:rsid w:val="00DD2AA2"/>
    <w:rsid w:val="00DD3025"/>
    <w:rsid w:val="00DD3838"/>
    <w:rsid w:val="00DD401E"/>
    <w:rsid w:val="00DD4113"/>
    <w:rsid w:val="00DD4734"/>
    <w:rsid w:val="00DD5AF5"/>
    <w:rsid w:val="00DD6356"/>
    <w:rsid w:val="00DD66FC"/>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BF4"/>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CF5"/>
    <w:rsid w:val="00DF1E34"/>
    <w:rsid w:val="00DF25D3"/>
    <w:rsid w:val="00DF264B"/>
    <w:rsid w:val="00DF2758"/>
    <w:rsid w:val="00DF395B"/>
    <w:rsid w:val="00DF3AD3"/>
    <w:rsid w:val="00DF3CC0"/>
    <w:rsid w:val="00DF41BA"/>
    <w:rsid w:val="00DF464C"/>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534"/>
    <w:rsid w:val="00E057BB"/>
    <w:rsid w:val="00E05859"/>
    <w:rsid w:val="00E05D76"/>
    <w:rsid w:val="00E06001"/>
    <w:rsid w:val="00E0634C"/>
    <w:rsid w:val="00E063FD"/>
    <w:rsid w:val="00E066C6"/>
    <w:rsid w:val="00E06755"/>
    <w:rsid w:val="00E069BC"/>
    <w:rsid w:val="00E07097"/>
    <w:rsid w:val="00E075A5"/>
    <w:rsid w:val="00E100A0"/>
    <w:rsid w:val="00E102D8"/>
    <w:rsid w:val="00E10895"/>
    <w:rsid w:val="00E10CEF"/>
    <w:rsid w:val="00E11330"/>
    <w:rsid w:val="00E118C4"/>
    <w:rsid w:val="00E119B8"/>
    <w:rsid w:val="00E11C6F"/>
    <w:rsid w:val="00E11D48"/>
    <w:rsid w:val="00E11DA2"/>
    <w:rsid w:val="00E11FB8"/>
    <w:rsid w:val="00E1252D"/>
    <w:rsid w:val="00E1387C"/>
    <w:rsid w:val="00E13B77"/>
    <w:rsid w:val="00E13EFC"/>
    <w:rsid w:val="00E13F07"/>
    <w:rsid w:val="00E14855"/>
    <w:rsid w:val="00E14873"/>
    <w:rsid w:val="00E149C8"/>
    <w:rsid w:val="00E14A62"/>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6E5"/>
    <w:rsid w:val="00E23ABD"/>
    <w:rsid w:val="00E23AC0"/>
    <w:rsid w:val="00E23C19"/>
    <w:rsid w:val="00E23D25"/>
    <w:rsid w:val="00E24C7F"/>
    <w:rsid w:val="00E26109"/>
    <w:rsid w:val="00E2698E"/>
    <w:rsid w:val="00E26E70"/>
    <w:rsid w:val="00E26FF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5DEF"/>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860"/>
    <w:rsid w:val="00E41DBD"/>
    <w:rsid w:val="00E42450"/>
    <w:rsid w:val="00E42861"/>
    <w:rsid w:val="00E429E6"/>
    <w:rsid w:val="00E42C54"/>
    <w:rsid w:val="00E431F2"/>
    <w:rsid w:val="00E43637"/>
    <w:rsid w:val="00E43CBA"/>
    <w:rsid w:val="00E43D25"/>
    <w:rsid w:val="00E43D3B"/>
    <w:rsid w:val="00E4470C"/>
    <w:rsid w:val="00E44841"/>
    <w:rsid w:val="00E44B20"/>
    <w:rsid w:val="00E44BEE"/>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3F86"/>
    <w:rsid w:val="00E54363"/>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167"/>
    <w:rsid w:val="00E72496"/>
    <w:rsid w:val="00E73987"/>
    <w:rsid w:val="00E73DC8"/>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7FE"/>
    <w:rsid w:val="00E81BA7"/>
    <w:rsid w:val="00E81DA9"/>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6D4"/>
    <w:rsid w:val="00EA09E2"/>
    <w:rsid w:val="00EA2EC3"/>
    <w:rsid w:val="00EA3C92"/>
    <w:rsid w:val="00EA42A8"/>
    <w:rsid w:val="00EA4719"/>
    <w:rsid w:val="00EA4B84"/>
    <w:rsid w:val="00EA545E"/>
    <w:rsid w:val="00EA5EF4"/>
    <w:rsid w:val="00EA670A"/>
    <w:rsid w:val="00EA6D44"/>
    <w:rsid w:val="00EA6DD8"/>
    <w:rsid w:val="00EB037B"/>
    <w:rsid w:val="00EB04AC"/>
    <w:rsid w:val="00EB0623"/>
    <w:rsid w:val="00EB0CA2"/>
    <w:rsid w:val="00EB0DCD"/>
    <w:rsid w:val="00EB0FE5"/>
    <w:rsid w:val="00EB1264"/>
    <w:rsid w:val="00EB12DE"/>
    <w:rsid w:val="00EB1549"/>
    <w:rsid w:val="00EB1AEE"/>
    <w:rsid w:val="00EB2247"/>
    <w:rsid w:val="00EB2D22"/>
    <w:rsid w:val="00EB3356"/>
    <w:rsid w:val="00EB373C"/>
    <w:rsid w:val="00EB39D1"/>
    <w:rsid w:val="00EB3B2F"/>
    <w:rsid w:val="00EB4361"/>
    <w:rsid w:val="00EB4B25"/>
    <w:rsid w:val="00EB53DA"/>
    <w:rsid w:val="00EB5A88"/>
    <w:rsid w:val="00EB63D1"/>
    <w:rsid w:val="00EB6644"/>
    <w:rsid w:val="00EB6BEC"/>
    <w:rsid w:val="00EB6D0B"/>
    <w:rsid w:val="00EB7624"/>
    <w:rsid w:val="00EB7D89"/>
    <w:rsid w:val="00EC00C4"/>
    <w:rsid w:val="00EC07AA"/>
    <w:rsid w:val="00EC08FA"/>
    <w:rsid w:val="00EC0CC8"/>
    <w:rsid w:val="00EC0E31"/>
    <w:rsid w:val="00EC1049"/>
    <w:rsid w:val="00EC10D8"/>
    <w:rsid w:val="00EC1ECA"/>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EDA"/>
    <w:rsid w:val="00ED5EEC"/>
    <w:rsid w:val="00ED6469"/>
    <w:rsid w:val="00ED657D"/>
    <w:rsid w:val="00ED7B18"/>
    <w:rsid w:val="00EE0D96"/>
    <w:rsid w:val="00EE1296"/>
    <w:rsid w:val="00EE1330"/>
    <w:rsid w:val="00EE175E"/>
    <w:rsid w:val="00EE181A"/>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39EC"/>
    <w:rsid w:val="00F04000"/>
    <w:rsid w:val="00F04DB3"/>
    <w:rsid w:val="00F05215"/>
    <w:rsid w:val="00F05233"/>
    <w:rsid w:val="00F0537A"/>
    <w:rsid w:val="00F07408"/>
    <w:rsid w:val="00F07591"/>
    <w:rsid w:val="00F07BE1"/>
    <w:rsid w:val="00F07C0E"/>
    <w:rsid w:val="00F07ECA"/>
    <w:rsid w:val="00F10129"/>
    <w:rsid w:val="00F105BB"/>
    <w:rsid w:val="00F109D4"/>
    <w:rsid w:val="00F11368"/>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FB1"/>
    <w:rsid w:val="00F24155"/>
    <w:rsid w:val="00F24A6C"/>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D38"/>
    <w:rsid w:val="00F34EC2"/>
    <w:rsid w:val="00F35750"/>
    <w:rsid w:val="00F36F1A"/>
    <w:rsid w:val="00F37BB2"/>
    <w:rsid w:val="00F37FB4"/>
    <w:rsid w:val="00F415B4"/>
    <w:rsid w:val="00F415EC"/>
    <w:rsid w:val="00F41E82"/>
    <w:rsid w:val="00F429D4"/>
    <w:rsid w:val="00F43565"/>
    <w:rsid w:val="00F436D1"/>
    <w:rsid w:val="00F43E93"/>
    <w:rsid w:val="00F44232"/>
    <w:rsid w:val="00F4450A"/>
    <w:rsid w:val="00F44AB0"/>
    <w:rsid w:val="00F44D59"/>
    <w:rsid w:val="00F45249"/>
    <w:rsid w:val="00F45C9F"/>
    <w:rsid w:val="00F463BC"/>
    <w:rsid w:val="00F46863"/>
    <w:rsid w:val="00F46A42"/>
    <w:rsid w:val="00F46C82"/>
    <w:rsid w:val="00F46DCE"/>
    <w:rsid w:val="00F470C6"/>
    <w:rsid w:val="00F47D4C"/>
    <w:rsid w:val="00F47FAB"/>
    <w:rsid w:val="00F5000B"/>
    <w:rsid w:val="00F50726"/>
    <w:rsid w:val="00F50A92"/>
    <w:rsid w:val="00F51287"/>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7F8"/>
    <w:rsid w:val="00F61874"/>
    <w:rsid w:val="00F61A39"/>
    <w:rsid w:val="00F61B91"/>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D2B"/>
    <w:rsid w:val="00F81EB4"/>
    <w:rsid w:val="00F81F93"/>
    <w:rsid w:val="00F82134"/>
    <w:rsid w:val="00F8297F"/>
    <w:rsid w:val="00F8332F"/>
    <w:rsid w:val="00F833F9"/>
    <w:rsid w:val="00F83417"/>
    <w:rsid w:val="00F8363C"/>
    <w:rsid w:val="00F8479F"/>
    <w:rsid w:val="00F84A18"/>
    <w:rsid w:val="00F84B69"/>
    <w:rsid w:val="00F84CDB"/>
    <w:rsid w:val="00F85225"/>
    <w:rsid w:val="00F853FD"/>
    <w:rsid w:val="00F859A8"/>
    <w:rsid w:val="00F85A2F"/>
    <w:rsid w:val="00F85EB2"/>
    <w:rsid w:val="00F86683"/>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BC7"/>
    <w:rsid w:val="00F979E6"/>
    <w:rsid w:val="00FA16D3"/>
    <w:rsid w:val="00FA19A4"/>
    <w:rsid w:val="00FA1D37"/>
    <w:rsid w:val="00FA25F1"/>
    <w:rsid w:val="00FA34BD"/>
    <w:rsid w:val="00FA3FC0"/>
    <w:rsid w:val="00FA4555"/>
    <w:rsid w:val="00FA4BD0"/>
    <w:rsid w:val="00FA4E6B"/>
    <w:rsid w:val="00FA50FA"/>
    <w:rsid w:val="00FA5842"/>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61"/>
    <w:rsid w:val="00FB1CF2"/>
    <w:rsid w:val="00FB1E70"/>
    <w:rsid w:val="00FB1F84"/>
    <w:rsid w:val="00FB32B3"/>
    <w:rsid w:val="00FB3C8B"/>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B7D1C"/>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9C1"/>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B6C"/>
    <w:rsid w:val="00FF1D1B"/>
    <w:rsid w:val="00FF1FF5"/>
    <w:rsid w:val="00FF2289"/>
    <w:rsid w:val="00FF252B"/>
    <w:rsid w:val="00FF255B"/>
    <w:rsid w:val="00FF392F"/>
    <w:rsid w:val="00FF4F5B"/>
    <w:rsid w:val="00FF5256"/>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95988"/>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Список - нумерованный абзац,Светлая сетка - Акцент 31,it_List1"/>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11850</TotalTime>
  <Pages>59</Pages>
  <Words>23196</Words>
  <Characters>132221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155107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661</cp:revision>
  <cp:lastPrinted>2024-04-11T06:56:00Z</cp:lastPrinted>
  <dcterms:created xsi:type="dcterms:W3CDTF">2023-11-28T11:13:00Z</dcterms:created>
  <dcterms:modified xsi:type="dcterms:W3CDTF">2024-04-12T06:06:00Z</dcterms:modified>
</cp:coreProperties>
</file>